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EEA9C" w14:textId="5D638DD9" w:rsidR="009405A1" w:rsidRPr="00A97D04" w:rsidRDefault="00D90806" w:rsidP="00A97D04">
      <w:pPr>
        <w:tabs>
          <w:tab w:val="left" w:pos="851"/>
        </w:tabs>
        <w:spacing w:after="0" w:line="240" w:lineRule="auto"/>
        <w:ind w:firstLine="709"/>
        <w:jc w:val="center"/>
        <w:rPr>
          <w:rFonts w:ascii="Times New Roman" w:hAnsi="Times New Roman"/>
          <w:sz w:val="28"/>
          <w:szCs w:val="28"/>
        </w:rPr>
      </w:pPr>
      <w:bookmarkStart w:id="0" w:name="_Hlk510530362"/>
      <w:bookmarkStart w:id="1" w:name="_GoBack"/>
      <w:bookmarkEnd w:id="1"/>
      <w:r>
        <w:rPr>
          <w:noProof/>
        </w:rPr>
        <w:drawing>
          <wp:inline distT="0" distB="0" distL="0" distR="0" wp14:anchorId="18A93097" wp14:editId="524BC5E5">
            <wp:extent cx="6556375" cy="927324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6873" cy="9273946"/>
                    </a:xfrm>
                    <a:prstGeom prst="rect">
                      <a:avLst/>
                    </a:prstGeom>
                    <a:noFill/>
                    <a:ln>
                      <a:noFill/>
                    </a:ln>
                  </pic:spPr>
                </pic:pic>
              </a:graphicData>
            </a:graphic>
          </wp:inline>
        </w:drawing>
      </w:r>
    </w:p>
    <w:p w14:paraId="1F8C8102" w14:textId="77777777" w:rsidR="003D76F6" w:rsidRPr="00A97D04" w:rsidRDefault="003D76F6" w:rsidP="00A97D04">
      <w:pPr>
        <w:tabs>
          <w:tab w:val="left" w:pos="851"/>
        </w:tabs>
        <w:spacing w:after="0" w:line="240" w:lineRule="auto"/>
        <w:ind w:firstLine="709"/>
        <w:jc w:val="center"/>
        <w:rPr>
          <w:rFonts w:ascii="Times New Roman" w:hAnsi="Times New Roman"/>
          <w:b/>
          <w:sz w:val="28"/>
          <w:szCs w:val="28"/>
        </w:rPr>
      </w:pPr>
      <w:r w:rsidRPr="00A97D04">
        <w:rPr>
          <w:rFonts w:ascii="Times New Roman" w:hAnsi="Times New Roman"/>
          <w:b/>
          <w:sz w:val="28"/>
          <w:szCs w:val="28"/>
        </w:rPr>
        <w:lastRenderedPageBreak/>
        <w:t>Оглавление</w:t>
      </w:r>
    </w:p>
    <w:p w14:paraId="6C3DDEB3" w14:textId="77777777" w:rsidR="003D76F6" w:rsidRPr="00A97D04" w:rsidRDefault="003D76F6" w:rsidP="00A97D04">
      <w:pPr>
        <w:tabs>
          <w:tab w:val="left" w:pos="851"/>
        </w:tabs>
        <w:spacing w:after="0" w:line="240" w:lineRule="auto"/>
        <w:ind w:firstLine="709"/>
        <w:jc w:val="both"/>
        <w:rPr>
          <w:rFonts w:ascii="Times New Roman" w:hAnsi="Times New Roman"/>
          <w:b/>
          <w:sz w:val="28"/>
          <w:szCs w:val="28"/>
        </w:rPr>
      </w:pPr>
    </w:p>
    <w:tbl>
      <w:tblPr>
        <w:tblStyle w:val="af"/>
        <w:tblW w:w="0" w:type="auto"/>
        <w:tblLook w:val="04A0" w:firstRow="1" w:lastRow="0" w:firstColumn="1" w:lastColumn="0" w:noHBand="0" w:noVBand="1"/>
      </w:tblPr>
      <w:tblGrid>
        <w:gridCol w:w="555"/>
        <w:gridCol w:w="7969"/>
        <w:gridCol w:w="1476"/>
      </w:tblGrid>
      <w:tr w:rsidR="0091421D" w:rsidRPr="00A97D04" w14:paraId="6473794F" w14:textId="77777777" w:rsidTr="0091421D">
        <w:tc>
          <w:tcPr>
            <w:tcW w:w="562" w:type="dxa"/>
          </w:tcPr>
          <w:p w14:paraId="1C9562FA" w14:textId="77777777" w:rsidR="0091421D" w:rsidRPr="00A97D04" w:rsidRDefault="0091421D" w:rsidP="00A97D04">
            <w:pPr>
              <w:pStyle w:val="a3"/>
              <w:spacing w:before="0" w:beforeAutospacing="0" w:after="0"/>
              <w:jc w:val="both"/>
              <w:rPr>
                <w:b/>
                <w:sz w:val="28"/>
                <w:szCs w:val="28"/>
              </w:rPr>
            </w:pPr>
            <w:r w:rsidRPr="00A97D04">
              <w:rPr>
                <w:b/>
                <w:sz w:val="28"/>
                <w:szCs w:val="28"/>
              </w:rPr>
              <w:t>№</w:t>
            </w:r>
          </w:p>
        </w:tc>
        <w:tc>
          <w:tcPr>
            <w:tcW w:w="8647" w:type="dxa"/>
          </w:tcPr>
          <w:p w14:paraId="2A02E4AB" w14:textId="77777777" w:rsidR="0091421D" w:rsidRPr="00A97D04" w:rsidRDefault="0091421D" w:rsidP="00A97D04">
            <w:pPr>
              <w:pStyle w:val="a3"/>
              <w:spacing w:before="0" w:beforeAutospacing="0" w:after="0"/>
              <w:jc w:val="both"/>
              <w:rPr>
                <w:b/>
                <w:sz w:val="28"/>
                <w:szCs w:val="28"/>
              </w:rPr>
            </w:pPr>
            <w:r w:rsidRPr="00A97D04">
              <w:rPr>
                <w:b/>
                <w:sz w:val="28"/>
                <w:szCs w:val="28"/>
              </w:rPr>
              <w:t>Название</w:t>
            </w:r>
          </w:p>
        </w:tc>
        <w:tc>
          <w:tcPr>
            <w:tcW w:w="791" w:type="dxa"/>
          </w:tcPr>
          <w:p w14:paraId="4C0B3169" w14:textId="77777777" w:rsidR="0091421D" w:rsidRPr="00A97D04" w:rsidRDefault="0091421D" w:rsidP="00A97D04">
            <w:pPr>
              <w:pStyle w:val="a3"/>
              <w:spacing w:before="0" w:beforeAutospacing="0" w:after="0"/>
              <w:jc w:val="both"/>
              <w:rPr>
                <w:b/>
                <w:sz w:val="28"/>
                <w:szCs w:val="28"/>
              </w:rPr>
            </w:pPr>
            <w:r w:rsidRPr="00A97D04">
              <w:rPr>
                <w:b/>
                <w:sz w:val="28"/>
                <w:szCs w:val="28"/>
              </w:rPr>
              <w:t>Страница</w:t>
            </w:r>
          </w:p>
        </w:tc>
      </w:tr>
      <w:tr w:rsidR="0091421D" w:rsidRPr="00A97D04" w14:paraId="44163665" w14:textId="77777777" w:rsidTr="0091421D">
        <w:tc>
          <w:tcPr>
            <w:tcW w:w="562" w:type="dxa"/>
          </w:tcPr>
          <w:p w14:paraId="3D01C8AE"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087C9428" w14:textId="77777777" w:rsidR="0091421D" w:rsidRPr="00A97D04" w:rsidRDefault="0091421D" w:rsidP="00A97D04">
            <w:pPr>
              <w:spacing w:after="0" w:line="240" w:lineRule="auto"/>
              <w:jc w:val="both"/>
              <w:rPr>
                <w:rFonts w:ascii="Times New Roman" w:hAnsi="Times New Roman"/>
                <w:sz w:val="28"/>
                <w:szCs w:val="28"/>
              </w:rPr>
            </w:pPr>
            <w:r w:rsidRPr="00A97D04">
              <w:rPr>
                <w:rFonts w:ascii="Times New Roman" w:hAnsi="Times New Roman"/>
                <w:sz w:val="28"/>
                <w:szCs w:val="28"/>
              </w:rPr>
              <w:t>Введение</w:t>
            </w:r>
            <w:r w:rsidRPr="00A97D04">
              <w:rPr>
                <w:rFonts w:ascii="Times New Roman" w:hAnsi="Times New Roman"/>
                <w:sz w:val="28"/>
                <w:szCs w:val="28"/>
              </w:rPr>
              <w:tab/>
            </w:r>
            <w:r w:rsidR="00143672" w:rsidRPr="00A97D04">
              <w:rPr>
                <w:rFonts w:ascii="Times New Roman" w:hAnsi="Times New Roman"/>
                <w:sz w:val="28"/>
                <w:szCs w:val="28"/>
              </w:rPr>
              <w:tab/>
            </w:r>
            <w:r w:rsidR="00143672" w:rsidRPr="00A97D04">
              <w:rPr>
                <w:rFonts w:ascii="Times New Roman" w:hAnsi="Times New Roman"/>
                <w:sz w:val="28"/>
                <w:szCs w:val="28"/>
              </w:rPr>
              <w:tab/>
            </w:r>
          </w:p>
        </w:tc>
        <w:tc>
          <w:tcPr>
            <w:tcW w:w="791" w:type="dxa"/>
          </w:tcPr>
          <w:p w14:paraId="2E4C66F3" w14:textId="77777777" w:rsidR="0091421D" w:rsidRPr="00A97D04" w:rsidRDefault="0091421D" w:rsidP="000D31A9">
            <w:pPr>
              <w:pStyle w:val="a3"/>
              <w:spacing w:before="0" w:beforeAutospacing="0" w:after="0"/>
              <w:jc w:val="center"/>
              <w:rPr>
                <w:sz w:val="28"/>
                <w:szCs w:val="28"/>
              </w:rPr>
            </w:pPr>
            <w:r w:rsidRPr="00A97D04">
              <w:rPr>
                <w:sz w:val="28"/>
                <w:szCs w:val="28"/>
              </w:rPr>
              <w:t>3</w:t>
            </w:r>
          </w:p>
        </w:tc>
      </w:tr>
      <w:tr w:rsidR="0091421D" w:rsidRPr="00A97D04" w14:paraId="3FE024A9" w14:textId="77777777" w:rsidTr="0091421D">
        <w:tc>
          <w:tcPr>
            <w:tcW w:w="562" w:type="dxa"/>
          </w:tcPr>
          <w:p w14:paraId="23318A6C"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3E9820E2" w14:textId="77777777" w:rsidR="0091421D" w:rsidRPr="00A97D04" w:rsidRDefault="0091421D"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Общие сведения об учреждении                                                                           </w:t>
            </w:r>
          </w:p>
        </w:tc>
        <w:tc>
          <w:tcPr>
            <w:tcW w:w="791" w:type="dxa"/>
          </w:tcPr>
          <w:p w14:paraId="6D325B29" w14:textId="77777777" w:rsidR="0091421D" w:rsidRPr="00A97D04" w:rsidRDefault="00DC7FD9" w:rsidP="000D31A9">
            <w:pPr>
              <w:pStyle w:val="a3"/>
              <w:spacing w:before="0" w:beforeAutospacing="0" w:after="0"/>
              <w:jc w:val="center"/>
              <w:rPr>
                <w:sz w:val="28"/>
                <w:szCs w:val="28"/>
              </w:rPr>
            </w:pPr>
            <w:r w:rsidRPr="00A97D04">
              <w:rPr>
                <w:sz w:val="28"/>
                <w:szCs w:val="28"/>
              </w:rPr>
              <w:t>4</w:t>
            </w:r>
          </w:p>
        </w:tc>
      </w:tr>
      <w:tr w:rsidR="0091421D" w:rsidRPr="00A97D04" w14:paraId="10D3E84D" w14:textId="77777777" w:rsidTr="0091421D">
        <w:tc>
          <w:tcPr>
            <w:tcW w:w="562" w:type="dxa"/>
          </w:tcPr>
          <w:p w14:paraId="14EB4F79"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225493E6" w14:textId="77777777" w:rsidR="0091421D" w:rsidRPr="00A97D04" w:rsidRDefault="0091421D" w:rsidP="00A97D04">
            <w:pPr>
              <w:spacing w:after="0" w:line="240" w:lineRule="auto"/>
              <w:contextualSpacing/>
              <w:jc w:val="both"/>
              <w:rPr>
                <w:rFonts w:ascii="Times New Roman" w:hAnsi="Times New Roman"/>
                <w:sz w:val="28"/>
                <w:szCs w:val="28"/>
              </w:rPr>
            </w:pPr>
            <w:r w:rsidRPr="00A97D04">
              <w:rPr>
                <w:rFonts w:ascii="Times New Roman" w:hAnsi="Times New Roman"/>
                <w:bCs/>
                <w:sz w:val="28"/>
                <w:szCs w:val="28"/>
              </w:rPr>
              <w:t xml:space="preserve">Организационно-правовое обеспечение деятельности образовательного учреждения                                                                                                                  </w:t>
            </w:r>
          </w:p>
        </w:tc>
        <w:tc>
          <w:tcPr>
            <w:tcW w:w="791" w:type="dxa"/>
          </w:tcPr>
          <w:p w14:paraId="21BAA836" w14:textId="77777777" w:rsidR="0091421D" w:rsidRPr="00A97D04" w:rsidRDefault="005A51EE" w:rsidP="000D31A9">
            <w:pPr>
              <w:pStyle w:val="a3"/>
              <w:spacing w:before="0" w:beforeAutospacing="0" w:after="0"/>
              <w:jc w:val="center"/>
              <w:rPr>
                <w:sz w:val="28"/>
                <w:szCs w:val="28"/>
              </w:rPr>
            </w:pPr>
            <w:r w:rsidRPr="00A97D04">
              <w:rPr>
                <w:sz w:val="28"/>
                <w:szCs w:val="28"/>
              </w:rPr>
              <w:t>4</w:t>
            </w:r>
          </w:p>
        </w:tc>
      </w:tr>
      <w:tr w:rsidR="0091421D" w:rsidRPr="00A97D04" w14:paraId="1A0062B8" w14:textId="77777777" w:rsidTr="0091421D">
        <w:tc>
          <w:tcPr>
            <w:tcW w:w="562" w:type="dxa"/>
          </w:tcPr>
          <w:p w14:paraId="2C838CCB"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4DBD11C6" w14:textId="77777777" w:rsidR="0091421D" w:rsidRPr="00A97D04" w:rsidRDefault="0091421D" w:rsidP="00A97D04">
            <w:pPr>
              <w:spacing w:after="0" w:line="240" w:lineRule="auto"/>
              <w:jc w:val="both"/>
              <w:rPr>
                <w:rFonts w:ascii="Times New Roman" w:hAnsi="Times New Roman"/>
                <w:sz w:val="28"/>
                <w:szCs w:val="28"/>
              </w:rPr>
            </w:pPr>
            <w:r w:rsidRPr="00A97D04">
              <w:rPr>
                <w:rFonts w:ascii="Times New Roman" w:hAnsi="Times New Roman"/>
                <w:bCs/>
                <w:sz w:val="28"/>
                <w:szCs w:val="28"/>
              </w:rPr>
              <w:t xml:space="preserve">Сведения об инфраструктуре, зданиях и помещениях для ведения образовательной деятельности                                                                                                                </w:t>
            </w:r>
          </w:p>
        </w:tc>
        <w:tc>
          <w:tcPr>
            <w:tcW w:w="791" w:type="dxa"/>
          </w:tcPr>
          <w:p w14:paraId="695FC473" w14:textId="77777777" w:rsidR="0091421D" w:rsidRPr="00A97D04" w:rsidRDefault="00143672" w:rsidP="000D31A9">
            <w:pPr>
              <w:pStyle w:val="a3"/>
              <w:spacing w:before="0" w:beforeAutospacing="0" w:after="0"/>
              <w:jc w:val="center"/>
              <w:rPr>
                <w:sz w:val="28"/>
                <w:szCs w:val="28"/>
              </w:rPr>
            </w:pPr>
            <w:r w:rsidRPr="00A97D04">
              <w:rPr>
                <w:sz w:val="28"/>
                <w:szCs w:val="28"/>
              </w:rPr>
              <w:t>5</w:t>
            </w:r>
          </w:p>
        </w:tc>
      </w:tr>
      <w:tr w:rsidR="0091421D" w:rsidRPr="00A97D04" w14:paraId="7768CF4D" w14:textId="77777777" w:rsidTr="0091421D">
        <w:tc>
          <w:tcPr>
            <w:tcW w:w="562" w:type="dxa"/>
          </w:tcPr>
          <w:p w14:paraId="1BD7F8C0" w14:textId="77777777" w:rsidR="0091421D" w:rsidRPr="00A97D04" w:rsidRDefault="0091421D" w:rsidP="00A97D04">
            <w:pPr>
              <w:pStyle w:val="a3"/>
              <w:numPr>
                <w:ilvl w:val="0"/>
                <w:numId w:val="6"/>
              </w:numPr>
              <w:tabs>
                <w:tab w:val="num" w:pos="110"/>
              </w:tabs>
              <w:spacing w:before="0" w:beforeAutospacing="0" w:after="0"/>
              <w:ind w:left="0" w:firstLine="0"/>
              <w:jc w:val="both"/>
              <w:rPr>
                <w:sz w:val="28"/>
                <w:szCs w:val="28"/>
              </w:rPr>
            </w:pPr>
          </w:p>
        </w:tc>
        <w:tc>
          <w:tcPr>
            <w:tcW w:w="8647" w:type="dxa"/>
          </w:tcPr>
          <w:p w14:paraId="476E914D" w14:textId="77777777" w:rsidR="0091421D" w:rsidRPr="00A97D04" w:rsidRDefault="0091421D" w:rsidP="00A97D04">
            <w:pPr>
              <w:pStyle w:val="Default"/>
              <w:jc w:val="both"/>
              <w:rPr>
                <w:color w:val="auto"/>
                <w:sz w:val="28"/>
                <w:szCs w:val="28"/>
              </w:rPr>
            </w:pPr>
            <w:r w:rsidRPr="00A97D04">
              <w:rPr>
                <w:color w:val="auto"/>
                <w:sz w:val="28"/>
                <w:szCs w:val="28"/>
              </w:rPr>
              <w:t xml:space="preserve">Система управления образовательной организацией                                          </w:t>
            </w:r>
          </w:p>
        </w:tc>
        <w:tc>
          <w:tcPr>
            <w:tcW w:w="791" w:type="dxa"/>
          </w:tcPr>
          <w:p w14:paraId="77C90F9C" w14:textId="77777777" w:rsidR="0091421D" w:rsidRPr="00A97D04" w:rsidRDefault="00143672" w:rsidP="000D31A9">
            <w:pPr>
              <w:pStyle w:val="a3"/>
              <w:spacing w:before="0" w:beforeAutospacing="0" w:after="0"/>
              <w:jc w:val="center"/>
              <w:rPr>
                <w:sz w:val="28"/>
                <w:szCs w:val="28"/>
              </w:rPr>
            </w:pPr>
            <w:r w:rsidRPr="00A97D04">
              <w:rPr>
                <w:sz w:val="28"/>
                <w:szCs w:val="28"/>
              </w:rPr>
              <w:t>5</w:t>
            </w:r>
          </w:p>
        </w:tc>
      </w:tr>
      <w:tr w:rsidR="0091421D" w:rsidRPr="00A97D04" w14:paraId="16B4215D" w14:textId="77777777" w:rsidTr="0091421D">
        <w:tc>
          <w:tcPr>
            <w:tcW w:w="562" w:type="dxa"/>
          </w:tcPr>
          <w:p w14:paraId="0AE5B217"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28EDCC3D" w14:textId="77777777" w:rsidR="0091421D" w:rsidRPr="00A97D04" w:rsidRDefault="0091421D" w:rsidP="00A97D04">
            <w:pPr>
              <w:pStyle w:val="Default"/>
              <w:jc w:val="both"/>
              <w:rPr>
                <w:color w:val="auto"/>
                <w:sz w:val="28"/>
                <w:szCs w:val="28"/>
              </w:rPr>
            </w:pPr>
            <w:r w:rsidRPr="00A97D04">
              <w:rPr>
                <w:color w:val="auto"/>
                <w:sz w:val="28"/>
                <w:szCs w:val="28"/>
              </w:rPr>
              <w:t>Кадровое обеспечение</w:t>
            </w:r>
            <w:r w:rsidRPr="00A97D04">
              <w:rPr>
                <w:color w:val="auto"/>
                <w:sz w:val="28"/>
                <w:szCs w:val="28"/>
              </w:rPr>
              <w:tab/>
            </w:r>
            <w:r w:rsidRPr="00A97D04">
              <w:rPr>
                <w:color w:val="auto"/>
                <w:sz w:val="28"/>
                <w:szCs w:val="28"/>
              </w:rPr>
              <w:tab/>
            </w:r>
            <w:r w:rsidRPr="00A97D04">
              <w:rPr>
                <w:color w:val="auto"/>
                <w:sz w:val="28"/>
                <w:szCs w:val="28"/>
              </w:rPr>
              <w:tab/>
            </w:r>
            <w:r w:rsidRPr="00A97D04">
              <w:rPr>
                <w:color w:val="auto"/>
                <w:sz w:val="28"/>
                <w:szCs w:val="28"/>
              </w:rPr>
              <w:tab/>
            </w:r>
            <w:r w:rsidRPr="00A97D04">
              <w:rPr>
                <w:color w:val="auto"/>
                <w:sz w:val="28"/>
                <w:szCs w:val="28"/>
              </w:rPr>
              <w:tab/>
            </w:r>
            <w:r w:rsidRPr="00A97D04">
              <w:rPr>
                <w:color w:val="auto"/>
                <w:sz w:val="28"/>
                <w:szCs w:val="28"/>
              </w:rPr>
              <w:tab/>
            </w:r>
          </w:p>
        </w:tc>
        <w:tc>
          <w:tcPr>
            <w:tcW w:w="791" w:type="dxa"/>
          </w:tcPr>
          <w:p w14:paraId="45C0F642" w14:textId="77777777" w:rsidR="0091421D" w:rsidRPr="00A97D04" w:rsidRDefault="00046EEE" w:rsidP="000D31A9">
            <w:pPr>
              <w:pStyle w:val="a3"/>
              <w:spacing w:before="0" w:beforeAutospacing="0" w:after="0"/>
              <w:jc w:val="center"/>
              <w:rPr>
                <w:sz w:val="28"/>
                <w:szCs w:val="28"/>
              </w:rPr>
            </w:pPr>
            <w:r w:rsidRPr="00A97D04">
              <w:rPr>
                <w:sz w:val="28"/>
                <w:szCs w:val="28"/>
              </w:rPr>
              <w:t>7</w:t>
            </w:r>
          </w:p>
        </w:tc>
      </w:tr>
      <w:tr w:rsidR="0091421D" w:rsidRPr="00A97D04" w14:paraId="05AE5CA3" w14:textId="77777777" w:rsidTr="0091421D">
        <w:tc>
          <w:tcPr>
            <w:tcW w:w="562" w:type="dxa"/>
          </w:tcPr>
          <w:p w14:paraId="1770A908"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58114CE1" w14:textId="77777777" w:rsidR="0091421D" w:rsidRPr="00A97D04" w:rsidRDefault="0091421D" w:rsidP="00A97D04">
            <w:pPr>
              <w:pStyle w:val="Default"/>
              <w:jc w:val="both"/>
              <w:rPr>
                <w:color w:val="auto"/>
                <w:sz w:val="28"/>
                <w:szCs w:val="28"/>
              </w:rPr>
            </w:pPr>
            <w:r w:rsidRPr="00A97D04">
              <w:rPr>
                <w:color w:val="auto"/>
                <w:sz w:val="28"/>
                <w:szCs w:val="28"/>
              </w:rPr>
              <w:t xml:space="preserve">Воспитательно-образовательная деятельность                                                    </w:t>
            </w:r>
          </w:p>
        </w:tc>
        <w:tc>
          <w:tcPr>
            <w:tcW w:w="791" w:type="dxa"/>
          </w:tcPr>
          <w:p w14:paraId="2ABF3DB0" w14:textId="77777777" w:rsidR="0091421D" w:rsidRPr="00A97D04" w:rsidRDefault="003B0CF5" w:rsidP="000D31A9">
            <w:pPr>
              <w:pStyle w:val="a3"/>
              <w:spacing w:before="0" w:beforeAutospacing="0" w:after="0"/>
              <w:jc w:val="center"/>
              <w:rPr>
                <w:sz w:val="28"/>
                <w:szCs w:val="28"/>
              </w:rPr>
            </w:pPr>
            <w:r w:rsidRPr="00A97D04">
              <w:rPr>
                <w:sz w:val="28"/>
                <w:szCs w:val="28"/>
              </w:rPr>
              <w:t>14</w:t>
            </w:r>
          </w:p>
        </w:tc>
      </w:tr>
      <w:tr w:rsidR="0091421D" w:rsidRPr="00A97D04" w14:paraId="324C07E8" w14:textId="77777777" w:rsidTr="0091421D">
        <w:tc>
          <w:tcPr>
            <w:tcW w:w="562" w:type="dxa"/>
          </w:tcPr>
          <w:p w14:paraId="0D248893"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4D981B16" w14:textId="77777777" w:rsidR="0091421D" w:rsidRPr="00A97D04" w:rsidRDefault="0091421D" w:rsidP="00A97D04">
            <w:pPr>
              <w:pStyle w:val="Default"/>
              <w:jc w:val="both"/>
              <w:rPr>
                <w:color w:val="auto"/>
                <w:sz w:val="28"/>
                <w:szCs w:val="28"/>
              </w:rPr>
            </w:pPr>
            <w:r w:rsidRPr="00A97D04">
              <w:rPr>
                <w:color w:val="auto"/>
                <w:sz w:val="28"/>
                <w:szCs w:val="28"/>
              </w:rPr>
              <w:t>Материально-технические условия</w:t>
            </w:r>
            <w:r w:rsidRPr="00A97D04">
              <w:rPr>
                <w:color w:val="auto"/>
                <w:sz w:val="28"/>
                <w:szCs w:val="28"/>
              </w:rPr>
              <w:tab/>
            </w:r>
            <w:r w:rsidRPr="00A97D04">
              <w:rPr>
                <w:color w:val="auto"/>
                <w:sz w:val="28"/>
                <w:szCs w:val="28"/>
              </w:rPr>
              <w:tab/>
            </w:r>
            <w:r w:rsidRPr="00A97D04">
              <w:rPr>
                <w:color w:val="auto"/>
                <w:sz w:val="28"/>
                <w:szCs w:val="28"/>
              </w:rPr>
              <w:tab/>
              <w:t xml:space="preserve">                                           </w:t>
            </w:r>
          </w:p>
        </w:tc>
        <w:tc>
          <w:tcPr>
            <w:tcW w:w="791" w:type="dxa"/>
          </w:tcPr>
          <w:p w14:paraId="5F53F0DC" w14:textId="49D70818" w:rsidR="0091421D" w:rsidRPr="00A97D04" w:rsidRDefault="002B234E" w:rsidP="000D31A9">
            <w:pPr>
              <w:pStyle w:val="a3"/>
              <w:spacing w:before="0" w:beforeAutospacing="0" w:after="0"/>
              <w:jc w:val="center"/>
              <w:rPr>
                <w:sz w:val="28"/>
                <w:szCs w:val="28"/>
              </w:rPr>
            </w:pPr>
            <w:r w:rsidRPr="00A97D04">
              <w:rPr>
                <w:sz w:val="28"/>
                <w:szCs w:val="28"/>
              </w:rPr>
              <w:t>4</w:t>
            </w:r>
            <w:r w:rsidR="00D2738F">
              <w:rPr>
                <w:sz w:val="28"/>
                <w:szCs w:val="28"/>
              </w:rPr>
              <w:t>2</w:t>
            </w:r>
          </w:p>
        </w:tc>
      </w:tr>
      <w:tr w:rsidR="0091421D" w:rsidRPr="00A97D04" w14:paraId="467C3028" w14:textId="77777777" w:rsidTr="0091421D">
        <w:tc>
          <w:tcPr>
            <w:tcW w:w="562" w:type="dxa"/>
          </w:tcPr>
          <w:p w14:paraId="29D81CE9"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62D9D103" w14:textId="77777777" w:rsidR="0091421D" w:rsidRPr="00A97D04" w:rsidRDefault="0091421D" w:rsidP="00A97D04">
            <w:pPr>
              <w:pStyle w:val="Default"/>
              <w:jc w:val="both"/>
              <w:rPr>
                <w:color w:val="auto"/>
                <w:sz w:val="28"/>
                <w:szCs w:val="28"/>
              </w:rPr>
            </w:pPr>
            <w:r w:rsidRPr="00A97D04">
              <w:rPr>
                <w:color w:val="auto"/>
                <w:sz w:val="28"/>
                <w:szCs w:val="28"/>
              </w:rPr>
              <w:t xml:space="preserve">Функционирование внутренней системы оценки качества образования </w:t>
            </w:r>
          </w:p>
        </w:tc>
        <w:tc>
          <w:tcPr>
            <w:tcW w:w="791" w:type="dxa"/>
          </w:tcPr>
          <w:p w14:paraId="59344D09" w14:textId="16A1F0A5" w:rsidR="0091421D" w:rsidRPr="00A97D04" w:rsidRDefault="003B0CF5" w:rsidP="000D31A9">
            <w:pPr>
              <w:pStyle w:val="a3"/>
              <w:spacing w:before="0" w:beforeAutospacing="0" w:after="0"/>
              <w:jc w:val="center"/>
              <w:rPr>
                <w:sz w:val="28"/>
                <w:szCs w:val="28"/>
              </w:rPr>
            </w:pPr>
            <w:r w:rsidRPr="00A97D04">
              <w:rPr>
                <w:sz w:val="28"/>
                <w:szCs w:val="28"/>
              </w:rPr>
              <w:t>4</w:t>
            </w:r>
            <w:r w:rsidR="00D2738F">
              <w:rPr>
                <w:sz w:val="28"/>
                <w:szCs w:val="28"/>
              </w:rPr>
              <w:t>4</w:t>
            </w:r>
          </w:p>
        </w:tc>
      </w:tr>
      <w:tr w:rsidR="0091421D" w:rsidRPr="00A97D04" w14:paraId="38E1037C" w14:textId="77777777" w:rsidTr="0091421D">
        <w:tc>
          <w:tcPr>
            <w:tcW w:w="562" w:type="dxa"/>
          </w:tcPr>
          <w:p w14:paraId="255038DD"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11A230F5" w14:textId="77777777" w:rsidR="0091421D" w:rsidRPr="00A97D04" w:rsidRDefault="00143672" w:rsidP="00A97D04">
            <w:pPr>
              <w:pStyle w:val="Default"/>
              <w:jc w:val="both"/>
              <w:rPr>
                <w:color w:val="auto"/>
                <w:sz w:val="28"/>
                <w:szCs w:val="28"/>
              </w:rPr>
            </w:pPr>
            <w:r w:rsidRPr="00A97D04">
              <w:rPr>
                <w:color w:val="auto"/>
                <w:sz w:val="28"/>
                <w:szCs w:val="28"/>
              </w:rPr>
              <w:t xml:space="preserve">Заключение </w:t>
            </w:r>
            <w:r w:rsidRPr="00A97D04">
              <w:rPr>
                <w:color w:val="auto"/>
                <w:sz w:val="28"/>
                <w:szCs w:val="28"/>
              </w:rPr>
              <w:tab/>
            </w:r>
            <w:r w:rsidRPr="00A97D04">
              <w:rPr>
                <w:color w:val="auto"/>
                <w:sz w:val="28"/>
                <w:szCs w:val="28"/>
              </w:rPr>
              <w:tab/>
            </w:r>
            <w:r w:rsidRPr="00A97D04">
              <w:rPr>
                <w:color w:val="auto"/>
                <w:sz w:val="28"/>
                <w:szCs w:val="28"/>
              </w:rPr>
              <w:tab/>
            </w:r>
            <w:r w:rsidRPr="00A97D04">
              <w:rPr>
                <w:color w:val="auto"/>
                <w:sz w:val="28"/>
                <w:szCs w:val="28"/>
              </w:rPr>
              <w:tab/>
            </w:r>
            <w:r w:rsidRPr="00A97D04">
              <w:rPr>
                <w:color w:val="auto"/>
                <w:sz w:val="28"/>
                <w:szCs w:val="28"/>
              </w:rPr>
              <w:tab/>
            </w:r>
            <w:r w:rsidRPr="00A97D04">
              <w:rPr>
                <w:color w:val="auto"/>
                <w:sz w:val="28"/>
                <w:szCs w:val="28"/>
              </w:rPr>
              <w:tab/>
            </w:r>
            <w:r w:rsidRPr="00A97D04">
              <w:rPr>
                <w:color w:val="auto"/>
                <w:sz w:val="28"/>
                <w:szCs w:val="28"/>
              </w:rPr>
              <w:tab/>
            </w:r>
          </w:p>
        </w:tc>
        <w:tc>
          <w:tcPr>
            <w:tcW w:w="791" w:type="dxa"/>
          </w:tcPr>
          <w:p w14:paraId="163CE319" w14:textId="6CA59C19" w:rsidR="0091421D" w:rsidRPr="00A97D04" w:rsidRDefault="003B0CF5" w:rsidP="000D31A9">
            <w:pPr>
              <w:pStyle w:val="a3"/>
              <w:spacing w:before="0" w:beforeAutospacing="0" w:after="0"/>
              <w:jc w:val="center"/>
              <w:rPr>
                <w:sz w:val="28"/>
                <w:szCs w:val="28"/>
              </w:rPr>
            </w:pPr>
            <w:r w:rsidRPr="00A97D04">
              <w:rPr>
                <w:sz w:val="28"/>
                <w:szCs w:val="28"/>
              </w:rPr>
              <w:t>4</w:t>
            </w:r>
            <w:r w:rsidR="00D2738F">
              <w:rPr>
                <w:sz w:val="28"/>
                <w:szCs w:val="28"/>
              </w:rPr>
              <w:t>5</w:t>
            </w:r>
          </w:p>
        </w:tc>
      </w:tr>
      <w:tr w:rsidR="0091421D" w:rsidRPr="00A97D04" w14:paraId="64AE9B1D" w14:textId="77777777" w:rsidTr="0091421D">
        <w:tc>
          <w:tcPr>
            <w:tcW w:w="562" w:type="dxa"/>
          </w:tcPr>
          <w:p w14:paraId="2B4F77E0" w14:textId="77777777" w:rsidR="0091421D" w:rsidRPr="00A97D04" w:rsidRDefault="0091421D" w:rsidP="00A97D04">
            <w:pPr>
              <w:pStyle w:val="a3"/>
              <w:numPr>
                <w:ilvl w:val="0"/>
                <w:numId w:val="6"/>
              </w:numPr>
              <w:spacing w:before="0" w:beforeAutospacing="0" w:after="0"/>
              <w:ind w:left="0" w:firstLine="0"/>
              <w:jc w:val="both"/>
              <w:rPr>
                <w:sz w:val="28"/>
                <w:szCs w:val="28"/>
              </w:rPr>
            </w:pPr>
          </w:p>
        </w:tc>
        <w:tc>
          <w:tcPr>
            <w:tcW w:w="8647" w:type="dxa"/>
          </w:tcPr>
          <w:p w14:paraId="22B69F53" w14:textId="77777777" w:rsidR="0091421D" w:rsidRPr="00A97D04" w:rsidRDefault="0091421D" w:rsidP="00A97D04">
            <w:pPr>
              <w:pStyle w:val="Default"/>
              <w:jc w:val="both"/>
              <w:rPr>
                <w:color w:val="auto"/>
                <w:sz w:val="28"/>
                <w:szCs w:val="28"/>
              </w:rPr>
            </w:pPr>
            <w:r w:rsidRPr="00A97D04">
              <w:rPr>
                <w:color w:val="auto"/>
                <w:sz w:val="28"/>
                <w:szCs w:val="28"/>
              </w:rPr>
              <w:t>Показатели деятельности</w:t>
            </w:r>
            <w:r w:rsidR="00143672" w:rsidRPr="00A97D04">
              <w:rPr>
                <w:color w:val="auto"/>
                <w:sz w:val="28"/>
                <w:szCs w:val="28"/>
              </w:rPr>
              <w:t>, подлежащей самообследованию</w:t>
            </w:r>
            <w:r w:rsidR="00143672" w:rsidRPr="00A97D04">
              <w:rPr>
                <w:color w:val="auto"/>
                <w:sz w:val="28"/>
                <w:szCs w:val="28"/>
              </w:rPr>
              <w:tab/>
            </w:r>
          </w:p>
        </w:tc>
        <w:tc>
          <w:tcPr>
            <w:tcW w:w="791" w:type="dxa"/>
          </w:tcPr>
          <w:p w14:paraId="530AE98D" w14:textId="5E4574AF" w:rsidR="0091421D" w:rsidRPr="00A97D04" w:rsidRDefault="003B0CF5" w:rsidP="000D31A9">
            <w:pPr>
              <w:pStyle w:val="a3"/>
              <w:spacing w:before="0" w:beforeAutospacing="0" w:after="0"/>
              <w:jc w:val="center"/>
              <w:rPr>
                <w:sz w:val="28"/>
                <w:szCs w:val="28"/>
              </w:rPr>
            </w:pPr>
            <w:r w:rsidRPr="00A97D04">
              <w:rPr>
                <w:sz w:val="28"/>
                <w:szCs w:val="28"/>
              </w:rPr>
              <w:t>4</w:t>
            </w:r>
            <w:r w:rsidR="00D2738F">
              <w:rPr>
                <w:sz w:val="28"/>
                <w:szCs w:val="28"/>
              </w:rPr>
              <w:t>6</w:t>
            </w:r>
          </w:p>
        </w:tc>
      </w:tr>
    </w:tbl>
    <w:p w14:paraId="1981A006" w14:textId="77777777" w:rsidR="003D76F6" w:rsidRPr="00A97D04" w:rsidRDefault="003D76F6" w:rsidP="00A97D04">
      <w:pPr>
        <w:pStyle w:val="a3"/>
        <w:spacing w:before="0" w:beforeAutospacing="0" w:after="0"/>
        <w:ind w:firstLine="709"/>
        <w:jc w:val="both"/>
        <w:rPr>
          <w:sz w:val="28"/>
          <w:szCs w:val="28"/>
        </w:rPr>
      </w:pPr>
    </w:p>
    <w:bookmarkEnd w:id="0"/>
    <w:p w14:paraId="1CE4BCA8" w14:textId="77777777" w:rsidR="003D76F6" w:rsidRPr="00A97D04" w:rsidRDefault="003D76F6" w:rsidP="00A97D04">
      <w:pPr>
        <w:spacing w:after="0" w:line="240" w:lineRule="auto"/>
        <w:ind w:firstLine="709"/>
        <w:jc w:val="both"/>
        <w:rPr>
          <w:rFonts w:ascii="Times New Roman" w:hAnsi="Times New Roman"/>
          <w:b/>
          <w:sz w:val="28"/>
          <w:szCs w:val="28"/>
        </w:rPr>
      </w:pPr>
    </w:p>
    <w:p w14:paraId="0E262E89" w14:textId="77777777" w:rsidR="003D76F6" w:rsidRPr="00A97D04" w:rsidRDefault="003D76F6" w:rsidP="00A97D04">
      <w:pPr>
        <w:spacing w:after="0" w:line="240" w:lineRule="auto"/>
        <w:ind w:firstLine="709"/>
        <w:jc w:val="both"/>
        <w:rPr>
          <w:rFonts w:ascii="Times New Roman" w:hAnsi="Times New Roman"/>
          <w:b/>
          <w:sz w:val="28"/>
          <w:szCs w:val="28"/>
        </w:rPr>
      </w:pPr>
    </w:p>
    <w:p w14:paraId="69D3E568" w14:textId="77777777" w:rsidR="003D76F6" w:rsidRPr="00A97D04" w:rsidRDefault="003D76F6" w:rsidP="00A97D04">
      <w:pPr>
        <w:spacing w:after="0" w:line="240" w:lineRule="auto"/>
        <w:ind w:firstLine="709"/>
        <w:jc w:val="both"/>
        <w:rPr>
          <w:rFonts w:ascii="Times New Roman" w:hAnsi="Times New Roman"/>
          <w:b/>
          <w:sz w:val="28"/>
          <w:szCs w:val="28"/>
        </w:rPr>
      </w:pPr>
    </w:p>
    <w:p w14:paraId="0114A3FF" w14:textId="77777777" w:rsidR="003D76F6" w:rsidRPr="00A97D04" w:rsidRDefault="003D76F6" w:rsidP="00A97D04">
      <w:pPr>
        <w:spacing w:after="0" w:line="240" w:lineRule="auto"/>
        <w:ind w:firstLine="709"/>
        <w:jc w:val="both"/>
        <w:rPr>
          <w:rFonts w:ascii="Times New Roman" w:hAnsi="Times New Roman"/>
          <w:b/>
          <w:sz w:val="28"/>
          <w:szCs w:val="28"/>
        </w:rPr>
      </w:pPr>
    </w:p>
    <w:p w14:paraId="0FE41F9E" w14:textId="77777777" w:rsidR="003D76F6" w:rsidRPr="00A97D04" w:rsidRDefault="003D76F6" w:rsidP="00A97D04">
      <w:pPr>
        <w:spacing w:after="0" w:line="240" w:lineRule="auto"/>
        <w:ind w:firstLine="709"/>
        <w:jc w:val="both"/>
        <w:rPr>
          <w:rFonts w:ascii="Times New Roman" w:hAnsi="Times New Roman"/>
          <w:b/>
          <w:sz w:val="28"/>
          <w:szCs w:val="28"/>
        </w:rPr>
      </w:pPr>
    </w:p>
    <w:p w14:paraId="3D9DA9CC" w14:textId="77777777" w:rsidR="003D76F6" w:rsidRPr="00A97D04" w:rsidRDefault="003D76F6" w:rsidP="00A97D04">
      <w:pPr>
        <w:spacing w:after="0" w:line="240" w:lineRule="auto"/>
        <w:ind w:firstLine="709"/>
        <w:jc w:val="both"/>
        <w:rPr>
          <w:rFonts w:ascii="Times New Roman" w:hAnsi="Times New Roman"/>
          <w:b/>
          <w:sz w:val="28"/>
          <w:szCs w:val="28"/>
        </w:rPr>
      </w:pPr>
    </w:p>
    <w:p w14:paraId="6487BB54" w14:textId="77777777" w:rsidR="003D76F6" w:rsidRPr="00A97D04" w:rsidRDefault="003D76F6" w:rsidP="00A97D04">
      <w:pPr>
        <w:spacing w:after="0" w:line="240" w:lineRule="auto"/>
        <w:ind w:firstLine="709"/>
        <w:jc w:val="both"/>
        <w:rPr>
          <w:rFonts w:ascii="Times New Roman" w:hAnsi="Times New Roman"/>
          <w:b/>
          <w:sz w:val="28"/>
          <w:szCs w:val="28"/>
        </w:rPr>
      </w:pPr>
    </w:p>
    <w:p w14:paraId="462A814C" w14:textId="77777777" w:rsidR="003D76F6" w:rsidRPr="00A97D04" w:rsidRDefault="003D76F6" w:rsidP="00A97D04">
      <w:pPr>
        <w:spacing w:after="0" w:line="240" w:lineRule="auto"/>
        <w:ind w:firstLine="709"/>
        <w:jc w:val="both"/>
        <w:rPr>
          <w:rFonts w:ascii="Times New Roman" w:hAnsi="Times New Roman"/>
          <w:b/>
          <w:sz w:val="28"/>
          <w:szCs w:val="28"/>
        </w:rPr>
      </w:pPr>
    </w:p>
    <w:p w14:paraId="67AF1D25" w14:textId="77777777" w:rsidR="003D76F6" w:rsidRPr="00A97D04" w:rsidRDefault="003D76F6" w:rsidP="00A97D04">
      <w:pPr>
        <w:spacing w:after="0" w:line="240" w:lineRule="auto"/>
        <w:ind w:firstLine="709"/>
        <w:jc w:val="both"/>
        <w:rPr>
          <w:rFonts w:ascii="Times New Roman" w:hAnsi="Times New Roman"/>
          <w:b/>
          <w:sz w:val="28"/>
          <w:szCs w:val="28"/>
        </w:rPr>
      </w:pPr>
    </w:p>
    <w:p w14:paraId="43FDFACB" w14:textId="77777777" w:rsidR="003D76F6" w:rsidRPr="00A97D04" w:rsidRDefault="003D76F6" w:rsidP="00A97D04">
      <w:pPr>
        <w:spacing w:after="0" w:line="240" w:lineRule="auto"/>
        <w:ind w:firstLine="709"/>
        <w:jc w:val="both"/>
        <w:rPr>
          <w:rFonts w:ascii="Times New Roman" w:hAnsi="Times New Roman"/>
          <w:b/>
          <w:sz w:val="28"/>
          <w:szCs w:val="28"/>
        </w:rPr>
      </w:pPr>
    </w:p>
    <w:p w14:paraId="018B1C3C" w14:textId="77777777" w:rsidR="003D76F6" w:rsidRPr="00A97D04" w:rsidRDefault="003D76F6" w:rsidP="00A97D04">
      <w:pPr>
        <w:spacing w:after="0" w:line="240" w:lineRule="auto"/>
        <w:ind w:firstLine="709"/>
        <w:jc w:val="both"/>
        <w:rPr>
          <w:rFonts w:ascii="Times New Roman" w:hAnsi="Times New Roman"/>
          <w:b/>
          <w:sz w:val="28"/>
          <w:szCs w:val="28"/>
        </w:rPr>
      </w:pPr>
    </w:p>
    <w:p w14:paraId="50C6DF25" w14:textId="77777777" w:rsidR="003D76F6" w:rsidRPr="00A97D04" w:rsidRDefault="003D76F6" w:rsidP="00A97D04">
      <w:pPr>
        <w:spacing w:after="0" w:line="240" w:lineRule="auto"/>
        <w:ind w:firstLine="709"/>
        <w:jc w:val="both"/>
        <w:rPr>
          <w:rFonts w:ascii="Times New Roman" w:hAnsi="Times New Roman"/>
          <w:b/>
          <w:sz w:val="28"/>
          <w:szCs w:val="28"/>
        </w:rPr>
      </w:pPr>
    </w:p>
    <w:p w14:paraId="786B74DE" w14:textId="77777777" w:rsidR="003D76F6" w:rsidRPr="00A97D04" w:rsidRDefault="003D76F6" w:rsidP="00A97D04">
      <w:pPr>
        <w:spacing w:after="0" w:line="240" w:lineRule="auto"/>
        <w:ind w:firstLine="709"/>
        <w:jc w:val="both"/>
        <w:rPr>
          <w:rFonts w:ascii="Times New Roman" w:hAnsi="Times New Roman"/>
          <w:b/>
          <w:sz w:val="28"/>
          <w:szCs w:val="28"/>
        </w:rPr>
      </w:pPr>
    </w:p>
    <w:p w14:paraId="4D6F5991" w14:textId="77777777" w:rsidR="003D76F6" w:rsidRPr="00A97D04" w:rsidRDefault="003D76F6" w:rsidP="00A97D04">
      <w:pPr>
        <w:spacing w:after="0" w:line="240" w:lineRule="auto"/>
        <w:ind w:firstLine="709"/>
        <w:jc w:val="both"/>
        <w:rPr>
          <w:rFonts w:ascii="Times New Roman" w:hAnsi="Times New Roman"/>
          <w:b/>
          <w:sz w:val="28"/>
          <w:szCs w:val="28"/>
        </w:rPr>
      </w:pPr>
    </w:p>
    <w:p w14:paraId="43CBDF53" w14:textId="77777777" w:rsidR="003D76F6" w:rsidRPr="00A97D04" w:rsidRDefault="003D76F6" w:rsidP="00A97D04">
      <w:pPr>
        <w:spacing w:after="0" w:line="240" w:lineRule="auto"/>
        <w:ind w:firstLine="709"/>
        <w:jc w:val="both"/>
        <w:rPr>
          <w:rFonts w:ascii="Times New Roman" w:hAnsi="Times New Roman"/>
          <w:b/>
          <w:sz w:val="28"/>
          <w:szCs w:val="28"/>
        </w:rPr>
      </w:pPr>
    </w:p>
    <w:p w14:paraId="7F435036" w14:textId="77777777" w:rsidR="003D76F6" w:rsidRPr="00A97D04" w:rsidRDefault="003D76F6" w:rsidP="00A97D04">
      <w:pPr>
        <w:spacing w:after="0" w:line="240" w:lineRule="auto"/>
        <w:ind w:firstLine="709"/>
        <w:jc w:val="both"/>
        <w:rPr>
          <w:rFonts w:ascii="Times New Roman" w:hAnsi="Times New Roman"/>
          <w:b/>
          <w:sz w:val="28"/>
          <w:szCs w:val="28"/>
        </w:rPr>
      </w:pPr>
    </w:p>
    <w:p w14:paraId="54691862" w14:textId="77777777" w:rsidR="003D76F6" w:rsidRPr="00A97D04" w:rsidRDefault="003D76F6" w:rsidP="00A97D04">
      <w:pPr>
        <w:spacing w:after="0" w:line="240" w:lineRule="auto"/>
        <w:ind w:firstLine="709"/>
        <w:jc w:val="both"/>
        <w:rPr>
          <w:rFonts w:ascii="Times New Roman" w:hAnsi="Times New Roman"/>
          <w:b/>
          <w:sz w:val="28"/>
          <w:szCs w:val="28"/>
        </w:rPr>
      </w:pPr>
    </w:p>
    <w:p w14:paraId="5ED94FAD" w14:textId="77777777" w:rsidR="003D76F6" w:rsidRPr="00A97D04" w:rsidRDefault="003D76F6" w:rsidP="00A97D04">
      <w:pPr>
        <w:spacing w:after="0" w:line="240" w:lineRule="auto"/>
        <w:ind w:firstLine="709"/>
        <w:jc w:val="both"/>
        <w:rPr>
          <w:rFonts w:ascii="Times New Roman" w:hAnsi="Times New Roman"/>
          <w:b/>
          <w:sz w:val="28"/>
          <w:szCs w:val="28"/>
        </w:rPr>
      </w:pPr>
    </w:p>
    <w:p w14:paraId="51D28526" w14:textId="77777777" w:rsidR="003D76F6" w:rsidRPr="00A97D04" w:rsidRDefault="003D76F6" w:rsidP="00A97D04">
      <w:pPr>
        <w:spacing w:after="0" w:line="240" w:lineRule="auto"/>
        <w:ind w:firstLine="709"/>
        <w:jc w:val="both"/>
        <w:rPr>
          <w:rFonts w:ascii="Times New Roman" w:hAnsi="Times New Roman"/>
          <w:b/>
          <w:sz w:val="28"/>
          <w:szCs w:val="28"/>
        </w:rPr>
      </w:pPr>
    </w:p>
    <w:p w14:paraId="144AF2D3" w14:textId="77777777" w:rsidR="003D76F6" w:rsidRPr="00A97D04" w:rsidRDefault="003D76F6" w:rsidP="00A97D04">
      <w:pPr>
        <w:spacing w:after="0" w:line="240" w:lineRule="auto"/>
        <w:ind w:firstLine="709"/>
        <w:jc w:val="both"/>
        <w:rPr>
          <w:rFonts w:ascii="Times New Roman" w:hAnsi="Times New Roman"/>
          <w:b/>
          <w:sz w:val="28"/>
          <w:szCs w:val="28"/>
        </w:rPr>
      </w:pPr>
    </w:p>
    <w:p w14:paraId="1A525156" w14:textId="77777777" w:rsidR="003D76F6" w:rsidRPr="00A97D04" w:rsidRDefault="003D76F6" w:rsidP="00A97D04">
      <w:pPr>
        <w:spacing w:after="0" w:line="240" w:lineRule="auto"/>
        <w:ind w:firstLine="709"/>
        <w:jc w:val="both"/>
        <w:rPr>
          <w:rFonts w:ascii="Times New Roman" w:hAnsi="Times New Roman"/>
          <w:b/>
          <w:sz w:val="28"/>
          <w:szCs w:val="28"/>
        </w:rPr>
      </w:pPr>
    </w:p>
    <w:p w14:paraId="63070B0F" w14:textId="77777777" w:rsidR="003D76F6" w:rsidRPr="00A97D04" w:rsidRDefault="003D76F6" w:rsidP="00A97D04">
      <w:pPr>
        <w:spacing w:after="0" w:line="240" w:lineRule="auto"/>
        <w:ind w:firstLine="709"/>
        <w:jc w:val="both"/>
        <w:rPr>
          <w:rFonts w:ascii="Times New Roman" w:hAnsi="Times New Roman"/>
          <w:b/>
          <w:sz w:val="28"/>
          <w:szCs w:val="28"/>
        </w:rPr>
      </w:pPr>
    </w:p>
    <w:p w14:paraId="20402ED8" w14:textId="77777777" w:rsidR="003D76F6" w:rsidRPr="00A97D04" w:rsidRDefault="003D76F6" w:rsidP="00A97D04">
      <w:pPr>
        <w:spacing w:after="0" w:line="240" w:lineRule="auto"/>
        <w:ind w:firstLine="709"/>
        <w:jc w:val="both"/>
        <w:rPr>
          <w:rFonts w:ascii="Times New Roman" w:hAnsi="Times New Roman"/>
          <w:b/>
          <w:sz w:val="28"/>
          <w:szCs w:val="28"/>
        </w:rPr>
      </w:pPr>
    </w:p>
    <w:p w14:paraId="5951D9A0" w14:textId="77777777" w:rsidR="003D76F6" w:rsidRPr="00A97D04" w:rsidRDefault="003D76F6" w:rsidP="00A97D04">
      <w:pPr>
        <w:spacing w:after="0" w:line="240" w:lineRule="auto"/>
        <w:ind w:firstLine="709"/>
        <w:jc w:val="both"/>
        <w:rPr>
          <w:rFonts w:ascii="Times New Roman" w:hAnsi="Times New Roman"/>
          <w:b/>
          <w:sz w:val="28"/>
          <w:szCs w:val="28"/>
        </w:rPr>
      </w:pPr>
    </w:p>
    <w:p w14:paraId="3416C211" w14:textId="77777777" w:rsidR="00856F19" w:rsidRPr="00A97D04" w:rsidRDefault="00856F19" w:rsidP="00A97D04">
      <w:pPr>
        <w:spacing w:after="0" w:line="240" w:lineRule="auto"/>
        <w:ind w:firstLine="709"/>
        <w:jc w:val="both"/>
        <w:rPr>
          <w:rFonts w:ascii="Times New Roman" w:hAnsi="Times New Roman"/>
          <w:b/>
          <w:sz w:val="28"/>
          <w:szCs w:val="28"/>
        </w:rPr>
      </w:pPr>
    </w:p>
    <w:p w14:paraId="681FD213" w14:textId="77777777" w:rsidR="003D76F6" w:rsidRPr="00A97D04" w:rsidRDefault="003D76F6" w:rsidP="00A97D04">
      <w:pPr>
        <w:spacing w:after="0" w:line="240" w:lineRule="auto"/>
        <w:jc w:val="both"/>
        <w:rPr>
          <w:rFonts w:ascii="Times New Roman" w:hAnsi="Times New Roman"/>
          <w:b/>
          <w:sz w:val="28"/>
          <w:szCs w:val="28"/>
        </w:rPr>
      </w:pPr>
    </w:p>
    <w:p w14:paraId="27CB232E" w14:textId="77777777" w:rsidR="003D76F6" w:rsidRPr="00A97D04" w:rsidRDefault="003D76F6" w:rsidP="00A97D04">
      <w:pPr>
        <w:numPr>
          <w:ilvl w:val="0"/>
          <w:numId w:val="11"/>
        </w:numPr>
        <w:spacing w:after="0" w:line="240" w:lineRule="auto"/>
        <w:ind w:left="0" w:firstLine="709"/>
        <w:jc w:val="center"/>
        <w:rPr>
          <w:rFonts w:ascii="Times New Roman" w:hAnsi="Times New Roman"/>
          <w:b/>
          <w:sz w:val="28"/>
          <w:szCs w:val="28"/>
        </w:rPr>
      </w:pPr>
      <w:r w:rsidRPr="00A97D04">
        <w:rPr>
          <w:rFonts w:ascii="Times New Roman" w:hAnsi="Times New Roman"/>
          <w:b/>
          <w:sz w:val="28"/>
          <w:szCs w:val="28"/>
        </w:rPr>
        <w:lastRenderedPageBreak/>
        <w:t>Введение</w:t>
      </w:r>
    </w:p>
    <w:p w14:paraId="3711745A" w14:textId="77777777" w:rsidR="00411B23"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p>
    <w:p w14:paraId="33A975F7" w14:textId="77777777" w:rsidR="003D76F6" w:rsidRPr="00A97D04" w:rsidRDefault="003D76F6" w:rsidP="00A97D04">
      <w:pPr>
        <w:spacing w:after="0" w:line="240" w:lineRule="auto"/>
        <w:ind w:firstLine="709"/>
        <w:jc w:val="both"/>
        <w:rPr>
          <w:rFonts w:ascii="Times New Roman" w:hAnsi="Times New Roman"/>
          <w:bCs/>
          <w:sz w:val="28"/>
          <w:szCs w:val="28"/>
        </w:rPr>
      </w:pPr>
      <w:r w:rsidRPr="00A97D04">
        <w:rPr>
          <w:rFonts w:ascii="Times New Roman" w:hAnsi="Times New Roman"/>
          <w:sz w:val="28"/>
          <w:szCs w:val="28"/>
        </w:rPr>
        <w:t xml:space="preserve">  Самообследование муниципального </w:t>
      </w:r>
      <w:r w:rsidRPr="00A97D04">
        <w:rPr>
          <w:rFonts w:ascii="Times New Roman" w:hAnsi="Times New Roman"/>
          <w:bCs/>
          <w:sz w:val="28"/>
          <w:szCs w:val="28"/>
        </w:rPr>
        <w:t>автономного образовательного учреждения дополнительного образования детско-юношеский центр «Новое поколение» г.</w:t>
      </w:r>
      <w:r w:rsidR="005C5E09" w:rsidRPr="00A97D04">
        <w:rPr>
          <w:rFonts w:ascii="Times New Roman" w:hAnsi="Times New Roman"/>
          <w:bCs/>
          <w:sz w:val="28"/>
          <w:szCs w:val="28"/>
        </w:rPr>
        <w:t xml:space="preserve"> </w:t>
      </w:r>
      <w:r w:rsidRPr="00A97D04">
        <w:rPr>
          <w:rFonts w:ascii="Times New Roman" w:hAnsi="Times New Roman"/>
          <w:bCs/>
          <w:sz w:val="28"/>
          <w:szCs w:val="28"/>
        </w:rPr>
        <w:t xml:space="preserve">Белебея муниципального района Белебеевский район Республики Башкортостан проводилось в соответствии с: </w:t>
      </w:r>
    </w:p>
    <w:p w14:paraId="28B65328" w14:textId="79026027" w:rsidR="00B305D3" w:rsidRPr="00A97D04" w:rsidRDefault="00B305D3" w:rsidP="00A97D04">
      <w:pPr>
        <w:pStyle w:val="a5"/>
        <w:numPr>
          <w:ilvl w:val="0"/>
          <w:numId w:val="25"/>
        </w:numPr>
        <w:spacing w:after="0" w:line="240" w:lineRule="auto"/>
        <w:ind w:hanging="720"/>
        <w:jc w:val="both"/>
        <w:rPr>
          <w:rFonts w:ascii="Times New Roman" w:hAnsi="Times New Roman"/>
          <w:bCs/>
          <w:color w:val="000000" w:themeColor="text1"/>
          <w:sz w:val="28"/>
          <w:szCs w:val="28"/>
        </w:rPr>
      </w:pPr>
      <w:r w:rsidRPr="00A97D04">
        <w:rPr>
          <w:rFonts w:ascii="Times New Roman" w:hAnsi="Times New Roman"/>
          <w:bCs/>
          <w:color w:val="000000" w:themeColor="text1"/>
          <w:sz w:val="28"/>
          <w:szCs w:val="28"/>
        </w:rPr>
        <w:t xml:space="preserve">  </w:t>
      </w:r>
      <w:r w:rsidR="003D76F6" w:rsidRPr="00A97D04">
        <w:rPr>
          <w:rFonts w:ascii="Times New Roman" w:hAnsi="Times New Roman"/>
          <w:bCs/>
          <w:color w:val="000000" w:themeColor="text1"/>
          <w:sz w:val="28"/>
          <w:szCs w:val="28"/>
        </w:rPr>
        <w:t xml:space="preserve">пунктом 3 части 2 статьи </w:t>
      </w:r>
      <w:r w:rsidR="007B520D" w:rsidRPr="00A97D04">
        <w:rPr>
          <w:rFonts w:ascii="Times New Roman" w:hAnsi="Times New Roman"/>
          <w:bCs/>
          <w:color w:val="000000" w:themeColor="text1"/>
          <w:sz w:val="28"/>
          <w:szCs w:val="28"/>
        </w:rPr>
        <w:t xml:space="preserve">Федерального закона от 29.12.2012г. №273-ФЗ (с изменениями, действующими с 18.06.2023 г.) «Об образовании </w:t>
      </w:r>
    </w:p>
    <w:p w14:paraId="1A6862E2" w14:textId="7627AEA2" w:rsidR="00B305D3" w:rsidRPr="00A97D04" w:rsidRDefault="00B305D3" w:rsidP="00A97D04">
      <w:pPr>
        <w:pStyle w:val="a5"/>
        <w:spacing w:after="0" w:line="240" w:lineRule="auto"/>
        <w:ind w:left="1429" w:hanging="720"/>
        <w:jc w:val="both"/>
        <w:rPr>
          <w:rFonts w:ascii="Times New Roman" w:hAnsi="Times New Roman"/>
          <w:bCs/>
          <w:color w:val="000000" w:themeColor="text1"/>
          <w:sz w:val="28"/>
          <w:szCs w:val="28"/>
        </w:rPr>
      </w:pPr>
      <w:r w:rsidRPr="00A97D04">
        <w:rPr>
          <w:rFonts w:ascii="Times New Roman" w:hAnsi="Times New Roman"/>
          <w:bCs/>
          <w:color w:val="000000" w:themeColor="text1"/>
          <w:sz w:val="28"/>
          <w:szCs w:val="28"/>
        </w:rPr>
        <w:t xml:space="preserve">           </w:t>
      </w:r>
      <w:r w:rsidR="007B520D" w:rsidRPr="00A97D04">
        <w:rPr>
          <w:rFonts w:ascii="Times New Roman" w:hAnsi="Times New Roman"/>
          <w:bCs/>
          <w:color w:val="000000" w:themeColor="text1"/>
          <w:sz w:val="28"/>
          <w:szCs w:val="28"/>
        </w:rPr>
        <w:t>в Российской Федерации»</w:t>
      </w:r>
      <w:r w:rsidR="003D76F6" w:rsidRPr="00A97D04">
        <w:rPr>
          <w:rFonts w:ascii="Times New Roman" w:hAnsi="Times New Roman"/>
          <w:bCs/>
          <w:color w:val="000000" w:themeColor="text1"/>
          <w:sz w:val="28"/>
          <w:szCs w:val="28"/>
        </w:rPr>
        <w:t>;</w:t>
      </w:r>
    </w:p>
    <w:p w14:paraId="57CCAC1C" w14:textId="2C7B89F6" w:rsidR="003D76F6" w:rsidRPr="00A97D04" w:rsidRDefault="003D76F6" w:rsidP="00A97D04">
      <w:pPr>
        <w:pStyle w:val="a5"/>
        <w:numPr>
          <w:ilvl w:val="0"/>
          <w:numId w:val="25"/>
        </w:numPr>
        <w:spacing w:after="0" w:line="240" w:lineRule="auto"/>
        <w:ind w:hanging="720"/>
        <w:jc w:val="both"/>
        <w:rPr>
          <w:rFonts w:ascii="Times New Roman" w:hAnsi="Times New Roman"/>
          <w:bCs/>
          <w:color w:val="000000" w:themeColor="text1"/>
          <w:sz w:val="28"/>
          <w:szCs w:val="28"/>
        </w:rPr>
      </w:pPr>
      <w:r w:rsidRPr="00A97D04">
        <w:rPr>
          <w:rFonts w:ascii="Times New Roman" w:hAnsi="Times New Roman"/>
          <w:bCs/>
          <w:color w:val="000000" w:themeColor="text1"/>
          <w:sz w:val="28"/>
          <w:szCs w:val="28"/>
        </w:rPr>
        <w:t>от 14.06.2013</w:t>
      </w:r>
      <w:r w:rsidR="00730B73" w:rsidRPr="00A97D04">
        <w:rPr>
          <w:rFonts w:ascii="Times New Roman" w:hAnsi="Times New Roman"/>
          <w:bCs/>
          <w:color w:val="000000" w:themeColor="text1"/>
          <w:sz w:val="28"/>
          <w:szCs w:val="28"/>
        </w:rPr>
        <w:t xml:space="preserve"> </w:t>
      </w:r>
      <w:r w:rsidRPr="00A97D04">
        <w:rPr>
          <w:rFonts w:ascii="Times New Roman" w:hAnsi="Times New Roman"/>
          <w:bCs/>
          <w:color w:val="000000" w:themeColor="text1"/>
          <w:sz w:val="28"/>
          <w:szCs w:val="28"/>
        </w:rPr>
        <w:t xml:space="preserve">г. №462 </w:t>
      </w:r>
      <w:r w:rsidR="007B520D" w:rsidRPr="00A97D04">
        <w:rPr>
          <w:rFonts w:ascii="Times New Roman" w:hAnsi="Times New Roman"/>
          <w:bCs/>
          <w:color w:val="000000" w:themeColor="text1"/>
          <w:sz w:val="28"/>
          <w:szCs w:val="28"/>
        </w:rPr>
        <w:t xml:space="preserve">(с изменениями, действующими с 14.12.2017 г.) </w:t>
      </w:r>
      <w:r w:rsidRPr="00A97D04">
        <w:rPr>
          <w:rFonts w:ascii="Times New Roman" w:hAnsi="Times New Roman"/>
          <w:bCs/>
          <w:color w:val="000000" w:themeColor="text1"/>
          <w:sz w:val="28"/>
          <w:szCs w:val="28"/>
        </w:rPr>
        <w:t>«Об утверждении порядка проведения самообследования образовательной организацией»;</w:t>
      </w:r>
    </w:p>
    <w:p w14:paraId="61F38BE8" w14:textId="5056B595" w:rsidR="003D76F6" w:rsidRPr="00A97D04" w:rsidRDefault="003D76F6" w:rsidP="00A97D04">
      <w:pPr>
        <w:pStyle w:val="a5"/>
        <w:numPr>
          <w:ilvl w:val="0"/>
          <w:numId w:val="25"/>
        </w:numPr>
        <w:spacing w:after="0" w:line="240" w:lineRule="auto"/>
        <w:ind w:hanging="720"/>
        <w:jc w:val="both"/>
        <w:rPr>
          <w:rFonts w:ascii="Times New Roman" w:hAnsi="Times New Roman"/>
          <w:bCs/>
          <w:color w:val="000000" w:themeColor="text1"/>
          <w:sz w:val="28"/>
          <w:szCs w:val="28"/>
        </w:rPr>
      </w:pPr>
      <w:r w:rsidRPr="00A97D04">
        <w:rPr>
          <w:rFonts w:ascii="Times New Roman" w:hAnsi="Times New Roman"/>
          <w:bCs/>
          <w:color w:val="000000" w:themeColor="text1"/>
          <w:sz w:val="28"/>
          <w:szCs w:val="28"/>
        </w:rPr>
        <w:t>от 10 декабря 2013</w:t>
      </w:r>
      <w:r w:rsidR="00730B73" w:rsidRPr="00A97D04">
        <w:rPr>
          <w:rFonts w:ascii="Times New Roman" w:hAnsi="Times New Roman"/>
          <w:bCs/>
          <w:color w:val="000000" w:themeColor="text1"/>
          <w:sz w:val="28"/>
          <w:szCs w:val="28"/>
        </w:rPr>
        <w:t xml:space="preserve"> </w:t>
      </w:r>
      <w:r w:rsidRPr="00A97D04">
        <w:rPr>
          <w:rFonts w:ascii="Times New Roman" w:hAnsi="Times New Roman"/>
          <w:bCs/>
          <w:color w:val="000000" w:themeColor="text1"/>
          <w:sz w:val="28"/>
          <w:szCs w:val="28"/>
        </w:rPr>
        <w:t>г. №1324</w:t>
      </w:r>
      <w:r w:rsidR="00F157CC" w:rsidRPr="00A97D04">
        <w:rPr>
          <w:rFonts w:ascii="Times New Roman" w:hAnsi="Times New Roman"/>
          <w:bCs/>
          <w:color w:val="000000" w:themeColor="text1"/>
          <w:sz w:val="28"/>
          <w:szCs w:val="28"/>
        </w:rPr>
        <w:t xml:space="preserve"> (с редактированием </w:t>
      </w:r>
      <w:hyperlink r:id="rId9" w:anchor="l0" w:tgtFrame="_blank" w:history="1">
        <w:r w:rsidR="00F157CC" w:rsidRPr="00A97D04">
          <w:rPr>
            <w:rStyle w:val="a6"/>
            <w:rFonts w:ascii="Times New Roman" w:hAnsi="Times New Roman"/>
            <w:color w:val="auto"/>
            <w:sz w:val="28"/>
            <w:szCs w:val="28"/>
            <w:u w:val="none"/>
            <w:shd w:val="clear" w:color="auto" w:fill="FFFFFF"/>
          </w:rPr>
          <w:t>от 15.02.2017 N 136</w:t>
        </w:r>
      </w:hyperlink>
      <w:r w:rsidR="00F157CC" w:rsidRPr="00A97D04">
        <w:rPr>
          <w:rFonts w:ascii="Times New Roman" w:hAnsi="Times New Roman"/>
          <w:bCs/>
          <w:color w:val="000000" w:themeColor="text1"/>
          <w:sz w:val="28"/>
          <w:szCs w:val="28"/>
        </w:rPr>
        <w:t>)</w:t>
      </w:r>
      <w:r w:rsidRPr="00A97D04">
        <w:rPr>
          <w:rFonts w:ascii="Times New Roman" w:hAnsi="Times New Roman"/>
          <w:bCs/>
          <w:color w:val="000000" w:themeColor="text1"/>
          <w:sz w:val="28"/>
          <w:szCs w:val="28"/>
        </w:rPr>
        <w:t xml:space="preserve"> «Об утверждении показателей деятельности образовательной организации, подлежащей самообследованию»;</w:t>
      </w:r>
    </w:p>
    <w:p w14:paraId="574B2609" w14:textId="69407A39" w:rsidR="003D76F6" w:rsidRPr="00A97D04" w:rsidRDefault="003D76F6" w:rsidP="00A97D04">
      <w:pPr>
        <w:pStyle w:val="a5"/>
        <w:numPr>
          <w:ilvl w:val="0"/>
          <w:numId w:val="25"/>
        </w:numPr>
        <w:spacing w:after="0" w:line="240" w:lineRule="auto"/>
        <w:ind w:hanging="720"/>
        <w:jc w:val="both"/>
        <w:rPr>
          <w:rFonts w:ascii="Times New Roman" w:hAnsi="Times New Roman"/>
          <w:bCs/>
          <w:sz w:val="28"/>
          <w:szCs w:val="28"/>
        </w:rPr>
      </w:pPr>
      <w:r w:rsidRPr="00A97D04">
        <w:rPr>
          <w:rFonts w:ascii="Times New Roman" w:hAnsi="Times New Roman"/>
          <w:bCs/>
          <w:sz w:val="28"/>
          <w:szCs w:val="28"/>
        </w:rPr>
        <w:t>Уставом, внутренними локальными актами учреждения;</w:t>
      </w:r>
    </w:p>
    <w:p w14:paraId="78FF108A" w14:textId="74D3C02D" w:rsidR="003D76F6" w:rsidRPr="00A97D04" w:rsidRDefault="003D76F6" w:rsidP="00A97D04">
      <w:pPr>
        <w:pStyle w:val="a5"/>
        <w:numPr>
          <w:ilvl w:val="0"/>
          <w:numId w:val="25"/>
        </w:numPr>
        <w:spacing w:after="0" w:line="240" w:lineRule="auto"/>
        <w:ind w:hanging="720"/>
        <w:jc w:val="both"/>
        <w:rPr>
          <w:rFonts w:ascii="Times New Roman" w:hAnsi="Times New Roman"/>
          <w:bCs/>
          <w:sz w:val="28"/>
          <w:szCs w:val="28"/>
        </w:rPr>
      </w:pPr>
      <w:r w:rsidRPr="00A97D04">
        <w:rPr>
          <w:rFonts w:ascii="Times New Roman" w:hAnsi="Times New Roman"/>
          <w:bCs/>
          <w:sz w:val="28"/>
          <w:szCs w:val="28"/>
        </w:rPr>
        <w:t>Положением о проведении процедуры самообследования муниципального автономного образовательного учреждения дополнительного образования детско-юношеский центр «Новое поколение» г.</w:t>
      </w:r>
      <w:r w:rsidR="005C5E09" w:rsidRPr="00A97D04">
        <w:rPr>
          <w:rFonts w:ascii="Times New Roman" w:hAnsi="Times New Roman"/>
          <w:bCs/>
          <w:sz w:val="28"/>
          <w:szCs w:val="28"/>
        </w:rPr>
        <w:t xml:space="preserve"> </w:t>
      </w:r>
      <w:r w:rsidRPr="00A97D04">
        <w:rPr>
          <w:rFonts w:ascii="Times New Roman" w:hAnsi="Times New Roman"/>
          <w:bCs/>
          <w:sz w:val="28"/>
          <w:szCs w:val="28"/>
        </w:rPr>
        <w:t>Белебея муниципального района Белебеевский район Республики Башкортостан.</w:t>
      </w:r>
    </w:p>
    <w:p w14:paraId="6C2A8633" w14:textId="5BA87C34" w:rsidR="003D76F6" w:rsidRPr="00A97D04" w:rsidRDefault="003D76F6" w:rsidP="00A97D04">
      <w:pPr>
        <w:tabs>
          <w:tab w:val="left" w:pos="0"/>
        </w:tabs>
        <w:spacing w:after="0" w:line="240" w:lineRule="auto"/>
        <w:ind w:firstLine="709"/>
        <w:jc w:val="both"/>
        <w:rPr>
          <w:rFonts w:ascii="Times New Roman" w:hAnsi="Times New Roman"/>
          <w:sz w:val="28"/>
          <w:szCs w:val="28"/>
        </w:rPr>
      </w:pPr>
      <w:r w:rsidRPr="00A97D04">
        <w:rPr>
          <w:rFonts w:ascii="Times New Roman" w:hAnsi="Times New Roman"/>
          <w:sz w:val="28"/>
          <w:szCs w:val="28"/>
        </w:rPr>
        <w:t>Отчёт о самообследовании рассмотрен на заседании общего собрания работников учреждения</w:t>
      </w:r>
      <w:r w:rsidRPr="00A97D04">
        <w:rPr>
          <w:rFonts w:ascii="Times New Roman" w:hAnsi="Times New Roman"/>
          <w:color w:val="FF0000"/>
          <w:sz w:val="28"/>
          <w:szCs w:val="28"/>
        </w:rPr>
        <w:t xml:space="preserve"> </w:t>
      </w:r>
      <w:r w:rsidRPr="00A97D04">
        <w:rPr>
          <w:rFonts w:ascii="Times New Roman" w:hAnsi="Times New Roman"/>
          <w:sz w:val="28"/>
          <w:szCs w:val="28"/>
        </w:rPr>
        <w:t>(протокол №</w:t>
      </w:r>
      <w:r w:rsidR="00B61B25" w:rsidRPr="00A97D04">
        <w:rPr>
          <w:rFonts w:ascii="Times New Roman" w:hAnsi="Times New Roman"/>
          <w:sz w:val="28"/>
          <w:szCs w:val="28"/>
        </w:rPr>
        <w:t xml:space="preserve"> 2</w:t>
      </w:r>
      <w:r w:rsidR="00214F22" w:rsidRPr="00A97D04">
        <w:rPr>
          <w:rFonts w:ascii="Times New Roman" w:hAnsi="Times New Roman"/>
          <w:sz w:val="28"/>
          <w:szCs w:val="28"/>
        </w:rPr>
        <w:t xml:space="preserve"> </w:t>
      </w:r>
      <w:r w:rsidR="00B9461A" w:rsidRPr="00A97D04">
        <w:rPr>
          <w:rFonts w:ascii="Times New Roman" w:hAnsi="Times New Roman"/>
          <w:sz w:val="28"/>
          <w:szCs w:val="28"/>
        </w:rPr>
        <w:t xml:space="preserve">от </w:t>
      </w:r>
      <w:r w:rsidR="00334A95" w:rsidRPr="00A97D04">
        <w:rPr>
          <w:rFonts w:ascii="Times New Roman" w:hAnsi="Times New Roman"/>
          <w:sz w:val="28"/>
          <w:szCs w:val="28"/>
        </w:rPr>
        <w:t>29</w:t>
      </w:r>
      <w:r w:rsidR="002A68A8" w:rsidRPr="00A97D04">
        <w:rPr>
          <w:rFonts w:ascii="Times New Roman" w:hAnsi="Times New Roman"/>
          <w:sz w:val="28"/>
          <w:szCs w:val="28"/>
        </w:rPr>
        <w:t>.03.202</w:t>
      </w:r>
      <w:r w:rsidR="00730B73" w:rsidRPr="00A97D04">
        <w:rPr>
          <w:rFonts w:ascii="Times New Roman" w:hAnsi="Times New Roman"/>
          <w:sz w:val="28"/>
          <w:szCs w:val="28"/>
        </w:rPr>
        <w:t>4</w:t>
      </w:r>
      <w:r w:rsidRPr="00A97D04">
        <w:rPr>
          <w:rFonts w:ascii="Times New Roman" w:hAnsi="Times New Roman"/>
          <w:sz w:val="28"/>
          <w:szCs w:val="28"/>
        </w:rPr>
        <w:t xml:space="preserve"> г.</w:t>
      </w:r>
      <w:r w:rsidR="00214F22" w:rsidRPr="00A97D04">
        <w:rPr>
          <w:rFonts w:ascii="Times New Roman" w:hAnsi="Times New Roman"/>
          <w:sz w:val="28"/>
          <w:szCs w:val="28"/>
        </w:rPr>
        <w:t>)</w:t>
      </w:r>
      <w:r w:rsidR="00CA109C" w:rsidRPr="00A97D04">
        <w:rPr>
          <w:rFonts w:ascii="Times New Roman" w:hAnsi="Times New Roman"/>
          <w:sz w:val="28"/>
          <w:szCs w:val="28"/>
        </w:rPr>
        <w:t>.</w:t>
      </w:r>
      <w:r w:rsidR="00CA109C" w:rsidRPr="00A97D04">
        <w:rPr>
          <w:rFonts w:ascii="Times New Roman" w:hAnsi="Times New Roman"/>
          <w:color w:val="FF0000"/>
          <w:sz w:val="28"/>
          <w:szCs w:val="28"/>
        </w:rPr>
        <w:t xml:space="preserve"> </w:t>
      </w:r>
      <w:r w:rsidRPr="00A97D04">
        <w:rPr>
          <w:rFonts w:ascii="Times New Roman" w:hAnsi="Times New Roman"/>
          <w:sz w:val="28"/>
          <w:szCs w:val="28"/>
        </w:rPr>
        <w:t>В нём предоставлена значимая и достоверная информация о реальном состоянии дел за период с 01.01.20</w:t>
      </w:r>
      <w:r w:rsidR="002A68A8" w:rsidRPr="00A97D04">
        <w:rPr>
          <w:rFonts w:ascii="Times New Roman" w:hAnsi="Times New Roman"/>
          <w:sz w:val="28"/>
          <w:szCs w:val="28"/>
        </w:rPr>
        <w:t>2</w:t>
      </w:r>
      <w:r w:rsidR="00044A6B" w:rsidRPr="00A97D04">
        <w:rPr>
          <w:rFonts w:ascii="Times New Roman" w:hAnsi="Times New Roman"/>
          <w:sz w:val="28"/>
          <w:szCs w:val="28"/>
        </w:rPr>
        <w:t>3</w:t>
      </w:r>
      <w:r w:rsidR="002A68A8" w:rsidRPr="00A97D04">
        <w:rPr>
          <w:rFonts w:ascii="Times New Roman" w:hAnsi="Times New Roman"/>
          <w:sz w:val="28"/>
          <w:szCs w:val="28"/>
        </w:rPr>
        <w:t xml:space="preserve"> по 31.12.202</w:t>
      </w:r>
      <w:r w:rsidR="00044A6B" w:rsidRPr="00A97D04">
        <w:rPr>
          <w:rFonts w:ascii="Times New Roman" w:hAnsi="Times New Roman"/>
          <w:sz w:val="28"/>
          <w:szCs w:val="28"/>
        </w:rPr>
        <w:t>3</w:t>
      </w:r>
      <w:r w:rsidRPr="00A97D04">
        <w:rPr>
          <w:rFonts w:ascii="Times New Roman" w:hAnsi="Times New Roman"/>
          <w:sz w:val="28"/>
          <w:szCs w:val="28"/>
        </w:rPr>
        <w:t xml:space="preserve"> года. Основными источниками информации для отчёта стали статистическая отчётность, годовой план, информационный отчет, самоанализы деятельности педагогов дополнительного образования, мониторинговые исследования. </w:t>
      </w:r>
    </w:p>
    <w:p w14:paraId="3F329E1F" w14:textId="77777777" w:rsidR="00B305D3" w:rsidRPr="00A97D04" w:rsidRDefault="003D76F6" w:rsidP="00A97D04">
      <w:pPr>
        <w:shd w:val="clear" w:color="auto" w:fill="FFFFFF"/>
        <w:tabs>
          <w:tab w:val="left" w:pos="567"/>
        </w:tabs>
        <w:spacing w:after="0" w:line="240" w:lineRule="auto"/>
        <w:ind w:firstLine="709"/>
        <w:contextualSpacing/>
        <w:jc w:val="both"/>
        <w:rPr>
          <w:rFonts w:ascii="Times New Roman" w:hAnsi="Times New Roman"/>
          <w:sz w:val="28"/>
          <w:szCs w:val="28"/>
        </w:rPr>
      </w:pPr>
      <w:r w:rsidRPr="00A97D04">
        <w:rPr>
          <w:rFonts w:ascii="Times New Roman" w:hAnsi="Times New Roman"/>
          <w:b/>
          <w:sz w:val="28"/>
          <w:szCs w:val="28"/>
        </w:rPr>
        <w:t xml:space="preserve">       Целью </w:t>
      </w:r>
      <w:r w:rsidRPr="00A97D04">
        <w:rPr>
          <w:rFonts w:ascii="Times New Roman" w:hAnsi="Times New Roman"/>
          <w:sz w:val="28"/>
          <w:szCs w:val="28"/>
        </w:rPr>
        <w:t xml:space="preserve">самообследования МАОУ ДО ДЮЦ «Новое поколение» </w:t>
      </w:r>
    </w:p>
    <w:p w14:paraId="366B4D56" w14:textId="4773C3FD" w:rsidR="003D76F6" w:rsidRPr="00A97D04" w:rsidRDefault="003D76F6" w:rsidP="00A97D04">
      <w:pPr>
        <w:shd w:val="clear" w:color="auto" w:fill="FFFFFF"/>
        <w:tabs>
          <w:tab w:val="left" w:pos="567"/>
        </w:tabs>
        <w:spacing w:after="0" w:line="240" w:lineRule="auto"/>
        <w:contextualSpacing/>
        <w:jc w:val="both"/>
        <w:rPr>
          <w:rFonts w:ascii="Times New Roman" w:hAnsi="Times New Roman"/>
          <w:sz w:val="28"/>
          <w:szCs w:val="28"/>
        </w:rPr>
      </w:pPr>
      <w:r w:rsidRPr="00A97D04">
        <w:rPr>
          <w:rFonts w:ascii="Times New Roman" w:hAnsi="Times New Roman"/>
          <w:sz w:val="28"/>
          <w:szCs w:val="28"/>
        </w:rPr>
        <w:t>г.</w:t>
      </w:r>
      <w:r w:rsidR="005C5E09" w:rsidRPr="00A97D04">
        <w:rPr>
          <w:rFonts w:ascii="Times New Roman" w:hAnsi="Times New Roman"/>
          <w:sz w:val="28"/>
          <w:szCs w:val="28"/>
        </w:rPr>
        <w:t xml:space="preserve"> </w:t>
      </w:r>
      <w:r w:rsidRPr="00A97D04">
        <w:rPr>
          <w:rFonts w:ascii="Times New Roman" w:hAnsi="Times New Roman"/>
          <w:sz w:val="28"/>
          <w:szCs w:val="28"/>
        </w:rPr>
        <w:t>Белебея является всесторонний анализ деятельности учреждения и получение объективной информации о состоянии педагогического процесса в нем.</w:t>
      </w:r>
    </w:p>
    <w:p w14:paraId="4D82AAFE" w14:textId="77777777" w:rsidR="003D76F6" w:rsidRPr="00A97D04" w:rsidRDefault="003D76F6" w:rsidP="00A97D04">
      <w:pPr>
        <w:shd w:val="clear" w:color="auto" w:fill="FFFFFF"/>
        <w:tabs>
          <w:tab w:val="left" w:pos="567"/>
        </w:tabs>
        <w:spacing w:after="0" w:line="240" w:lineRule="auto"/>
        <w:ind w:firstLine="709"/>
        <w:contextualSpacing/>
        <w:jc w:val="both"/>
        <w:rPr>
          <w:rFonts w:ascii="Times New Roman" w:hAnsi="Times New Roman"/>
          <w:b/>
          <w:sz w:val="28"/>
          <w:szCs w:val="28"/>
        </w:rPr>
      </w:pPr>
      <w:r w:rsidRPr="00A97D04">
        <w:rPr>
          <w:rFonts w:ascii="Times New Roman" w:hAnsi="Times New Roman"/>
          <w:b/>
          <w:sz w:val="28"/>
          <w:szCs w:val="28"/>
        </w:rPr>
        <w:t xml:space="preserve">       Задачи самообследования:</w:t>
      </w:r>
    </w:p>
    <w:p w14:paraId="28E6A871"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описание модели деятельности учреждения;</w:t>
      </w:r>
    </w:p>
    <w:p w14:paraId="33D8CC8C"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 xml:space="preserve">определение результативности и качества образовательной деятельности; </w:t>
      </w:r>
    </w:p>
    <w:p w14:paraId="1F2BD401"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эффективность использования всех ресурсов учреждения;</w:t>
      </w:r>
    </w:p>
    <w:p w14:paraId="6F70E63A"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анализ причин возникновения и определение путей решения обнаруженных в ходе оценивания проблем;</w:t>
      </w:r>
    </w:p>
    <w:p w14:paraId="593D444B"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выявление резервов развития учреждения дополнительного образования и составление прогнозов изменений в нем.</w:t>
      </w:r>
    </w:p>
    <w:p w14:paraId="1E71C997" w14:textId="77777777" w:rsidR="003D76F6" w:rsidRPr="00A97D04" w:rsidRDefault="003D76F6" w:rsidP="00A97D04">
      <w:pPr>
        <w:pStyle w:val="a5"/>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При самообследовании анализировались:</w:t>
      </w:r>
    </w:p>
    <w:p w14:paraId="0E4F5F41"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образовательная деятельность МАОУ ДО ДЮЦ «Новое поколение»;</w:t>
      </w:r>
    </w:p>
    <w:p w14:paraId="1605F956" w14:textId="77777777" w:rsidR="003D76F6" w:rsidRPr="00A97D04" w:rsidRDefault="00430BEB"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воспитательная деятельность </w:t>
      </w:r>
      <w:r w:rsidR="003D76F6" w:rsidRPr="00A97D04">
        <w:rPr>
          <w:rFonts w:ascii="Times New Roman" w:hAnsi="Times New Roman"/>
          <w:bCs/>
          <w:sz w:val="28"/>
          <w:szCs w:val="28"/>
        </w:rPr>
        <w:t>МАОУ ДО ДЮЦ «Новое поколение»;</w:t>
      </w:r>
    </w:p>
    <w:p w14:paraId="7E3B1EF9" w14:textId="77777777" w:rsidR="003D76F6" w:rsidRPr="00A97D04" w:rsidRDefault="00430BEB"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методическая работа </w:t>
      </w:r>
      <w:r w:rsidR="003D76F6" w:rsidRPr="00A97D04">
        <w:rPr>
          <w:rFonts w:ascii="Times New Roman" w:hAnsi="Times New Roman"/>
          <w:bCs/>
          <w:sz w:val="28"/>
          <w:szCs w:val="28"/>
        </w:rPr>
        <w:t>МАОУ ДО ДЮЦ «Новое поколение»;</w:t>
      </w:r>
    </w:p>
    <w:p w14:paraId="3D202248"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lastRenderedPageBreak/>
        <w:t>кадровое обеспечение образовательного процесса по заявленным образовательным программам;</w:t>
      </w:r>
    </w:p>
    <w:p w14:paraId="14CFE652"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материально-техническая база МАОУ ДО ДЮЦ «Новое поколение».</w:t>
      </w:r>
    </w:p>
    <w:p w14:paraId="06C39A2E" w14:textId="77777777" w:rsidR="00567F53" w:rsidRPr="00A97D04" w:rsidRDefault="00567F53" w:rsidP="00A97D04">
      <w:pPr>
        <w:spacing w:after="0" w:line="240" w:lineRule="auto"/>
        <w:ind w:firstLine="709"/>
        <w:jc w:val="both"/>
        <w:rPr>
          <w:rFonts w:ascii="Times New Roman" w:hAnsi="Times New Roman"/>
          <w:b/>
          <w:sz w:val="28"/>
          <w:szCs w:val="28"/>
        </w:rPr>
      </w:pPr>
    </w:p>
    <w:p w14:paraId="18FE87A4" w14:textId="77777777" w:rsidR="005C5E09" w:rsidRPr="00A97D04" w:rsidRDefault="003D76F6" w:rsidP="00A97D04">
      <w:pPr>
        <w:numPr>
          <w:ilvl w:val="0"/>
          <w:numId w:val="11"/>
        </w:numPr>
        <w:spacing w:after="0" w:line="240" w:lineRule="auto"/>
        <w:ind w:left="0" w:firstLine="709"/>
        <w:jc w:val="center"/>
        <w:rPr>
          <w:rFonts w:ascii="Times New Roman" w:hAnsi="Times New Roman"/>
          <w:b/>
          <w:sz w:val="28"/>
          <w:szCs w:val="28"/>
        </w:rPr>
      </w:pPr>
      <w:r w:rsidRPr="00A97D04">
        <w:rPr>
          <w:rFonts w:ascii="Times New Roman" w:hAnsi="Times New Roman"/>
          <w:b/>
          <w:sz w:val="28"/>
          <w:szCs w:val="28"/>
        </w:rPr>
        <w:t>Общие сведения об учреждении</w:t>
      </w:r>
    </w:p>
    <w:p w14:paraId="77A66981" w14:textId="77777777" w:rsidR="00567F53" w:rsidRPr="00A97D04" w:rsidRDefault="00567F53" w:rsidP="00A97D04">
      <w:pPr>
        <w:spacing w:after="0" w:line="240" w:lineRule="auto"/>
        <w:ind w:left="709"/>
        <w:rPr>
          <w:rFonts w:ascii="Times New Roman" w:hAnsi="Times New Roman"/>
          <w:b/>
          <w:sz w:val="28"/>
          <w:szCs w:val="28"/>
        </w:rPr>
      </w:pPr>
    </w:p>
    <w:p w14:paraId="462A6C47"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sz w:val="28"/>
          <w:szCs w:val="28"/>
        </w:rPr>
        <w:t xml:space="preserve">Полное наименование: </w:t>
      </w:r>
      <w:r w:rsidRPr="00A97D04">
        <w:rPr>
          <w:rFonts w:ascii="Times New Roman" w:hAnsi="Times New Roman"/>
          <w:bCs/>
          <w:sz w:val="28"/>
          <w:szCs w:val="28"/>
        </w:rPr>
        <w:t>муниципальное автономное образовательное учреждение дополнительного образования детско-юношеский центр «Новое поколение» г.</w:t>
      </w:r>
      <w:r w:rsidR="005C5E09" w:rsidRPr="00A97D04">
        <w:rPr>
          <w:rFonts w:ascii="Times New Roman" w:hAnsi="Times New Roman"/>
          <w:bCs/>
          <w:sz w:val="28"/>
          <w:szCs w:val="28"/>
        </w:rPr>
        <w:t xml:space="preserve"> </w:t>
      </w:r>
      <w:r w:rsidRPr="00A97D04">
        <w:rPr>
          <w:rFonts w:ascii="Times New Roman" w:hAnsi="Times New Roman"/>
          <w:bCs/>
          <w:sz w:val="28"/>
          <w:szCs w:val="28"/>
        </w:rPr>
        <w:t>Белебея муниципального района Белебеевский район Республики Башкортостан</w:t>
      </w:r>
    </w:p>
    <w:p w14:paraId="6488C7B7"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sz w:val="28"/>
          <w:szCs w:val="28"/>
        </w:rPr>
        <w:t xml:space="preserve">Сокращенное наименование: </w:t>
      </w:r>
      <w:r w:rsidRPr="00A97D04">
        <w:rPr>
          <w:rFonts w:ascii="Times New Roman" w:hAnsi="Times New Roman"/>
          <w:bCs/>
          <w:sz w:val="28"/>
          <w:szCs w:val="28"/>
        </w:rPr>
        <w:t>МАОУ ДО ДЮЦ «Новое поколение» г.</w:t>
      </w:r>
      <w:r w:rsidR="005C5E09" w:rsidRPr="00A97D04">
        <w:rPr>
          <w:rFonts w:ascii="Times New Roman" w:hAnsi="Times New Roman"/>
          <w:bCs/>
          <w:sz w:val="28"/>
          <w:szCs w:val="28"/>
        </w:rPr>
        <w:t xml:space="preserve"> </w:t>
      </w:r>
      <w:r w:rsidRPr="00A97D04">
        <w:rPr>
          <w:rFonts w:ascii="Times New Roman" w:hAnsi="Times New Roman"/>
          <w:bCs/>
          <w:sz w:val="28"/>
          <w:szCs w:val="28"/>
        </w:rPr>
        <w:t>Белебея</w:t>
      </w:r>
    </w:p>
    <w:p w14:paraId="6E62B535"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sz w:val="28"/>
          <w:szCs w:val="28"/>
        </w:rPr>
        <w:t>Тип:</w:t>
      </w:r>
      <w:r w:rsidRPr="00A97D04">
        <w:rPr>
          <w:rFonts w:ascii="Times New Roman" w:hAnsi="Times New Roman"/>
          <w:sz w:val="28"/>
          <w:szCs w:val="28"/>
        </w:rPr>
        <w:t xml:space="preserve"> автономная образовательная организация </w:t>
      </w:r>
    </w:p>
    <w:p w14:paraId="5BCEAA83"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sz w:val="28"/>
          <w:szCs w:val="28"/>
        </w:rPr>
        <w:t>Вид деятельности:</w:t>
      </w:r>
      <w:r w:rsidRPr="00A97D04">
        <w:rPr>
          <w:rFonts w:ascii="Times New Roman" w:hAnsi="Times New Roman"/>
          <w:sz w:val="28"/>
          <w:szCs w:val="28"/>
        </w:rPr>
        <w:t xml:space="preserve"> дополнительное образование детей</w:t>
      </w:r>
    </w:p>
    <w:p w14:paraId="227051F6"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sz w:val="28"/>
          <w:szCs w:val="28"/>
        </w:rPr>
        <w:t>Учредитель:</w:t>
      </w:r>
      <w:r w:rsidRPr="00A97D04">
        <w:rPr>
          <w:rFonts w:ascii="Times New Roman" w:hAnsi="Times New Roman"/>
          <w:sz w:val="28"/>
          <w:szCs w:val="28"/>
        </w:rPr>
        <w:t xml:space="preserve"> Администрация муниципального района Белебеевский район Республики Башкортостан</w:t>
      </w:r>
    </w:p>
    <w:p w14:paraId="4A051332"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sz w:val="28"/>
          <w:szCs w:val="28"/>
        </w:rPr>
        <w:t>Организационно-правовая форма:</w:t>
      </w:r>
      <w:r w:rsidRPr="00A97D04">
        <w:rPr>
          <w:rFonts w:ascii="Times New Roman" w:hAnsi="Times New Roman"/>
          <w:sz w:val="28"/>
          <w:szCs w:val="28"/>
        </w:rPr>
        <w:t xml:space="preserve"> автономное учреждение </w:t>
      </w:r>
    </w:p>
    <w:p w14:paraId="3FBE5448" w14:textId="77777777" w:rsidR="003D76F6" w:rsidRPr="00A97D04" w:rsidRDefault="003D76F6" w:rsidP="00A97D04">
      <w:pPr>
        <w:pStyle w:val="ConsNonformat"/>
        <w:widowControl/>
        <w:ind w:firstLine="709"/>
        <w:jc w:val="both"/>
        <w:rPr>
          <w:rFonts w:ascii="Times New Roman" w:hAnsi="Times New Roman" w:cs="Times New Roman"/>
          <w:sz w:val="28"/>
          <w:szCs w:val="28"/>
        </w:rPr>
      </w:pPr>
      <w:r w:rsidRPr="00A97D04">
        <w:rPr>
          <w:rFonts w:ascii="Times New Roman" w:hAnsi="Times New Roman" w:cs="Times New Roman"/>
          <w:b/>
          <w:sz w:val="28"/>
          <w:szCs w:val="28"/>
        </w:rPr>
        <w:t>Юридический адрес</w:t>
      </w:r>
      <w:r w:rsidRPr="00A97D04">
        <w:rPr>
          <w:rFonts w:ascii="Times New Roman" w:hAnsi="Times New Roman" w:cs="Times New Roman"/>
          <w:sz w:val="28"/>
          <w:szCs w:val="28"/>
        </w:rPr>
        <w:t xml:space="preserve"> </w:t>
      </w:r>
      <w:r w:rsidRPr="00A97D04">
        <w:rPr>
          <w:rFonts w:ascii="Times New Roman" w:hAnsi="Times New Roman" w:cs="Times New Roman"/>
          <w:b/>
          <w:sz w:val="28"/>
          <w:szCs w:val="28"/>
        </w:rPr>
        <w:t>учреждения:</w:t>
      </w:r>
      <w:r w:rsidRPr="00A97D04">
        <w:rPr>
          <w:rFonts w:ascii="Times New Roman" w:hAnsi="Times New Roman" w:cs="Times New Roman"/>
          <w:sz w:val="28"/>
          <w:szCs w:val="28"/>
        </w:rPr>
        <w:t xml:space="preserve"> 452000, Республика Башкортостан, г.</w:t>
      </w:r>
      <w:r w:rsidR="005C5E09" w:rsidRPr="00A97D04">
        <w:rPr>
          <w:rFonts w:ascii="Times New Roman" w:hAnsi="Times New Roman" w:cs="Times New Roman"/>
          <w:sz w:val="28"/>
          <w:szCs w:val="28"/>
        </w:rPr>
        <w:t xml:space="preserve"> </w:t>
      </w:r>
      <w:r w:rsidRPr="00A97D04">
        <w:rPr>
          <w:rFonts w:ascii="Times New Roman" w:hAnsi="Times New Roman" w:cs="Times New Roman"/>
          <w:sz w:val="28"/>
          <w:szCs w:val="28"/>
        </w:rPr>
        <w:t>Белебей, ул. им. С.Ф. Горохова, д. 19</w:t>
      </w:r>
    </w:p>
    <w:p w14:paraId="03B43650" w14:textId="77777777" w:rsidR="003D76F6" w:rsidRPr="00A97D04" w:rsidRDefault="003D76F6" w:rsidP="00A97D04">
      <w:pPr>
        <w:pStyle w:val="ConsNonformat"/>
        <w:widowControl/>
        <w:ind w:firstLine="709"/>
        <w:jc w:val="both"/>
        <w:rPr>
          <w:rFonts w:ascii="Times New Roman" w:hAnsi="Times New Roman" w:cs="Times New Roman"/>
          <w:sz w:val="28"/>
          <w:szCs w:val="28"/>
        </w:rPr>
      </w:pPr>
      <w:r w:rsidRPr="00A97D04">
        <w:rPr>
          <w:rFonts w:ascii="Times New Roman" w:hAnsi="Times New Roman" w:cs="Times New Roman"/>
          <w:b/>
          <w:sz w:val="28"/>
          <w:szCs w:val="28"/>
        </w:rPr>
        <w:t>Фактический адрес</w:t>
      </w:r>
      <w:r w:rsidRPr="00A97D04">
        <w:rPr>
          <w:rFonts w:ascii="Times New Roman" w:hAnsi="Times New Roman" w:cs="Times New Roman"/>
          <w:sz w:val="28"/>
          <w:szCs w:val="28"/>
        </w:rPr>
        <w:t xml:space="preserve"> </w:t>
      </w:r>
      <w:r w:rsidRPr="00A97D04">
        <w:rPr>
          <w:rFonts w:ascii="Times New Roman" w:hAnsi="Times New Roman" w:cs="Times New Roman"/>
          <w:b/>
          <w:sz w:val="28"/>
          <w:szCs w:val="28"/>
        </w:rPr>
        <w:t>учреждения:</w:t>
      </w:r>
      <w:r w:rsidR="00430BEB" w:rsidRPr="00A97D04">
        <w:rPr>
          <w:rFonts w:ascii="Times New Roman" w:hAnsi="Times New Roman" w:cs="Times New Roman"/>
          <w:sz w:val="28"/>
          <w:szCs w:val="28"/>
        </w:rPr>
        <w:t xml:space="preserve"> 452000, </w:t>
      </w:r>
      <w:r w:rsidRPr="00A97D04">
        <w:rPr>
          <w:rFonts w:ascii="Times New Roman" w:hAnsi="Times New Roman" w:cs="Times New Roman"/>
          <w:sz w:val="28"/>
          <w:szCs w:val="28"/>
        </w:rPr>
        <w:t>Республика Башкортостан, г.</w:t>
      </w:r>
      <w:r w:rsidR="005C5E09" w:rsidRPr="00A97D04">
        <w:rPr>
          <w:rFonts w:ascii="Times New Roman" w:hAnsi="Times New Roman" w:cs="Times New Roman"/>
          <w:sz w:val="28"/>
          <w:szCs w:val="28"/>
        </w:rPr>
        <w:t xml:space="preserve"> </w:t>
      </w:r>
      <w:r w:rsidRPr="00A97D04">
        <w:rPr>
          <w:rFonts w:ascii="Times New Roman" w:hAnsi="Times New Roman" w:cs="Times New Roman"/>
          <w:sz w:val="28"/>
          <w:szCs w:val="28"/>
        </w:rPr>
        <w:t>Белебей, ул. им. С.Ф. Горохова, д. 19; г. Белебей, ул. Карла Маркса, д. 26.</w:t>
      </w:r>
      <w:r w:rsidR="006B7FC5" w:rsidRPr="00A97D04">
        <w:rPr>
          <w:rFonts w:ascii="Times New Roman" w:hAnsi="Times New Roman" w:cs="Times New Roman"/>
          <w:sz w:val="28"/>
          <w:szCs w:val="28"/>
        </w:rPr>
        <w:t xml:space="preserve">, </w:t>
      </w:r>
      <w:r w:rsidR="00CA109C" w:rsidRPr="00A97D04">
        <w:rPr>
          <w:rFonts w:ascii="Times New Roman" w:hAnsi="Times New Roman" w:cs="Times New Roman"/>
          <w:sz w:val="28"/>
          <w:szCs w:val="28"/>
        </w:rPr>
        <w:t xml:space="preserve">ул. </w:t>
      </w:r>
      <w:r w:rsidR="00214F22" w:rsidRPr="00A97D04">
        <w:rPr>
          <w:rFonts w:ascii="Times New Roman" w:hAnsi="Times New Roman" w:cs="Times New Roman"/>
          <w:sz w:val="28"/>
          <w:szCs w:val="28"/>
        </w:rPr>
        <w:t>Интернациональная 100</w:t>
      </w:r>
      <w:r w:rsidR="00CA109C" w:rsidRPr="00A97D04">
        <w:rPr>
          <w:rFonts w:ascii="Times New Roman" w:hAnsi="Times New Roman" w:cs="Times New Roman"/>
          <w:sz w:val="28"/>
          <w:szCs w:val="28"/>
        </w:rPr>
        <w:t>А</w:t>
      </w:r>
    </w:p>
    <w:p w14:paraId="33943A9C"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sz w:val="28"/>
          <w:szCs w:val="28"/>
        </w:rPr>
        <w:t>Телефон:</w:t>
      </w:r>
      <w:r w:rsidR="00214F22" w:rsidRPr="00A97D04">
        <w:rPr>
          <w:rFonts w:ascii="Times New Roman" w:hAnsi="Times New Roman"/>
          <w:b/>
          <w:sz w:val="28"/>
          <w:szCs w:val="28"/>
        </w:rPr>
        <w:t xml:space="preserve"> </w:t>
      </w:r>
      <w:r w:rsidR="00214F22" w:rsidRPr="00A97D04">
        <w:rPr>
          <w:rFonts w:ascii="Times New Roman" w:hAnsi="Times New Roman"/>
          <w:sz w:val="28"/>
          <w:szCs w:val="28"/>
        </w:rPr>
        <w:t>1 корпус -</w:t>
      </w:r>
      <w:r w:rsidRPr="00A97D04">
        <w:rPr>
          <w:rFonts w:ascii="Times New Roman" w:hAnsi="Times New Roman"/>
          <w:sz w:val="28"/>
          <w:szCs w:val="28"/>
        </w:rPr>
        <w:t xml:space="preserve"> 8 (34786) 5-12-70</w:t>
      </w:r>
      <w:r w:rsidR="006B7FC5" w:rsidRPr="00A97D04">
        <w:rPr>
          <w:rFonts w:ascii="Times New Roman" w:hAnsi="Times New Roman"/>
          <w:sz w:val="28"/>
          <w:szCs w:val="28"/>
        </w:rPr>
        <w:t>,</w:t>
      </w:r>
      <w:r w:rsidR="00214F22" w:rsidRPr="00A97D04">
        <w:rPr>
          <w:rFonts w:ascii="Times New Roman" w:hAnsi="Times New Roman"/>
          <w:sz w:val="28"/>
          <w:szCs w:val="28"/>
        </w:rPr>
        <w:t xml:space="preserve"> </w:t>
      </w:r>
    </w:p>
    <w:p w14:paraId="58993834" w14:textId="77777777" w:rsidR="00214F22" w:rsidRPr="00A97D04" w:rsidRDefault="00214F22" w:rsidP="00A97D04">
      <w:pPr>
        <w:spacing w:after="0" w:line="240" w:lineRule="auto"/>
        <w:ind w:firstLine="709"/>
        <w:jc w:val="both"/>
        <w:rPr>
          <w:rFonts w:ascii="Times New Roman" w:hAnsi="Times New Roman"/>
          <w:sz w:val="28"/>
          <w:szCs w:val="28"/>
          <w:shd w:val="clear" w:color="auto" w:fill="FFFFFF"/>
        </w:rPr>
      </w:pPr>
      <w:r w:rsidRPr="00A97D04">
        <w:rPr>
          <w:rFonts w:ascii="Times New Roman" w:hAnsi="Times New Roman"/>
          <w:sz w:val="28"/>
          <w:szCs w:val="28"/>
        </w:rPr>
        <w:t xml:space="preserve">                 </w:t>
      </w:r>
      <w:r w:rsidR="00CA109C" w:rsidRPr="00A97D04">
        <w:rPr>
          <w:rFonts w:ascii="Times New Roman" w:hAnsi="Times New Roman"/>
          <w:sz w:val="28"/>
          <w:szCs w:val="28"/>
        </w:rPr>
        <w:t xml:space="preserve"> </w:t>
      </w:r>
      <w:r w:rsidRPr="00A97D04">
        <w:rPr>
          <w:rFonts w:ascii="Times New Roman" w:hAnsi="Times New Roman"/>
          <w:sz w:val="28"/>
          <w:szCs w:val="28"/>
        </w:rPr>
        <w:t xml:space="preserve">2 корпус - </w:t>
      </w:r>
      <w:r w:rsidRPr="00A97D04">
        <w:rPr>
          <w:rFonts w:ascii="Times New Roman" w:hAnsi="Times New Roman"/>
          <w:sz w:val="28"/>
          <w:szCs w:val="28"/>
          <w:shd w:val="clear" w:color="auto" w:fill="FFFFFF"/>
        </w:rPr>
        <w:t>8 (34786) 5-56-58</w:t>
      </w:r>
    </w:p>
    <w:p w14:paraId="090E1250" w14:textId="77777777" w:rsidR="00214F22" w:rsidRPr="00A97D04" w:rsidRDefault="00214F22"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shd w:val="clear" w:color="auto" w:fill="FFFFFF"/>
        </w:rPr>
        <w:t xml:space="preserve">                 </w:t>
      </w:r>
      <w:r w:rsidR="00CA109C" w:rsidRPr="00A97D04">
        <w:rPr>
          <w:rFonts w:ascii="Times New Roman" w:hAnsi="Times New Roman"/>
          <w:sz w:val="28"/>
          <w:szCs w:val="28"/>
          <w:shd w:val="clear" w:color="auto" w:fill="FFFFFF"/>
        </w:rPr>
        <w:t xml:space="preserve"> </w:t>
      </w:r>
      <w:r w:rsidRPr="00A97D04">
        <w:rPr>
          <w:rFonts w:ascii="Times New Roman" w:hAnsi="Times New Roman"/>
          <w:sz w:val="28"/>
          <w:szCs w:val="28"/>
          <w:shd w:val="clear" w:color="auto" w:fill="FFFFFF"/>
        </w:rPr>
        <w:t xml:space="preserve">3 корпус - </w:t>
      </w:r>
      <w:r w:rsidR="00CA109C" w:rsidRPr="00A97D04">
        <w:rPr>
          <w:rFonts w:ascii="Times New Roman" w:hAnsi="Times New Roman"/>
          <w:sz w:val="28"/>
          <w:szCs w:val="28"/>
          <w:shd w:val="clear" w:color="auto" w:fill="FFFFFF"/>
        </w:rPr>
        <w:t>8</w:t>
      </w:r>
      <w:r w:rsidRPr="00A97D04">
        <w:rPr>
          <w:rFonts w:ascii="Times New Roman" w:hAnsi="Times New Roman"/>
          <w:sz w:val="28"/>
          <w:szCs w:val="28"/>
          <w:shd w:val="clear" w:color="auto" w:fill="FFFFFF"/>
        </w:rPr>
        <w:t xml:space="preserve"> (34786) 3</w:t>
      </w:r>
      <w:r w:rsidR="00CA109C" w:rsidRPr="00A97D04">
        <w:rPr>
          <w:rFonts w:ascii="Times New Roman" w:hAnsi="Times New Roman"/>
          <w:sz w:val="28"/>
          <w:szCs w:val="28"/>
          <w:shd w:val="clear" w:color="auto" w:fill="FFFFFF"/>
        </w:rPr>
        <w:t>-</w:t>
      </w:r>
      <w:r w:rsidRPr="00A97D04">
        <w:rPr>
          <w:rFonts w:ascii="Times New Roman" w:hAnsi="Times New Roman"/>
          <w:sz w:val="28"/>
          <w:szCs w:val="28"/>
          <w:shd w:val="clear" w:color="auto" w:fill="FFFFFF"/>
        </w:rPr>
        <w:t>19</w:t>
      </w:r>
      <w:r w:rsidR="00CA109C" w:rsidRPr="00A97D04">
        <w:rPr>
          <w:rFonts w:ascii="Times New Roman" w:hAnsi="Times New Roman"/>
          <w:sz w:val="28"/>
          <w:szCs w:val="28"/>
          <w:shd w:val="clear" w:color="auto" w:fill="FFFFFF"/>
        </w:rPr>
        <w:t>-</w:t>
      </w:r>
      <w:r w:rsidRPr="00A97D04">
        <w:rPr>
          <w:rFonts w:ascii="Times New Roman" w:hAnsi="Times New Roman"/>
          <w:sz w:val="28"/>
          <w:szCs w:val="28"/>
          <w:shd w:val="clear" w:color="auto" w:fill="FFFFFF"/>
        </w:rPr>
        <w:t>29</w:t>
      </w:r>
    </w:p>
    <w:p w14:paraId="7BE13E5B"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sz w:val="28"/>
          <w:szCs w:val="28"/>
          <w:lang w:val="en-US"/>
        </w:rPr>
        <w:t>e</w:t>
      </w:r>
      <w:r w:rsidRPr="00A97D04">
        <w:rPr>
          <w:rFonts w:ascii="Times New Roman" w:hAnsi="Times New Roman"/>
          <w:b/>
          <w:sz w:val="28"/>
          <w:szCs w:val="28"/>
        </w:rPr>
        <w:t>-</w:t>
      </w:r>
      <w:r w:rsidRPr="00A97D04">
        <w:rPr>
          <w:rFonts w:ascii="Times New Roman" w:hAnsi="Times New Roman"/>
          <w:b/>
          <w:sz w:val="28"/>
          <w:szCs w:val="28"/>
          <w:lang w:val="en-US"/>
        </w:rPr>
        <w:t>mail</w:t>
      </w:r>
      <w:r w:rsidRPr="00A97D04">
        <w:rPr>
          <w:rFonts w:ascii="Times New Roman" w:hAnsi="Times New Roman"/>
          <w:b/>
          <w:sz w:val="28"/>
          <w:szCs w:val="28"/>
        </w:rPr>
        <w:t xml:space="preserve">: </w:t>
      </w:r>
      <w:proofErr w:type="spellStart"/>
      <w:r w:rsidRPr="00A97D04">
        <w:rPr>
          <w:rFonts w:ascii="Times New Roman" w:hAnsi="Times New Roman"/>
          <w:sz w:val="28"/>
          <w:szCs w:val="28"/>
          <w:shd w:val="clear" w:color="auto" w:fill="FFFFFF"/>
          <w:lang w:val="en-US"/>
        </w:rPr>
        <w:t>novoe</w:t>
      </w:r>
      <w:proofErr w:type="spellEnd"/>
      <w:r w:rsidRPr="00A97D04">
        <w:rPr>
          <w:rFonts w:ascii="Times New Roman" w:hAnsi="Times New Roman"/>
          <w:sz w:val="28"/>
          <w:szCs w:val="28"/>
          <w:shd w:val="clear" w:color="auto" w:fill="FFFFFF"/>
        </w:rPr>
        <w:t>_</w:t>
      </w:r>
      <w:proofErr w:type="spellStart"/>
      <w:r w:rsidRPr="00A97D04">
        <w:rPr>
          <w:rFonts w:ascii="Times New Roman" w:hAnsi="Times New Roman"/>
          <w:sz w:val="28"/>
          <w:szCs w:val="28"/>
          <w:shd w:val="clear" w:color="auto" w:fill="FFFFFF"/>
          <w:lang w:val="en-US"/>
        </w:rPr>
        <w:t>pokoleniebel</w:t>
      </w:r>
      <w:proofErr w:type="spellEnd"/>
      <w:r w:rsidRPr="00A97D04">
        <w:rPr>
          <w:rFonts w:ascii="Times New Roman" w:hAnsi="Times New Roman"/>
          <w:sz w:val="28"/>
          <w:szCs w:val="28"/>
          <w:shd w:val="clear" w:color="auto" w:fill="FFFFFF"/>
        </w:rPr>
        <w:t>@</w:t>
      </w:r>
      <w:r w:rsidRPr="00A97D04">
        <w:rPr>
          <w:rFonts w:ascii="Times New Roman" w:hAnsi="Times New Roman"/>
          <w:sz w:val="28"/>
          <w:szCs w:val="28"/>
          <w:shd w:val="clear" w:color="auto" w:fill="FFFFFF"/>
          <w:lang w:val="en-US"/>
        </w:rPr>
        <w:t>mail</w:t>
      </w:r>
      <w:r w:rsidRPr="00A97D04">
        <w:rPr>
          <w:rFonts w:ascii="Times New Roman" w:hAnsi="Times New Roman"/>
          <w:sz w:val="28"/>
          <w:szCs w:val="28"/>
          <w:shd w:val="clear" w:color="auto" w:fill="FFFFFF"/>
        </w:rPr>
        <w:t>.</w:t>
      </w:r>
      <w:proofErr w:type="spellStart"/>
      <w:r w:rsidRPr="00A97D04">
        <w:rPr>
          <w:rFonts w:ascii="Times New Roman" w:hAnsi="Times New Roman"/>
          <w:sz w:val="28"/>
          <w:szCs w:val="28"/>
          <w:shd w:val="clear" w:color="auto" w:fill="FFFFFF"/>
          <w:lang w:val="en-US"/>
        </w:rPr>
        <w:t>ru</w:t>
      </w:r>
      <w:proofErr w:type="spellEnd"/>
    </w:p>
    <w:p w14:paraId="0B222B36" w14:textId="772DC10D" w:rsidR="003D76F6" w:rsidRPr="00A97D04" w:rsidRDefault="003D76F6" w:rsidP="00A97D04">
      <w:pPr>
        <w:spacing w:after="0" w:line="240" w:lineRule="auto"/>
        <w:ind w:firstLine="709"/>
        <w:jc w:val="both"/>
        <w:rPr>
          <w:rFonts w:ascii="Times New Roman" w:hAnsi="Times New Roman"/>
          <w:color w:val="000000" w:themeColor="text1"/>
          <w:sz w:val="28"/>
          <w:szCs w:val="28"/>
        </w:rPr>
      </w:pPr>
      <w:r w:rsidRPr="00A97D04">
        <w:rPr>
          <w:rFonts w:ascii="Times New Roman" w:hAnsi="Times New Roman"/>
          <w:b/>
          <w:color w:val="000000" w:themeColor="text1"/>
          <w:sz w:val="28"/>
          <w:szCs w:val="28"/>
        </w:rPr>
        <w:t>сайт</w:t>
      </w:r>
      <w:r w:rsidR="00B305D3" w:rsidRPr="00A97D04">
        <w:rPr>
          <w:rFonts w:ascii="Times New Roman" w:hAnsi="Times New Roman"/>
          <w:b/>
          <w:color w:val="000000" w:themeColor="text1"/>
          <w:sz w:val="28"/>
          <w:szCs w:val="28"/>
        </w:rPr>
        <w:t>:</w:t>
      </w:r>
      <w:r w:rsidRPr="00A97D04">
        <w:rPr>
          <w:rFonts w:ascii="Times New Roman" w:hAnsi="Times New Roman"/>
          <w:color w:val="000000" w:themeColor="text1"/>
          <w:sz w:val="28"/>
          <w:szCs w:val="28"/>
          <w:shd w:val="clear" w:color="auto" w:fill="FFFFFF"/>
          <w:lang w:val="en-US"/>
        </w:rPr>
        <w:t> </w:t>
      </w:r>
      <w:r w:rsidR="00A114F2" w:rsidRPr="00A97D04">
        <w:rPr>
          <w:rFonts w:ascii="Times New Roman" w:hAnsi="Times New Roman"/>
          <w:color w:val="000000" w:themeColor="text1"/>
          <w:sz w:val="28"/>
          <w:szCs w:val="28"/>
          <w:lang w:val="en-US"/>
        </w:rPr>
        <w:t>https</w:t>
      </w:r>
      <w:r w:rsidR="00A114F2" w:rsidRPr="00A97D04">
        <w:rPr>
          <w:rFonts w:ascii="Times New Roman" w:hAnsi="Times New Roman"/>
          <w:color w:val="000000" w:themeColor="text1"/>
          <w:sz w:val="28"/>
          <w:szCs w:val="28"/>
        </w:rPr>
        <w:t>://</w:t>
      </w:r>
      <w:proofErr w:type="spellStart"/>
      <w:r w:rsidR="00A114F2" w:rsidRPr="00A97D04">
        <w:rPr>
          <w:rFonts w:ascii="Times New Roman" w:hAnsi="Times New Roman"/>
          <w:color w:val="000000" w:themeColor="text1"/>
          <w:sz w:val="28"/>
          <w:szCs w:val="28"/>
          <w:lang w:val="en-US"/>
        </w:rPr>
        <w:t>novoepokolenie</w:t>
      </w:r>
      <w:proofErr w:type="spellEnd"/>
      <w:r w:rsidR="00A114F2" w:rsidRPr="00A97D04">
        <w:rPr>
          <w:rFonts w:ascii="Times New Roman" w:hAnsi="Times New Roman"/>
          <w:color w:val="000000" w:themeColor="text1"/>
          <w:sz w:val="28"/>
          <w:szCs w:val="28"/>
        </w:rPr>
        <w:t>.02</w:t>
      </w:r>
      <w:proofErr w:type="spellStart"/>
      <w:r w:rsidR="00A114F2" w:rsidRPr="00A97D04">
        <w:rPr>
          <w:rFonts w:ascii="Times New Roman" w:hAnsi="Times New Roman"/>
          <w:color w:val="000000" w:themeColor="text1"/>
          <w:sz w:val="28"/>
          <w:szCs w:val="28"/>
          <w:lang w:val="en-US"/>
        </w:rPr>
        <w:t>edu</w:t>
      </w:r>
      <w:proofErr w:type="spellEnd"/>
      <w:r w:rsidR="00A114F2" w:rsidRPr="00A97D04">
        <w:rPr>
          <w:rFonts w:ascii="Times New Roman" w:hAnsi="Times New Roman"/>
          <w:color w:val="000000" w:themeColor="text1"/>
          <w:sz w:val="28"/>
          <w:szCs w:val="28"/>
        </w:rPr>
        <w:t>.</w:t>
      </w:r>
      <w:proofErr w:type="spellStart"/>
      <w:r w:rsidR="00A114F2" w:rsidRPr="00A97D04">
        <w:rPr>
          <w:rFonts w:ascii="Times New Roman" w:hAnsi="Times New Roman"/>
          <w:color w:val="000000" w:themeColor="text1"/>
          <w:sz w:val="28"/>
          <w:szCs w:val="28"/>
          <w:lang w:val="en-US"/>
        </w:rPr>
        <w:t>ru</w:t>
      </w:r>
      <w:proofErr w:type="spellEnd"/>
    </w:p>
    <w:p w14:paraId="38E07DBA"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sz w:val="28"/>
          <w:szCs w:val="28"/>
        </w:rPr>
        <w:t>ФИО руководителя:</w:t>
      </w:r>
      <w:r w:rsidRPr="00A97D04">
        <w:rPr>
          <w:rFonts w:ascii="Times New Roman" w:hAnsi="Times New Roman"/>
          <w:sz w:val="28"/>
          <w:szCs w:val="28"/>
        </w:rPr>
        <w:t xml:space="preserve"> директор Зайруллина Венера Рамилевна</w:t>
      </w:r>
    </w:p>
    <w:p w14:paraId="17440A83" w14:textId="77777777" w:rsidR="00411B23" w:rsidRPr="00A97D04" w:rsidRDefault="00411B23" w:rsidP="00A97D04">
      <w:pPr>
        <w:spacing w:after="0" w:line="240" w:lineRule="auto"/>
        <w:ind w:firstLine="709"/>
        <w:jc w:val="both"/>
        <w:rPr>
          <w:rFonts w:ascii="Times New Roman" w:hAnsi="Times New Roman"/>
          <w:sz w:val="28"/>
          <w:szCs w:val="28"/>
        </w:rPr>
      </w:pPr>
    </w:p>
    <w:p w14:paraId="2853F113" w14:textId="77777777" w:rsidR="003D76F6" w:rsidRPr="00A97D04" w:rsidRDefault="003D76F6" w:rsidP="00A97D04">
      <w:pPr>
        <w:numPr>
          <w:ilvl w:val="0"/>
          <w:numId w:val="11"/>
        </w:numPr>
        <w:spacing w:after="0" w:line="240" w:lineRule="auto"/>
        <w:ind w:left="0" w:firstLine="709"/>
        <w:contextualSpacing/>
        <w:jc w:val="center"/>
        <w:rPr>
          <w:rFonts w:ascii="Times New Roman" w:hAnsi="Times New Roman"/>
          <w:b/>
          <w:bCs/>
          <w:sz w:val="28"/>
          <w:szCs w:val="28"/>
        </w:rPr>
      </w:pPr>
      <w:r w:rsidRPr="00A97D04">
        <w:rPr>
          <w:rFonts w:ascii="Times New Roman" w:hAnsi="Times New Roman"/>
          <w:b/>
          <w:bCs/>
          <w:sz w:val="28"/>
          <w:szCs w:val="28"/>
        </w:rPr>
        <w:t>Организационно-правовое обеспечение деятельности</w:t>
      </w:r>
    </w:p>
    <w:p w14:paraId="37542332" w14:textId="77777777" w:rsidR="003D76F6" w:rsidRPr="00A97D04" w:rsidRDefault="003D76F6" w:rsidP="00A97D04">
      <w:pPr>
        <w:spacing w:after="0" w:line="240" w:lineRule="auto"/>
        <w:ind w:firstLine="709"/>
        <w:contextualSpacing/>
        <w:jc w:val="center"/>
        <w:rPr>
          <w:rFonts w:ascii="Times New Roman" w:hAnsi="Times New Roman"/>
          <w:b/>
          <w:bCs/>
          <w:sz w:val="28"/>
          <w:szCs w:val="28"/>
        </w:rPr>
      </w:pPr>
      <w:r w:rsidRPr="00A97D04">
        <w:rPr>
          <w:rFonts w:ascii="Times New Roman" w:hAnsi="Times New Roman"/>
          <w:b/>
          <w:bCs/>
          <w:sz w:val="28"/>
          <w:szCs w:val="28"/>
        </w:rPr>
        <w:t>образовательного учреждения</w:t>
      </w:r>
    </w:p>
    <w:p w14:paraId="31D6FEF8" w14:textId="77777777" w:rsidR="00411B23" w:rsidRPr="00A97D04" w:rsidRDefault="00411B23" w:rsidP="00A97D04">
      <w:pPr>
        <w:spacing w:after="0" w:line="240" w:lineRule="auto"/>
        <w:ind w:firstLine="709"/>
        <w:contextualSpacing/>
        <w:jc w:val="center"/>
        <w:rPr>
          <w:rFonts w:ascii="Times New Roman" w:hAnsi="Times New Roman"/>
          <w:b/>
          <w:bCs/>
          <w:sz w:val="28"/>
          <w:szCs w:val="28"/>
        </w:rPr>
      </w:pPr>
    </w:p>
    <w:p w14:paraId="200046B7" w14:textId="77777777" w:rsidR="003D76F6" w:rsidRPr="00A97D04" w:rsidRDefault="003D76F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Учреждение осуществляет свою деятельность в соответствии с нормативными правовыми актами, включая законодательные, Российской Федерации, Республики Башкортостан, муниципального района Белебеевский район Республики Башкортостан, МАОУ ДО ДЮЦ «Новое поколение» г. Белебея:</w:t>
      </w:r>
    </w:p>
    <w:p w14:paraId="45A58D0F"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Федеральный закон от 29.12.2012г. №273-ФЗ</w:t>
      </w:r>
      <w:r w:rsidR="00730B73" w:rsidRPr="00A97D04">
        <w:rPr>
          <w:rFonts w:ascii="Times New Roman" w:hAnsi="Times New Roman"/>
          <w:bCs/>
          <w:sz w:val="28"/>
          <w:szCs w:val="28"/>
        </w:rPr>
        <w:t xml:space="preserve"> (с изменениями, действующими с 18.06.2023 г.)</w:t>
      </w:r>
      <w:r w:rsidR="003D76F6" w:rsidRPr="00A97D04">
        <w:rPr>
          <w:rFonts w:ascii="Times New Roman" w:hAnsi="Times New Roman"/>
          <w:bCs/>
          <w:sz w:val="28"/>
          <w:szCs w:val="28"/>
        </w:rPr>
        <w:t xml:space="preserve"> «Об образовании в Российской Федерации»,</w:t>
      </w:r>
    </w:p>
    <w:p w14:paraId="7B214339"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 xml:space="preserve">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просвещения РФ от </w:t>
      </w:r>
      <w:r w:rsidR="00AE4D1C" w:rsidRPr="00A97D04">
        <w:rPr>
          <w:rFonts w:ascii="Times New Roman" w:hAnsi="Times New Roman"/>
          <w:bCs/>
          <w:sz w:val="28"/>
          <w:szCs w:val="28"/>
        </w:rPr>
        <w:t>27.07.2022 г. № 629</w:t>
      </w:r>
      <w:r w:rsidR="003D76F6" w:rsidRPr="00A97D04">
        <w:rPr>
          <w:rFonts w:ascii="Times New Roman" w:hAnsi="Times New Roman"/>
          <w:bCs/>
          <w:sz w:val="28"/>
          <w:szCs w:val="28"/>
        </w:rPr>
        <w:t>),</w:t>
      </w:r>
    </w:p>
    <w:p w14:paraId="461CEC8D"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Устав МАОУ ДО ДЮЦ «Новое поколение» г. Белебея,</w:t>
      </w:r>
    </w:p>
    <w:p w14:paraId="5EABA707"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нормативные документы МКУ Управление образования,</w:t>
      </w:r>
    </w:p>
    <w:p w14:paraId="7A338E28"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учебный план,</w:t>
      </w:r>
    </w:p>
    <w:p w14:paraId="26E193D6" w14:textId="77777777" w:rsidR="003D76F6" w:rsidRPr="00A97D04" w:rsidRDefault="00400F8A"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локальные акты МАОУ ДО ДЮЦ «Новое поколение» г. Белебея.</w:t>
      </w:r>
    </w:p>
    <w:p w14:paraId="36F14399" w14:textId="77777777" w:rsidR="003D76F6" w:rsidRPr="00A97D04" w:rsidRDefault="003D76F6" w:rsidP="00A97D04">
      <w:pPr>
        <w:spacing w:after="0" w:line="240" w:lineRule="auto"/>
        <w:ind w:firstLine="709"/>
        <w:jc w:val="both"/>
        <w:rPr>
          <w:rFonts w:ascii="Times New Roman" w:hAnsi="Times New Roman"/>
          <w:b/>
          <w:sz w:val="28"/>
          <w:szCs w:val="28"/>
        </w:rPr>
      </w:pPr>
      <w:r w:rsidRPr="00A97D04">
        <w:rPr>
          <w:rFonts w:ascii="Times New Roman" w:hAnsi="Times New Roman"/>
          <w:sz w:val="28"/>
          <w:szCs w:val="28"/>
        </w:rPr>
        <w:lastRenderedPageBreak/>
        <w:t>Учредительные документы юридического лица (в соответствии со ст.52 Гражданского кодекса Российской Федерации) оформлены в установленном порядке:</w:t>
      </w:r>
    </w:p>
    <w:p w14:paraId="60BB09AA" w14:textId="77777777" w:rsidR="003D76F6" w:rsidRPr="00A97D04" w:rsidRDefault="003D76F6" w:rsidP="00A97D04">
      <w:pPr>
        <w:tabs>
          <w:tab w:val="left" w:pos="567"/>
        </w:tabs>
        <w:spacing w:after="0" w:line="240" w:lineRule="auto"/>
        <w:ind w:firstLine="709"/>
        <w:jc w:val="both"/>
        <w:rPr>
          <w:rFonts w:ascii="Times New Roman" w:hAnsi="Times New Roman"/>
          <w:sz w:val="28"/>
          <w:szCs w:val="28"/>
        </w:rPr>
      </w:pPr>
      <w:r w:rsidRPr="00A97D04">
        <w:rPr>
          <w:rFonts w:ascii="Times New Roman" w:hAnsi="Times New Roman"/>
          <w:b/>
          <w:sz w:val="28"/>
          <w:szCs w:val="28"/>
        </w:rPr>
        <w:t>Устав</w:t>
      </w:r>
      <w:r w:rsidRPr="00A97D04">
        <w:rPr>
          <w:rFonts w:ascii="Times New Roman" w:hAnsi="Times New Roman"/>
          <w:sz w:val="28"/>
          <w:szCs w:val="28"/>
        </w:rPr>
        <w:t xml:space="preserve"> муниципальной автономной организации дополнительного образования детско-юношеский центр «Новое поколение» г.</w:t>
      </w:r>
      <w:r w:rsidR="005C5E09" w:rsidRPr="00A97D04">
        <w:rPr>
          <w:rFonts w:ascii="Times New Roman" w:hAnsi="Times New Roman"/>
          <w:sz w:val="28"/>
          <w:szCs w:val="28"/>
        </w:rPr>
        <w:t xml:space="preserve"> </w:t>
      </w:r>
      <w:r w:rsidRPr="00A97D04">
        <w:rPr>
          <w:rFonts w:ascii="Times New Roman" w:hAnsi="Times New Roman"/>
          <w:sz w:val="28"/>
          <w:szCs w:val="28"/>
        </w:rPr>
        <w:t>Белебея утвержден Главой Администрации муниципального района Белебеевский район Республики Башкортостан от 17.12.2020 года.</w:t>
      </w:r>
    </w:p>
    <w:p w14:paraId="026EAABC" w14:textId="77777777" w:rsidR="003D76F6" w:rsidRPr="00A97D04" w:rsidRDefault="003D76F6" w:rsidP="00A97D04">
      <w:pPr>
        <w:spacing w:after="0" w:line="240" w:lineRule="auto"/>
        <w:ind w:firstLine="709"/>
        <w:contextualSpacing/>
        <w:jc w:val="both"/>
        <w:rPr>
          <w:rFonts w:ascii="Times New Roman" w:hAnsi="Times New Roman"/>
          <w:bCs/>
          <w:sz w:val="28"/>
          <w:szCs w:val="28"/>
        </w:rPr>
      </w:pPr>
      <w:r w:rsidRPr="00A97D04">
        <w:rPr>
          <w:rFonts w:ascii="Times New Roman" w:hAnsi="Times New Roman"/>
          <w:b/>
          <w:sz w:val="28"/>
          <w:szCs w:val="28"/>
        </w:rPr>
        <w:t>Лицензия</w:t>
      </w:r>
      <w:r w:rsidRPr="00A97D04">
        <w:rPr>
          <w:rFonts w:ascii="Times New Roman" w:hAnsi="Times New Roman"/>
          <w:bCs/>
          <w:iCs/>
          <w:sz w:val="28"/>
          <w:szCs w:val="28"/>
        </w:rPr>
        <w:t xml:space="preserve"> на право осуществления образовательной деятельности</w:t>
      </w:r>
      <w:r w:rsidRPr="00A97D04">
        <w:rPr>
          <w:rFonts w:ascii="Times New Roman" w:hAnsi="Times New Roman"/>
          <w:bCs/>
          <w:sz w:val="28"/>
          <w:szCs w:val="28"/>
        </w:rPr>
        <w:t xml:space="preserve"> установленной формы выдана Управлением по контролю и надзору в сфере образования Республики Башкортостан «02» ноября 2015г., регистрационный № 3339, бессрочно.</w:t>
      </w:r>
    </w:p>
    <w:p w14:paraId="6A9897F4" w14:textId="77777777" w:rsidR="00411B23" w:rsidRPr="00A97D04" w:rsidRDefault="00411B23" w:rsidP="00A97D04">
      <w:pPr>
        <w:spacing w:after="0" w:line="240" w:lineRule="auto"/>
        <w:ind w:firstLine="709"/>
        <w:contextualSpacing/>
        <w:jc w:val="both"/>
        <w:rPr>
          <w:rFonts w:ascii="Times New Roman" w:hAnsi="Times New Roman"/>
          <w:bCs/>
          <w:sz w:val="28"/>
          <w:szCs w:val="28"/>
        </w:rPr>
      </w:pPr>
    </w:p>
    <w:p w14:paraId="7B0A6B8B" w14:textId="77777777" w:rsidR="003D76F6" w:rsidRPr="00A97D04" w:rsidRDefault="003D76F6" w:rsidP="00A97D04">
      <w:pPr>
        <w:numPr>
          <w:ilvl w:val="0"/>
          <w:numId w:val="11"/>
        </w:numPr>
        <w:spacing w:after="0" w:line="240" w:lineRule="auto"/>
        <w:ind w:left="0" w:firstLine="709"/>
        <w:jc w:val="center"/>
        <w:rPr>
          <w:rFonts w:ascii="Times New Roman" w:hAnsi="Times New Roman"/>
          <w:sz w:val="28"/>
          <w:szCs w:val="28"/>
        </w:rPr>
      </w:pPr>
      <w:r w:rsidRPr="00A97D04">
        <w:rPr>
          <w:rFonts w:ascii="Times New Roman" w:hAnsi="Times New Roman"/>
          <w:b/>
          <w:bCs/>
          <w:sz w:val="28"/>
          <w:szCs w:val="28"/>
        </w:rPr>
        <w:t>Сведения об инфраструктуре, зданиях и помещениях для ведения образовательной деятельности</w:t>
      </w:r>
    </w:p>
    <w:p w14:paraId="59CCA6A9" w14:textId="77777777" w:rsidR="00411B23" w:rsidRPr="00A97D04" w:rsidRDefault="00411B23" w:rsidP="00A97D04">
      <w:pPr>
        <w:spacing w:after="0" w:line="240" w:lineRule="auto"/>
        <w:ind w:firstLine="709"/>
        <w:jc w:val="both"/>
        <w:rPr>
          <w:rFonts w:ascii="Times New Roman" w:hAnsi="Times New Roman"/>
          <w:sz w:val="28"/>
          <w:szCs w:val="28"/>
        </w:rPr>
      </w:pPr>
    </w:p>
    <w:p w14:paraId="1B228248" w14:textId="77777777" w:rsidR="003D76F6" w:rsidRPr="00A97D04" w:rsidRDefault="00411B23"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Форма владения зданиями и помещениями по адресу г.</w:t>
      </w:r>
      <w:r w:rsidR="005C5E09" w:rsidRPr="00A97D04">
        <w:rPr>
          <w:rFonts w:ascii="Times New Roman" w:hAnsi="Times New Roman"/>
          <w:sz w:val="28"/>
          <w:szCs w:val="28"/>
        </w:rPr>
        <w:t xml:space="preserve"> </w:t>
      </w:r>
      <w:r w:rsidR="003D76F6" w:rsidRPr="00A97D04">
        <w:rPr>
          <w:rFonts w:ascii="Times New Roman" w:hAnsi="Times New Roman"/>
          <w:sz w:val="28"/>
          <w:szCs w:val="28"/>
        </w:rPr>
        <w:t>Белебей, ул. им. С.Ф.</w:t>
      </w:r>
      <w:r w:rsidR="005C5E09" w:rsidRPr="00A97D04">
        <w:rPr>
          <w:rFonts w:ascii="Times New Roman" w:hAnsi="Times New Roman"/>
          <w:sz w:val="28"/>
          <w:szCs w:val="28"/>
        </w:rPr>
        <w:t xml:space="preserve"> </w:t>
      </w:r>
      <w:r w:rsidR="003D76F6" w:rsidRPr="00A97D04">
        <w:rPr>
          <w:rFonts w:ascii="Times New Roman" w:hAnsi="Times New Roman"/>
          <w:sz w:val="28"/>
          <w:szCs w:val="28"/>
        </w:rPr>
        <w:t xml:space="preserve">Горохова, д.19; </w:t>
      </w:r>
    </w:p>
    <w:p w14:paraId="15ECB251"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Реквизиты соответствующих документов: свидетельство о государственной регистрации права на оперативное управление от «20» ноября </w:t>
      </w:r>
      <w:smartTag w:uri="urn:schemas-microsoft-com:office:smarttags" w:element="metricconverter">
        <w:smartTagPr>
          <w:attr w:name="ProductID" w:val="1,5 м"/>
        </w:smartTagPr>
        <w:r w:rsidRPr="00A97D04">
          <w:rPr>
            <w:rFonts w:ascii="Times New Roman" w:hAnsi="Times New Roman"/>
            <w:bCs/>
            <w:sz w:val="28"/>
            <w:szCs w:val="28"/>
          </w:rPr>
          <w:t>2015 г</w:t>
        </w:r>
      </w:smartTag>
      <w:r w:rsidRPr="00A97D04">
        <w:rPr>
          <w:rFonts w:ascii="Times New Roman" w:hAnsi="Times New Roman"/>
          <w:bCs/>
          <w:sz w:val="28"/>
          <w:szCs w:val="28"/>
        </w:rPr>
        <w:t>. серия СВ № 0412639,   </w:t>
      </w:r>
    </w:p>
    <w:p w14:paraId="34817CB5"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Общая площадь используемых зданий и помещений:    1096,4 кв.м.</w:t>
      </w:r>
      <w:r w:rsidRPr="00A97D04">
        <w:rPr>
          <w:rFonts w:ascii="Times New Roman" w:hAnsi="Times New Roman"/>
          <w:bCs/>
          <w:sz w:val="28"/>
          <w:szCs w:val="28"/>
        </w:rPr>
        <w:br/>
        <w:t>Учебная площадь:    413 кв.м. </w:t>
      </w:r>
    </w:p>
    <w:p w14:paraId="6699F6D4" w14:textId="77777777" w:rsidR="003D76F6" w:rsidRPr="00A97D04" w:rsidRDefault="003D76F6" w:rsidP="00A97D04">
      <w:pPr>
        <w:spacing w:after="0" w:line="240" w:lineRule="auto"/>
        <w:ind w:firstLine="709"/>
        <w:contextualSpacing/>
        <w:jc w:val="both"/>
        <w:rPr>
          <w:rFonts w:ascii="Times New Roman" w:hAnsi="Times New Roman"/>
          <w:bCs/>
          <w:iCs/>
          <w:sz w:val="28"/>
          <w:szCs w:val="28"/>
        </w:rPr>
      </w:pPr>
      <w:r w:rsidRPr="00A97D04">
        <w:rPr>
          <w:rFonts w:ascii="Times New Roman" w:hAnsi="Times New Roman"/>
          <w:sz w:val="28"/>
          <w:szCs w:val="28"/>
        </w:rPr>
        <w:t xml:space="preserve">Форма владения зданиями и помещениями по адресу: </w:t>
      </w:r>
      <w:r w:rsidRPr="00A97D04">
        <w:rPr>
          <w:rFonts w:ascii="Times New Roman" w:hAnsi="Times New Roman"/>
          <w:bCs/>
          <w:iCs/>
          <w:sz w:val="28"/>
          <w:szCs w:val="28"/>
        </w:rPr>
        <w:t xml:space="preserve">г. Белебей, ул. Карла Маркса, д. 26; </w:t>
      </w:r>
    </w:p>
    <w:p w14:paraId="3B9F235E"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Реквизиты соответствующих документов: свидетельство о государственной регистрации права на оперативное управление от «20» ноября </w:t>
      </w:r>
      <w:smartTag w:uri="urn:schemas-microsoft-com:office:smarttags" w:element="metricconverter">
        <w:smartTagPr>
          <w:attr w:name="ProductID" w:val="1,5 м"/>
        </w:smartTagPr>
        <w:r w:rsidRPr="00A97D04">
          <w:rPr>
            <w:rFonts w:ascii="Times New Roman" w:hAnsi="Times New Roman"/>
            <w:bCs/>
            <w:sz w:val="28"/>
            <w:szCs w:val="28"/>
          </w:rPr>
          <w:t>2015 г</w:t>
        </w:r>
      </w:smartTag>
      <w:r w:rsidRPr="00A97D04">
        <w:rPr>
          <w:rFonts w:ascii="Times New Roman" w:hAnsi="Times New Roman"/>
          <w:bCs/>
          <w:sz w:val="28"/>
          <w:szCs w:val="28"/>
        </w:rPr>
        <w:t>. серия СВ № 0412644,  </w:t>
      </w:r>
    </w:p>
    <w:p w14:paraId="631CACC1" w14:textId="77777777" w:rsidR="003D76F6" w:rsidRPr="00A97D04" w:rsidRDefault="003D76F6" w:rsidP="00A97D04">
      <w:pPr>
        <w:pStyle w:val="a5"/>
        <w:numPr>
          <w:ilvl w:val="0"/>
          <w:numId w:val="7"/>
        </w:numPr>
        <w:tabs>
          <w:tab w:val="clear" w:pos="644"/>
          <w:tab w:val="num" w:pos="0"/>
        </w:tabs>
        <w:spacing w:after="0" w:line="240" w:lineRule="auto"/>
        <w:ind w:left="0"/>
        <w:jc w:val="both"/>
        <w:rPr>
          <w:rFonts w:ascii="Times New Roman" w:hAnsi="Times New Roman"/>
          <w:bCs/>
          <w:sz w:val="28"/>
          <w:szCs w:val="28"/>
        </w:rPr>
      </w:pPr>
      <w:r w:rsidRPr="00A97D04">
        <w:rPr>
          <w:rFonts w:ascii="Times New Roman" w:hAnsi="Times New Roman"/>
          <w:bCs/>
          <w:sz w:val="28"/>
          <w:szCs w:val="28"/>
        </w:rPr>
        <w:t>Общая площадь используемых зд</w:t>
      </w:r>
      <w:r w:rsidR="00411B23" w:rsidRPr="00A97D04">
        <w:rPr>
          <w:rFonts w:ascii="Times New Roman" w:hAnsi="Times New Roman"/>
          <w:bCs/>
          <w:sz w:val="28"/>
          <w:szCs w:val="28"/>
        </w:rPr>
        <w:t xml:space="preserve">аний и помещений: 450,8 кв.м., </w:t>
      </w:r>
      <w:r w:rsidRPr="00A97D04">
        <w:rPr>
          <w:rFonts w:ascii="Times New Roman" w:hAnsi="Times New Roman"/>
          <w:bCs/>
          <w:sz w:val="28"/>
          <w:szCs w:val="28"/>
        </w:rPr>
        <w:t xml:space="preserve">общая площадь: </w:t>
      </w:r>
      <w:smartTag w:uri="urn:schemas-microsoft-com:office:smarttags" w:element="metricconverter">
        <w:smartTagPr>
          <w:attr w:name="ProductID" w:val="1,5 м"/>
        </w:smartTagPr>
        <w:r w:rsidRPr="00A97D04">
          <w:rPr>
            <w:rFonts w:ascii="Times New Roman" w:hAnsi="Times New Roman"/>
            <w:bCs/>
            <w:sz w:val="28"/>
            <w:szCs w:val="28"/>
          </w:rPr>
          <w:t>0,4 га</w:t>
        </w:r>
      </w:smartTag>
      <w:r w:rsidRPr="00A97D04">
        <w:rPr>
          <w:rFonts w:ascii="Times New Roman" w:hAnsi="Times New Roman"/>
          <w:bCs/>
          <w:sz w:val="28"/>
          <w:szCs w:val="28"/>
        </w:rPr>
        <w:t xml:space="preserve">, (из них </w:t>
      </w:r>
      <w:smartTag w:uri="urn:schemas-microsoft-com:office:smarttags" w:element="metricconverter">
        <w:smartTagPr>
          <w:attr w:name="ProductID" w:val="1,5 м"/>
        </w:smartTagPr>
        <w:r w:rsidRPr="00A97D04">
          <w:rPr>
            <w:rFonts w:ascii="Times New Roman" w:hAnsi="Times New Roman"/>
            <w:bCs/>
            <w:sz w:val="28"/>
            <w:szCs w:val="28"/>
          </w:rPr>
          <w:t>0,2 га</w:t>
        </w:r>
      </w:smartTag>
      <w:r w:rsidRPr="00A97D04">
        <w:rPr>
          <w:rFonts w:ascii="Times New Roman" w:hAnsi="Times New Roman"/>
          <w:bCs/>
          <w:sz w:val="28"/>
          <w:szCs w:val="28"/>
        </w:rPr>
        <w:t xml:space="preserve"> учебно-опытный участок).   </w:t>
      </w:r>
    </w:p>
    <w:p w14:paraId="5E1C5F9F" w14:textId="77777777" w:rsidR="003E607C" w:rsidRPr="00A97D04" w:rsidRDefault="003E607C" w:rsidP="00A97D04">
      <w:pPr>
        <w:tabs>
          <w:tab w:val="num" w:pos="0"/>
        </w:tabs>
        <w:spacing w:after="0" w:line="240" w:lineRule="auto"/>
        <w:contextualSpacing/>
        <w:jc w:val="both"/>
        <w:rPr>
          <w:rFonts w:ascii="Times New Roman" w:hAnsi="Times New Roman"/>
          <w:bCs/>
          <w:iCs/>
          <w:sz w:val="28"/>
          <w:szCs w:val="28"/>
        </w:rPr>
      </w:pPr>
      <w:r w:rsidRPr="00A97D04">
        <w:rPr>
          <w:rFonts w:ascii="Times New Roman" w:hAnsi="Times New Roman"/>
          <w:sz w:val="28"/>
          <w:szCs w:val="28"/>
        </w:rPr>
        <w:t xml:space="preserve">Форма владения зданиями и помещениями по адресу: </w:t>
      </w:r>
      <w:r w:rsidRPr="00A97D04">
        <w:rPr>
          <w:rFonts w:ascii="Times New Roman" w:hAnsi="Times New Roman"/>
          <w:bCs/>
          <w:iCs/>
          <w:sz w:val="28"/>
          <w:szCs w:val="28"/>
        </w:rPr>
        <w:t>г. Белебей, ул. Интернациональная, д. 100</w:t>
      </w:r>
      <w:r w:rsidR="0094571C" w:rsidRPr="00A97D04">
        <w:rPr>
          <w:rFonts w:ascii="Times New Roman" w:hAnsi="Times New Roman"/>
          <w:bCs/>
          <w:iCs/>
          <w:sz w:val="28"/>
          <w:szCs w:val="28"/>
        </w:rPr>
        <w:t>А</w:t>
      </w:r>
      <w:r w:rsidRPr="00A97D04">
        <w:rPr>
          <w:rFonts w:ascii="Times New Roman" w:hAnsi="Times New Roman"/>
          <w:bCs/>
          <w:iCs/>
          <w:sz w:val="28"/>
          <w:szCs w:val="28"/>
        </w:rPr>
        <w:t xml:space="preserve">; </w:t>
      </w:r>
    </w:p>
    <w:p w14:paraId="018D4C1B" w14:textId="77777777" w:rsidR="00E50D6A" w:rsidRPr="00A97D04" w:rsidRDefault="003E607C" w:rsidP="00A97D04">
      <w:pPr>
        <w:pStyle w:val="a5"/>
        <w:numPr>
          <w:ilvl w:val="0"/>
          <w:numId w:val="7"/>
        </w:numPr>
        <w:tabs>
          <w:tab w:val="clear" w:pos="644"/>
          <w:tab w:val="num" w:pos="0"/>
        </w:tabs>
        <w:spacing w:after="0" w:line="240" w:lineRule="auto"/>
        <w:ind w:left="0"/>
        <w:jc w:val="both"/>
        <w:rPr>
          <w:rFonts w:ascii="Times New Roman" w:hAnsi="Times New Roman"/>
          <w:bCs/>
          <w:sz w:val="28"/>
          <w:szCs w:val="28"/>
        </w:rPr>
      </w:pPr>
      <w:r w:rsidRPr="00A97D04">
        <w:rPr>
          <w:rFonts w:ascii="Times New Roman" w:hAnsi="Times New Roman"/>
          <w:bCs/>
          <w:sz w:val="28"/>
          <w:szCs w:val="28"/>
        </w:rPr>
        <w:t xml:space="preserve">Реквизиты соответствующих документов: </w:t>
      </w:r>
      <w:r w:rsidR="00E50D6A" w:rsidRPr="00A97D04">
        <w:rPr>
          <w:rFonts w:ascii="Times New Roman" w:hAnsi="Times New Roman"/>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кадастровый номер: 02:63:011502:8 от </w:t>
      </w:r>
      <w:r w:rsidR="0094571C" w:rsidRPr="00A97D04">
        <w:rPr>
          <w:rFonts w:ascii="Times New Roman" w:hAnsi="Times New Roman"/>
          <w:sz w:val="28"/>
          <w:szCs w:val="28"/>
        </w:rPr>
        <w:t>06.03.2023 г.</w:t>
      </w:r>
    </w:p>
    <w:p w14:paraId="24AD4628" w14:textId="77777777" w:rsidR="003E607C" w:rsidRPr="00A97D04" w:rsidRDefault="003E607C" w:rsidP="00A97D04">
      <w:pPr>
        <w:pStyle w:val="a5"/>
        <w:numPr>
          <w:ilvl w:val="0"/>
          <w:numId w:val="7"/>
        </w:numPr>
        <w:tabs>
          <w:tab w:val="clear" w:pos="644"/>
          <w:tab w:val="num" w:pos="0"/>
        </w:tabs>
        <w:spacing w:after="0" w:line="240" w:lineRule="auto"/>
        <w:ind w:left="0"/>
        <w:jc w:val="both"/>
        <w:rPr>
          <w:rFonts w:ascii="Times New Roman" w:hAnsi="Times New Roman"/>
          <w:bCs/>
          <w:sz w:val="28"/>
          <w:szCs w:val="28"/>
        </w:rPr>
      </w:pPr>
      <w:r w:rsidRPr="00A97D04">
        <w:rPr>
          <w:rFonts w:ascii="Times New Roman" w:hAnsi="Times New Roman"/>
          <w:bCs/>
          <w:sz w:val="28"/>
          <w:szCs w:val="28"/>
        </w:rPr>
        <w:t>Общая площадь используемых зданий и помещений: 545,5 кв.м., учебная площадь: 1472 кв.м.   </w:t>
      </w:r>
    </w:p>
    <w:p w14:paraId="266935AA" w14:textId="77777777" w:rsidR="003B795E" w:rsidRPr="00A97D04" w:rsidRDefault="003B795E" w:rsidP="00A97D04">
      <w:pPr>
        <w:pStyle w:val="a5"/>
        <w:tabs>
          <w:tab w:val="num" w:pos="0"/>
        </w:tabs>
        <w:spacing w:after="0" w:line="240" w:lineRule="auto"/>
        <w:ind w:left="0"/>
        <w:jc w:val="both"/>
        <w:rPr>
          <w:rFonts w:ascii="Times New Roman" w:hAnsi="Times New Roman"/>
          <w:bCs/>
          <w:sz w:val="28"/>
          <w:szCs w:val="28"/>
        </w:rPr>
      </w:pPr>
    </w:p>
    <w:p w14:paraId="2D3C8487" w14:textId="77777777" w:rsidR="003D76F6" w:rsidRPr="00A97D04" w:rsidRDefault="003D76F6" w:rsidP="00A97D04">
      <w:pPr>
        <w:pStyle w:val="Default"/>
        <w:numPr>
          <w:ilvl w:val="0"/>
          <w:numId w:val="11"/>
        </w:numPr>
        <w:ind w:left="0" w:firstLine="709"/>
        <w:jc w:val="center"/>
        <w:rPr>
          <w:b/>
          <w:color w:val="auto"/>
          <w:sz w:val="28"/>
          <w:szCs w:val="28"/>
        </w:rPr>
      </w:pPr>
      <w:r w:rsidRPr="00A97D04">
        <w:rPr>
          <w:b/>
          <w:color w:val="auto"/>
          <w:sz w:val="28"/>
          <w:szCs w:val="28"/>
        </w:rPr>
        <w:t>Система управления образовательной организацией</w:t>
      </w:r>
    </w:p>
    <w:p w14:paraId="05B4EF00" w14:textId="77777777" w:rsidR="00411B23" w:rsidRPr="00A97D04" w:rsidRDefault="000C1C2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p>
    <w:p w14:paraId="09417476" w14:textId="77777777" w:rsidR="003D76F6" w:rsidRPr="00A97D04" w:rsidRDefault="000C1C2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Управление МАОУ ДО ДЮЦ «Новое поколение» г.</w:t>
      </w:r>
      <w:r w:rsidR="005C5E09" w:rsidRPr="00A97D04">
        <w:rPr>
          <w:rFonts w:ascii="Times New Roman" w:hAnsi="Times New Roman"/>
          <w:sz w:val="28"/>
          <w:szCs w:val="28"/>
        </w:rPr>
        <w:t xml:space="preserve"> </w:t>
      </w:r>
      <w:r w:rsidR="003D76F6" w:rsidRPr="00A97D04">
        <w:rPr>
          <w:rFonts w:ascii="Times New Roman" w:hAnsi="Times New Roman"/>
          <w:sz w:val="28"/>
          <w:szCs w:val="28"/>
        </w:rPr>
        <w:t>Белебея осуществляется в соответствии с законодательством Российской Федерации и Уставом ДЮЦ «Новое поколение» г.</w:t>
      </w:r>
      <w:r w:rsidR="005C5E09" w:rsidRPr="00A97D04">
        <w:rPr>
          <w:rFonts w:ascii="Times New Roman" w:hAnsi="Times New Roman"/>
          <w:sz w:val="28"/>
          <w:szCs w:val="28"/>
        </w:rPr>
        <w:t xml:space="preserve"> </w:t>
      </w:r>
      <w:r w:rsidR="003D76F6" w:rsidRPr="00A97D04">
        <w:rPr>
          <w:rFonts w:ascii="Times New Roman" w:hAnsi="Times New Roman"/>
          <w:sz w:val="28"/>
          <w:szCs w:val="28"/>
        </w:rPr>
        <w:t>Белебея на основе принципов демократичности, открытости, приоритета общечеловеческих ценностей, охраны жизни и здоровья человека, свободного развития личности.</w:t>
      </w:r>
    </w:p>
    <w:p w14:paraId="2F1D7719" w14:textId="77777777" w:rsidR="003D76F6" w:rsidRPr="00A97D04" w:rsidRDefault="000C1C26" w:rsidP="00A97D04">
      <w:pPr>
        <w:autoSpaceDE w:val="0"/>
        <w:spacing w:after="0" w:line="240" w:lineRule="auto"/>
        <w:ind w:firstLine="709"/>
        <w:jc w:val="both"/>
        <w:rPr>
          <w:rFonts w:ascii="Times New Roman" w:hAnsi="Times New Roman"/>
          <w:sz w:val="28"/>
          <w:szCs w:val="28"/>
        </w:rPr>
      </w:pPr>
      <w:r w:rsidRPr="00A97D04">
        <w:rPr>
          <w:rFonts w:ascii="Times New Roman" w:hAnsi="Times New Roman"/>
          <w:sz w:val="28"/>
          <w:szCs w:val="28"/>
        </w:rPr>
        <w:lastRenderedPageBreak/>
        <w:t xml:space="preserve">    </w:t>
      </w:r>
      <w:r w:rsidR="003D76F6" w:rsidRPr="00A97D04">
        <w:rPr>
          <w:rFonts w:ascii="Times New Roman" w:hAnsi="Times New Roman"/>
          <w:sz w:val="28"/>
          <w:szCs w:val="28"/>
        </w:rPr>
        <w:t>Органами управления Учреждения являются: общее собрание работников Учреждения, руководитель Учреждения, Наблюдательный совет, Педагогический совет, Совет обучающихся, Совет родителей (законных представителей) обучающихся.</w:t>
      </w:r>
    </w:p>
    <w:p w14:paraId="186EB9F6" w14:textId="172AFE65" w:rsidR="003D76F6" w:rsidRPr="00A97D04" w:rsidRDefault="003D76F6" w:rsidP="00A97D04">
      <w:pPr>
        <w:autoSpaceDE w:val="0"/>
        <w:spacing w:after="0" w:line="240" w:lineRule="auto"/>
        <w:ind w:firstLine="709"/>
        <w:jc w:val="both"/>
        <w:rPr>
          <w:rFonts w:ascii="Times New Roman" w:hAnsi="Times New Roman"/>
          <w:color w:val="FF0000"/>
          <w:sz w:val="28"/>
          <w:szCs w:val="28"/>
        </w:rPr>
      </w:pPr>
      <w:r w:rsidRPr="00A97D04">
        <w:rPr>
          <w:rFonts w:ascii="Times New Roman" w:hAnsi="Times New Roman"/>
          <w:sz w:val="28"/>
          <w:szCs w:val="28"/>
        </w:rPr>
        <w:t>Общее собрание работников МАОУ ДО ДЮЦ «Новое поколение» г.</w:t>
      </w:r>
      <w:r w:rsidR="005C5E09" w:rsidRPr="00A97D04">
        <w:rPr>
          <w:rFonts w:ascii="Times New Roman" w:hAnsi="Times New Roman"/>
          <w:sz w:val="28"/>
          <w:szCs w:val="28"/>
        </w:rPr>
        <w:t xml:space="preserve"> </w:t>
      </w:r>
      <w:r w:rsidRPr="00A97D04">
        <w:rPr>
          <w:rFonts w:ascii="Times New Roman" w:hAnsi="Times New Roman"/>
          <w:sz w:val="28"/>
          <w:szCs w:val="28"/>
        </w:rPr>
        <w:t>Белебея в отчётном году на своих заседаниях обсудило</w:t>
      </w:r>
      <w:r w:rsidR="00AE4D1C" w:rsidRPr="00A97D04">
        <w:rPr>
          <w:rFonts w:ascii="Times New Roman" w:hAnsi="Times New Roman"/>
          <w:sz w:val="28"/>
          <w:szCs w:val="28"/>
        </w:rPr>
        <w:t xml:space="preserve">: утверждения коллективного договора на 2023-2025 </w:t>
      </w:r>
      <w:proofErr w:type="spellStart"/>
      <w:r w:rsidR="00AE4D1C" w:rsidRPr="00A97D04">
        <w:rPr>
          <w:rFonts w:ascii="Times New Roman" w:hAnsi="Times New Roman"/>
          <w:sz w:val="28"/>
          <w:szCs w:val="28"/>
        </w:rPr>
        <w:t>г</w:t>
      </w:r>
      <w:r w:rsidR="00B305D3" w:rsidRPr="00A97D04">
        <w:rPr>
          <w:rFonts w:ascii="Times New Roman" w:hAnsi="Times New Roman"/>
          <w:sz w:val="28"/>
          <w:szCs w:val="28"/>
        </w:rPr>
        <w:t>.</w:t>
      </w:r>
      <w:r w:rsidR="00AE4D1C" w:rsidRPr="00A97D04">
        <w:rPr>
          <w:rFonts w:ascii="Times New Roman" w:hAnsi="Times New Roman"/>
          <w:sz w:val="28"/>
          <w:szCs w:val="28"/>
        </w:rPr>
        <w:t>г</w:t>
      </w:r>
      <w:proofErr w:type="spellEnd"/>
      <w:r w:rsidR="00AE4D1C" w:rsidRPr="00A97D04">
        <w:rPr>
          <w:rFonts w:ascii="Times New Roman" w:hAnsi="Times New Roman"/>
          <w:sz w:val="28"/>
          <w:szCs w:val="28"/>
        </w:rPr>
        <w:t>,</w:t>
      </w:r>
      <w:r w:rsidRPr="00A97D04">
        <w:rPr>
          <w:rFonts w:ascii="Times New Roman" w:hAnsi="Times New Roman"/>
          <w:sz w:val="28"/>
          <w:szCs w:val="28"/>
        </w:rPr>
        <w:t xml:space="preserve"> </w:t>
      </w:r>
      <w:r w:rsidR="00B305D3" w:rsidRPr="00A97D04">
        <w:rPr>
          <w:rFonts w:ascii="Times New Roman" w:hAnsi="Times New Roman"/>
          <w:sz w:val="28"/>
          <w:szCs w:val="28"/>
        </w:rPr>
        <w:t>внесение изменений</w:t>
      </w:r>
      <w:r w:rsidRPr="00A97D04">
        <w:rPr>
          <w:rFonts w:ascii="Times New Roman" w:hAnsi="Times New Roman"/>
          <w:sz w:val="28"/>
          <w:szCs w:val="28"/>
        </w:rPr>
        <w:t xml:space="preserve"> в кол</w:t>
      </w:r>
      <w:r w:rsidR="00AE4D1C" w:rsidRPr="00A97D04">
        <w:rPr>
          <w:rFonts w:ascii="Times New Roman" w:hAnsi="Times New Roman"/>
          <w:sz w:val="28"/>
          <w:szCs w:val="28"/>
        </w:rPr>
        <w:t>лективный</w:t>
      </w:r>
      <w:r w:rsidRPr="00A97D04">
        <w:rPr>
          <w:rFonts w:ascii="Times New Roman" w:hAnsi="Times New Roman"/>
          <w:sz w:val="28"/>
          <w:szCs w:val="28"/>
        </w:rPr>
        <w:t xml:space="preserve"> </w:t>
      </w:r>
      <w:r w:rsidR="00AE4D1C" w:rsidRPr="00A97D04">
        <w:rPr>
          <w:rFonts w:ascii="Times New Roman" w:hAnsi="Times New Roman"/>
          <w:sz w:val="28"/>
          <w:szCs w:val="28"/>
        </w:rPr>
        <w:t>д</w:t>
      </w:r>
      <w:r w:rsidRPr="00A97D04">
        <w:rPr>
          <w:rFonts w:ascii="Times New Roman" w:hAnsi="Times New Roman"/>
          <w:sz w:val="28"/>
          <w:szCs w:val="28"/>
        </w:rPr>
        <w:t>оговор</w:t>
      </w:r>
      <w:r w:rsidR="00AE4D1C" w:rsidRPr="00A97D04">
        <w:rPr>
          <w:rFonts w:ascii="Times New Roman" w:hAnsi="Times New Roman"/>
          <w:sz w:val="28"/>
          <w:szCs w:val="28"/>
        </w:rPr>
        <w:t xml:space="preserve">, график отпусков на новый календарный </w:t>
      </w:r>
      <w:r w:rsidR="00B305D3" w:rsidRPr="00A97D04">
        <w:rPr>
          <w:rFonts w:ascii="Times New Roman" w:hAnsi="Times New Roman"/>
          <w:sz w:val="28"/>
          <w:szCs w:val="28"/>
        </w:rPr>
        <w:t>год, а</w:t>
      </w:r>
      <w:r w:rsidR="00AE4D1C" w:rsidRPr="00A97D04">
        <w:rPr>
          <w:rFonts w:ascii="Times New Roman" w:hAnsi="Times New Roman"/>
          <w:sz w:val="28"/>
          <w:szCs w:val="28"/>
        </w:rPr>
        <w:t xml:space="preserve"> также заслушали отчет об исполнении пунктов коллективного договора</w:t>
      </w:r>
      <w:r w:rsidRPr="00A97D04">
        <w:rPr>
          <w:rFonts w:ascii="Times New Roman" w:hAnsi="Times New Roman"/>
          <w:sz w:val="28"/>
          <w:szCs w:val="28"/>
        </w:rPr>
        <w:t xml:space="preserve">. Проведено </w:t>
      </w:r>
      <w:r w:rsidR="00623DE3" w:rsidRPr="00A97D04">
        <w:rPr>
          <w:rFonts w:ascii="Times New Roman" w:hAnsi="Times New Roman"/>
          <w:sz w:val="28"/>
          <w:szCs w:val="28"/>
        </w:rPr>
        <w:t>4</w:t>
      </w:r>
      <w:r w:rsidRPr="00A97D04">
        <w:rPr>
          <w:rFonts w:ascii="Times New Roman" w:hAnsi="Times New Roman"/>
          <w:sz w:val="28"/>
          <w:szCs w:val="28"/>
        </w:rPr>
        <w:t xml:space="preserve"> заседания общего собрания работников МАОУ ДО ДЮЦ «Новое поколение» г.</w:t>
      </w:r>
      <w:r w:rsidR="005C5E09" w:rsidRPr="00A97D04">
        <w:rPr>
          <w:rFonts w:ascii="Times New Roman" w:hAnsi="Times New Roman"/>
          <w:sz w:val="28"/>
          <w:szCs w:val="28"/>
        </w:rPr>
        <w:t xml:space="preserve"> </w:t>
      </w:r>
      <w:r w:rsidRPr="00A97D04">
        <w:rPr>
          <w:rFonts w:ascii="Times New Roman" w:hAnsi="Times New Roman"/>
          <w:sz w:val="28"/>
          <w:szCs w:val="28"/>
        </w:rPr>
        <w:t>Белебея.</w:t>
      </w:r>
      <w:r w:rsidR="006B7FC5" w:rsidRPr="00A97D04">
        <w:rPr>
          <w:rFonts w:ascii="Times New Roman" w:hAnsi="Times New Roman"/>
          <w:sz w:val="28"/>
          <w:szCs w:val="28"/>
        </w:rPr>
        <w:t xml:space="preserve"> </w:t>
      </w:r>
    </w:p>
    <w:p w14:paraId="6AE0D337" w14:textId="77777777" w:rsidR="00343618" w:rsidRPr="00A97D04" w:rsidRDefault="000C1C26" w:rsidP="00A97D04">
      <w:pPr>
        <w:pStyle w:val="210"/>
        <w:ind w:firstLine="709"/>
        <w:jc w:val="both"/>
        <w:rPr>
          <w:b w:val="0"/>
          <w:color w:val="000000" w:themeColor="text1"/>
          <w:szCs w:val="24"/>
        </w:rPr>
      </w:pPr>
      <w:r w:rsidRPr="00A97D04">
        <w:rPr>
          <w:b w:val="0"/>
          <w:color w:val="FF0000"/>
        </w:rPr>
        <w:t xml:space="preserve">   </w:t>
      </w:r>
      <w:r w:rsidR="003D76F6" w:rsidRPr="00A97D04">
        <w:rPr>
          <w:b w:val="0"/>
          <w:color w:val="000000" w:themeColor="text1"/>
        </w:rPr>
        <w:t>Наблюдательный совет Учреждения создан в составе 5 членов.</w:t>
      </w:r>
      <w:r w:rsidR="003D76F6" w:rsidRPr="00A97D04">
        <w:rPr>
          <w:b w:val="0"/>
          <w:color w:val="FF0000"/>
        </w:rPr>
        <w:t xml:space="preserve"> </w:t>
      </w:r>
      <w:r w:rsidR="00343618" w:rsidRPr="00A97D04">
        <w:rPr>
          <w:b w:val="0"/>
          <w:color w:val="000000" w:themeColor="text1"/>
          <w:szCs w:val="24"/>
        </w:rPr>
        <w:t xml:space="preserve">В 2023 году </w:t>
      </w:r>
      <w:r w:rsidR="00313907" w:rsidRPr="00A97D04">
        <w:rPr>
          <w:b w:val="0"/>
          <w:color w:val="000000" w:themeColor="text1"/>
          <w:szCs w:val="24"/>
        </w:rPr>
        <w:t>проведено</w:t>
      </w:r>
      <w:r w:rsidR="00343618" w:rsidRPr="00A97D04">
        <w:rPr>
          <w:b w:val="0"/>
          <w:color w:val="000000" w:themeColor="text1"/>
          <w:szCs w:val="24"/>
        </w:rPr>
        <w:t xml:space="preserve"> </w:t>
      </w:r>
      <w:r w:rsidR="00D84137" w:rsidRPr="00A97D04">
        <w:rPr>
          <w:b w:val="0"/>
          <w:color w:val="000000" w:themeColor="text1"/>
          <w:szCs w:val="24"/>
        </w:rPr>
        <w:t>2</w:t>
      </w:r>
      <w:r w:rsidR="00343618" w:rsidRPr="00A97D04">
        <w:rPr>
          <w:b w:val="0"/>
          <w:color w:val="000000" w:themeColor="text1"/>
          <w:szCs w:val="24"/>
        </w:rPr>
        <w:t xml:space="preserve"> заседания:</w:t>
      </w:r>
    </w:p>
    <w:p w14:paraId="4E13DA0E" w14:textId="77777777" w:rsidR="00343618" w:rsidRPr="00A97D04" w:rsidRDefault="00343618" w:rsidP="00A97D04">
      <w:pPr>
        <w:pStyle w:val="210"/>
        <w:ind w:firstLine="709"/>
        <w:jc w:val="both"/>
        <w:rPr>
          <w:b w:val="0"/>
        </w:rPr>
      </w:pPr>
      <w:r w:rsidRPr="00A97D04">
        <w:rPr>
          <w:b w:val="0"/>
          <w:color w:val="000000" w:themeColor="text1"/>
          <w:szCs w:val="24"/>
        </w:rPr>
        <w:t xml:space="preserve">- отчет о деятельности </w:t>
      </w:r>
      <w:r w:rsidRPr="00A97D04">
        <w:rPr>
          <w:b w:val="0"/>
        </w:rPr>
        <w:t>МАОУ ДО ДЮЦ «Новое поколение» г. Белебея за 2022  год</w:t>
      </w:r>
    </w:p>
    <w:p w14:paraId="6AA13110" w14:textId="1C49E51A" w:rsidR="00343618" w:rsidRPr="00A97D04" w:rsidRDefault="00343618" w:rsidP="00A97D04">
      <w:pPr>
        <w:pStyle w:val="210"/>
        <w:ind w:firstLine="709"/>
        <w:jc w:val="both"/>
        <w:rPr>
          <w:b w:val="0"/>
        </w:rPr>
      </w:pPr>
      <w:r w:rsidRPr="00A97D04">
        <w:rPr>
          <w:b w:val="0"/>
        </w:rPr>
        <w:t xml:space="preserve">- отчеты об использовании </w:t>
      </w:r>
      <w:r w:rsidR="00B305D3" w:rsidRPr="00A97D04">
        <w:rPr>
          <w:b w:val="0"/>
        </w:rPr>
        <w:t>имущества,</w:t>
      </w:r>
      <w:r w:rsidRPr="00A97D04">
        <w:rPr>
          <w:b w:val="0"/>
        </w:rPr>
        <w:t xml:space="preserve"> закрепленного </w:t>
      </w:r>
      <w:r w:rsidR="00B305D3" w:rsidRPr="00A97D04">
        <w:rPr>
          <w:b w:val="0"/>
        </w:rPr>
        <w:t>за МАОУ</w:t>
      </w:r>
      <w:r w:rsidRPr="00A97D04">
        <w:rPr>
          <w:b w:val="0"/>
        </w:rPr>
        <w:t xml:space="preserve"> ДО ДЮЦ «Новое поколение» г. Белебея в 2022 г</w:t>
      </w:r>
    </w:p>
    <w:p w14:paraId="44E414D2" w14:textId="77777777" w:rsidR="00D84137" w:rsidRPr="00A97D04" w:rsidRDefault="00D84137" w:rsidP="00A97D04">
      <w:pPr>
        <w:pStyle w:val="210"/>
        <w:ind w:firstLine="709"/>
        <w:jc w:val="both"/>
        <w:rPr>
          <w:b w:val="0"/>
          <w:color w:val="000000" w:themeColor="text1"/>
          <w:szCs w:val="24"/>
        </w:rPr>
      </w:pPr>
      <w:r w:rsidRPr="00A97D04">
        <w:rPr>
          <w:b w:val="0"/>
        </w:rPr>
        <w:t>-  внесение изменений в положение о закупке товаров, работ и услуг для нужд МАОУ ДО ДЮЦ «Новое поколение» г. Белебея Белебеевского района Республики Башкортостан</w:t>
      </w:r>
    </w:p>
    <w:p w14:paraId="7CFF863D" w14:textId="77777777" w:rsidR="00856F19" w:rsidRPr="00A97D04" w:rsidRDefault="000C1C26" w:rsidP="00A97D04">
      <w:pPr>
        <w:pStyle w:val="210"/>
        <w:ind w:firstLine="709"/>
        <w:jc w:val="both"/>
        <w:rPr>
          <w:b w:val="0"/>
        </w:rPr>
      </w:pPr>
      <w:r w:rsidRPr="00A97D04">
        <w:rPr>
          <w:b w:val="0"/>
        </w:rPr>
        <w:t xml:space="preserve">   </w:t>
      </w:r>
      <w:r w:rsidR="003D76F6" w:rsidRPr="00A97D04">
        <w:rPr>
          <w:b w:val="0"/>
        </w:rPr>
        <w:t xml:space="preserve">Педагогический совет </w:t>
      </w:r>
      <w:r w:rsidR="0094571C" w:rsidRPr="00A97D04">
        <w:rPr>
          <w:b w:val="0"/>
        </w:rPr>
        <w:t>–</w:t>
      </w:r>
      <w:r w:rsidR="003D76F6" w:rsidRPr="00A97D04">
        <w:rPr>
          <w:b w:val="0"/>
        </w:rPr>
        <w:t xml:space="preserve"> коллегиальный орган самоуправления Учреждения, действующий в целях развития и совершенствования образовательной деятельности, повышения профессионального мастерства и творческого роста педагогических сотрудников Учреждения. За отчетный период проведено</w:t>
      </w:r>
      <w:r w:rsidR="008701FD" w:rsidRPr="00A97D04">
        <w:rPr>
          <w:b w:val="0"/>
        </w:rPr>
        <w:t xml:space="preserve"> 4</w:t>
      </w:r>
      <w:r w:rsidR="003D76F6" w:rsidRPr="00A97D04">
        <w:rPr>
          <w:b w:val="0"/>
        </w:rPr>
        <w:t xml:space="preserve"> заседани</w:t>
      </w:r>
      <w:r w:rsidR="008701FD" w:rsidRPr="00A97D04">
        <w:rPr>
          <w:b w:val="0"/>
        </w:rPr>
        <w:t>я</w:t>
      </w:r>
      <w:r w:rsidR="003D76F6" w:rsidRPr="00A97D04">
        <w:rPr>
          <w:b w:val="0"/>
        </w:rPr>
        <w:t xml:space="preserve"> педсовета. На заседаниях анализировалась деятельность МАОУ ДО ДЮЦ «Новое поколение» г.</w:t>
      </w:r>
      <w:r w:rsidR="005C5E09" w:rsidRPr="00A97D04">
        <w:rPr>
          <w:b w:val="0"/>
        </w:rPr>
        <w:t xml:space="preserve"> </w:t>
      </w:r>
      <w:r w:rsidR="003D76F6" w:rsidRPr="00A97D04">
        <w:rPr>
          <w:b w:val="0"/>
        </w:rPr>
        <w:t xml:space="preserve">Белебея за </w:t>
      </w:r>
      <w:r w:rsidR="00430BEB" w:rsidRPr="00A97D04">
        <w:rPr>
          <w:b w:val="0"/>
        </w:rPr>
        <w:t>202</w:t>
      </w:r>
      <w:r w:rsidR="00C53005" w:rsidRPr="00A97D04">
        <w:rPr>
          <w:b w:val="0"/>
        </w:rPr>
        <w:t>2</w:t>
      </w:r>
      <w:r w:rsidR="00430BEB" w:rsidRPr="00A97D04">
        <w:rPr>
          <w:b w:val="0"/>
        </w:rPr>
        <w:t>-202</w:t>
      </w:r>
      <w:r w:rsidR="00C53005" w:rsidRPr="00A97D04">
        <w:rPr>
          <w:b w:val="0"/>
        </w:rPr>
        <w:t>3</w:t>
      </w:r>
      <w:r w:rsidR="003D76F6" w:rsidRPr="00A97D04">
        <w:rPr>
          <w:b w:val="0"/>
        </w:rPr>
        <w:t xml:space="preserve"> учебный год, рассматривались вопросы об организации воспитательно-образовательной деятельности учреждения на новый </w:t>
      </w:r>
      <w:r w:rsidR="00914A3E" w:rsidRPr="00A97D04">
        <w:rPr>
          <w:b w:val="0"/>
        </w:rPr>
        <w:t xml:space="preserve">2023-2024 </w:t>
      </w:r>
      <w:r w:rsidR="003D76F6" w:rsidRPr="00A97D04">
        <w:rPr>
          <w:b w:val="0"/>
        </w:rPr>
        <w:t>учебный год, рассм</w:t>
      </w:r>
      <w:r w:rsidR="006B7FC5" w:rsidRPr="00A97D04">
        <w:rPr>
          <w:b w:val="0"/>
        </w:rPr>
        <w:t>атривались</w:t>
      </w:r>
      <w:r w:rsidR="003D76F6" w:rsidRPr="00A97D04">
        <w:rPr>
          <w:b w:val="0"/>
        </w:rPr>
        <w:t xml:space="preserve"> и </w:t>
      </w:r>
      <w:r w:rsidR="00914A3E" w:rsidRPr="00A97D04">
        <w:rPr>
          <w:b w:val="0"/>
        </w:rPr>
        <w:t>принимались</w:t>
      </w:r>
      <w:r w:rsidR="003D76F6" w:rsidRPr="00A97D04">
        <w:rPr>
          <w:b w:val="0"/>
        </w:rPr>
        <w:t xml:space="preserve"> дополнительны</w:t>
      </w:r>
      <w:r w:rsidR="006B7FC5" w:rsidRPr="00A97D04">
        <w:rPr>
          <w:b w:val="0"/>
        </w:rPr>
        <w:t>е</w:t>
      </w:r>
      <w:r w:rsidR="003D76F6" w:rsidRPr="00A97D04">
        <w:rPr>
          <w:b w:val="0"/>
        </w:rPr>
        <w:t xml:space="preserve"> общеобразовательны</w:t>
      </w:r>
      <w:r w:rsidR="006B7FC5" w:rsidRPr="00A97D04">
        <w:rPr>
          <w:b w:val="0"/>
        </w:rPr>
        <w:t>е</w:t>
      </w:r>
      <w:r w:rsidR="003D76F6" w:rsidRPr="00A97D04">
        <w:rPr>
          <w:b w:val="0"/>
        </w:rPr>
        <w:t xml:space="preserve"> </w:t>
      </w:r>
      <w:r w:rsidR="00914A3E" w:rsidRPr="00A97D04">
        <w:rPr>
          <w:b w:val="0"/>
        </w:rPr>
        <w:t xml:space="preserve">общеразвивающие </w:t>
      </w:r>
      <w:r w:rsidR="003D76F6" w:rsidRPr="00A97D04">
        <w:rPr>
          <w:b w:val="0"/>
        </w:rPr>
        <w:t>программ</w:t>
      </w:r>
      <w:r w:rsidR="00914A3E" w:rsidRPr="00A97D04">
        <w:rPr>
          <w:b w:val="0"/>
        </w:rPr>
        <w:t>ы</w:t>
      </w:r>
      <w:r w:rsidR="003D76F6" w:rsidRPr="00A97D04">
        <w:rPr>
          <w:b w:val="0"/>
        </w:rPr>
        <w:t xml:space="preserve"> педагогов ДО. Раскрывались темы: </w:t>
      </w:r>
      <w:r w:rsidR="00856F19" w:rsidRPr="00A97D04">
        <w:rPr>
          <w:b w:val="0"/>
        </w:rPr>
        <w:t xml:space="preserve">«Игра как обучение или обучение в игре», </w:t>
      </w:r>
      <w:r w:rsidR="006449DF" w:rsidRPr="00A97D04">
        <w:rPr>
          <w:b w:val="0"/>
        </w:rPr>
        <w:t>«</w:t>
      </w:r>
      <w:r w:rsidR="006449DF" w:rsidRPr="00A97D04">
        <w:rPr>
          <w:b w:val="0"/>
          <w:bCs w:val="0"/>
        </w:rPr>
        <w:t>Системно-деятельностный подход в дополнительном образовании</w:t>
      </w:r>
      <w:r w:rsidR="006449DF" w:rsidRPr="00A97D04">
        <w:rPr>
          <w:rStyle w:val="12"/>
          <w:b w:val="0"/>
        </w:rPr>
        <w:t>».</w:t>
      </w:r>
      <w:r w:rsidR="003D76F6" w:rsidRPr="00A97D04">
        <w:rPr>
          <w:b w:val="0"/>
        </w:rPr>
        <w:tab/>
      </w:r>
      <w:r w:rsidR="003D76F6" w:rsidRPr="00A97D04">
        <w:rPr>
          <w:b w:val="0"/>
        </w:rPr>
        <w:tab/>
      </w:r>
    </w:p>
    <w:p w14:paraId="71CDDD13" w14:textId="3331C65C" w:rsidR="007B520D" w:rsidRPr="00A97D04" w:rsidRDefault="000C1C26" w:rsidP="00A97D04">
      <w:pPr>
        <w:pStyle w:val="a5"/>
        <w:spacing w:after="0" w:line="240" w:lineRule="auto"/>
        <w:ind w:left="0" w:firstLine="709"/>
        <w:jc w:val="both"/>
        <w:rPr>
          <w:rFonts w:ascii="Times New Roman" w:hAnsi="Times New Roman"/>
          <w:color w:val="000000" w:themeColor="text1"/>
          <w:sz w:val="28"/>
          <w:szCs w:val="24"/>
        </w:rPr>
      </w:pPr>
      <w:r w:rsidRPr="00A97D04">
        <w:rPr>
          <w:rFonts w:ascii="Times New Roman" w:hAnsi="Times New Roman"/>
          <w:color w:val="FF0000"/>
          <w:sz w:val="28"/>
          <w:szCs w:val="28"/>
        </w:rPr>
        <w:t xml:space="preserve">      </w:t>
      </w:r>
      <w:r w:rsidR="003D76F6" w:rsidRPr="00A97D04">
        <w:rPr>
          <w:rFonts w:ascii="Times New Roman" w:hAnsi="Times New Roman"/>
          <w:color w:val="000000" w:themeColor="text1"/>
          <w:sz w:val="28"/>
          <w:szCs w:val="24"/>
        </w:rPr>
        <w:t>В МАОУ ДО ДЮЦ «Новое поколение» г.</w:t>
      </w:r>
      <w:r w:rsidR="005C5E09" w:rsidRPr="00A97D04">
        <w:rPr>
          <w:rFonts w:ascii="Times New Roman" w:hAnsi="Times New Roman"/>
          <w:color w:val="000000" w:themeColor="text1"/>
          <w:sz w:val="28"/>
          <w:szCs w:val="24"/>
        </w:rPr>
        <w:t xml:space="preserve"> </w:t>
      </w:r>
      <w:r w:rsidR="003D76F6" w:rsidRPr="00A97D04">
        <w:rPr>
          <w:rFonts w:ascii="Times New Roman" w:hAnsi="Times New Roman"/>
          <w:color w:val="000000" w:themeColor="text1"/>
          <w:sz w:val="28"/>
          <w:szCs w:val="24"/>
        </w:rPr>
        <w:t>Белебея работа</w:t>
      </w:r>
      <w:r w:rsidR="00B305D3" w:rsidRPr="00A97D04">
        <w:rPr>
          <w:rFonts w:ascii="Times New Roman" w:hAnsi="Times New Roman"/>
          <w:color w:val="000000" w:themeColor="text1"/>
          <w:sz w:val="28"/>
          <w:szCs w:val="24"/>
        </w:rPr>
        <w:t>л</w:t>
      </w:r>
      <w:r w:rsidR="003D76F6" w:rsidRPr="00A97D04">
        <w:rPr>
          <w:rFonts w:ascii="Times New Roman" w:hAnsi="Times New Roman"/>
          <w:color w:val="000000" w:themeColor="text1"/>
          <w:sz w:val="28"/>
          <w:szCs w:val="24"/>
        </w:rPr>
        <w:t xml:space="preserve"> Совет обучающихся. В него вход</w:t>
      </w:r>
      <w:r w:rsidR="00790A74" w:rsidRPr="00A97D04">
        <w:rPr>
          <w:rFonts w:ascii="Times New Roman" w:hAnsi="Times New Roman"/>
          <w:color w:val="000000" w:themeColor="text1"/>
          <w:sz w:val="28"/>
          <w:szCs w:val="24"/>
        </w:rPr>
        <w:t>или</w:t>
      </w:r>
      <w:r w:rsidR="003D76F6" w:rsidRPr="00A97D04">
        <w:rPr>
          <w:rFonts w:ascii="Times New Roman" w:hAnsi="Times New Roman"/>
          <w:color w:val="000000" w:themeColor="text1"/>
          <w:sz w:val="28"/>
          <w:szCs w:val="24"/>
        </w:rPr>
        <w:t xml:space="preserve"> обучающиеся разных объединений, избираемые на заседании Совета в начале учебного года. В 20</w:t>
      </w:r>
      <w:r w:rsidR="00920656" w:rsidRPr="00A97D04">
        <w:rPr>
          <w:rFonts w:ascii="Times New Roman" w:hAnsi="Times New Roman"/>
          <w:color w:val="000000" w:themeColor="text1"/>
          <w:sz w:val="28"/>
          <w:szCs w:val="24"/>
        </w:rPr>
        <w:t>2</w:t>
      </w:r>
      <w:r w:rsidR="00C53005" w:rsidRPr="00A97D04">
        <w:rPr>
          <w:rFonts w:ascii="Times New Roman" w:hAnsi="Times New Roman"/>
          <w:color w:val="000000" w:themeColor="text1"/>
          <w:sz w:val="28"/>
          <w:szCs w:val="24"/>
        </w:rPr>
        <w:t>3</w:t>
      </w:r>
      <w:r w:rsidR="003D76F6" w:rsidRPr="00A97D04">
        <w:rPr>
          <w:rFonts w:ascii="Times New Roman" w:hAnsi="Times New Roman"/>
          <w:color w:val="000000" w:themeColor="text1"/>
          <w:sz w:val="28"/>
          <w:szCs w:val="24"/>
        </w:rPr>
        <w:t xml:space="preserve"> году запланировано </w:t>
      </w:r>
      <w:r w:rsidR="00B305D3" w:rsidRPr="00A97D04">
        <w:rPr>
          <w:rFonts w:ascii="Times New Roman" w:hAnsi="Times New Roman"/>
          <w:color w:val="000000" w:themeColor="text1"/>
          <w:sz w:val="28"/>
          <w:szCs w:val="24"/>
        </w:rPr>
        <w:t xml:space="preserve">и проведено </w:t>
      </w:r>
      <w:r w:rsidR="003D76F6" w:rsidRPr="00A97D04">
        <w:rPr>
          <w:rFonts w:ascii="Times New Roman" w:hAnsi="Times New Roman"/>
          <w:color w:val="000000" w:themeColor="text1"/>
          <w:sz w:val="28"/>
          <w:szCs w:val="24"/>
        </w:rPr>
        <w:t>4 заседания Совета обучающихся</w:t>
      </w:r>
      <w:r w:rsidR="00790A74" w:rsidRPr="00A97D04">
        <w:rPr>
          <w:rFonts w:ascii="Times New Roman" w:hAnsi="Times New Roman"/>
          <w:color w:val="000000" w:themeColor="text1"/>
          <w:sz w:val="28"/>
          <w:szCs w:val="24"/>
        </w:rPr>
        <w:t>. Решались следующие вопросы</w:t>
      </w:r>
      <w:r w:rsidR="007B520D" w:rsidRPr="00A97D04">
        <w:rPr>
          <w:rFonts w:ascii="Times New Roman" w:hAnsi="Times New Roman"/>
          <w:color w:val="000000" w:themeColor="text1"/>
          <w:sz w:val="28"/>
          <w:szCs w:val="24"/>
        </w:rPr>
        <w:t>:</w:t>
      </w:r>
    </w:p>
    <w:p w14:paraId="01A7191E" w14:textId="3F210BD3" w:rsidR="007B520D" w:rsidRPr="00A97D04" w:rsidRDefault="007B520D" w:rsidP="00A97D04">
      <w:pPr>
        <w:pStyle w:val="a5"/>
        <w:spacing w:after="0" w:line="240" w:lineRule="auto"/>
        <w:ind w:left="0" w:firstLine="709"/>
        <w:jc w:val="both"/>
        <w:rPr>
          <w:rFonts w:ascii="Times New Roman" w:hAnsi="Times New Roman"/>
          <w:color w:val="000000" w:themeColor="text1"/>
          <w:sz w:val="28"/>
          <w:szCs w:val="24"/>
        </w:rPr>
      </w:pPr>
      <w:r w:rsidRPr="00A97D04">
        <w:rPr>
          <w:rFonts w:ascii="Times New Roman" w:hAnsi="Times New Roman"/>
          <w:color w:val="000000" w:themeColor="text1"/>
          <w:sz w:val="28"/>
          <w:szCs w:val="24"/>
        </w:rPr>
        <w:t xml:space="preserve">- </w:t>
      </w:r>
      <w:r w:rsidR="00790A74" w:rsidRPr="00A97D04">
        <w:rPr>
          <w:rFonts w:ascii="Times New Roman" w:hAnsi="Times New Roman"/>
          <w:color w:val="000000" w:themeColor="text1"/>
          <w:sz w:val="28"/>
          <w:szCs w:val="24"/>
        </w:rPr>
        <w:t xml:space="preserve"> по </w:t>
      </w:r>
      <w:r w:rsidR="009E4656" w:rsidRPr="00A97D04">
        <w:rPr>
          <w:rFonts w:ascii="Times New Roman" w:hAnsi="Times New Roman"/>
          <w:color w:val="000000" w:themeColor="text1"/>
          <w:sz w:val="28"/>
          <w:szCs w:val="24"/>
        </w:rPr>
        <w:t>подготовк</w:t>
      </w:r>
      <w:r w:rsidR="00790A74" w:rsidRPr="00A97D04">
        <w:rPr>
          <w:rFonts w:ascii="Times New Roman" w:hAnsi="Times New Roman"/>
          <w:color w:val="000000" w:themeColor="text1"/>
          <w:sz w:val="28"/>
          <w:szCs w:val="24"/>
        </w:rPr>
        <w:t>е</w:t>
      </w:r>
      <w:r w:rsidR="009E4656" w:rsidRPr="00A97D04">
        <w:rPr>
          <w:rFonts w:ascii="Times New Roman" w:hAnsi="Times New Roman"/>
          <w:color w:val="000000" w:themeColor="text1"/>
          <w:sz w:val="28"/>
          <w:szCs w:val="24"/>
        </w:rPr>
        <w:t xml:space="preserve"> мероприятия, посвященного </w:t>
      </w:r>
      <w:r w:rsidR="00790A74" w:rsidRPr="00A97D04">
        <w:rPr>
          <w:rFonts w:ascii="Times New Roman" w:hAnsi="Times New Roman"/>
          <w:color w:val="000000" w:themeColor="text1"/>
          <w:sz w:val="28"/>
          <w:szCs w:val="24"/>
        </w:rPr>
        <w:t>годовщине,</w:t>
      </w:r>
      <w:r w:rsidR="00124395" w:rsidRPr="00A97D04">
        <w:rPr>
          <w:rFonts w:ascii="Times New Roman" w:hAnsi="Times New Roman"/>
          <w:color w:val="000000" w:themeColor="text1"/>
          <w:sz w:val="28"/>
          <w:szCs w:val="24"/>
        </w:rPr>
        <w:t xml:space="preserve"> начала СВО</w:t>
      </w:r>
      <w:r w:rsidR="00F157CC" w:rsidRPr="00A97D04">
        <w:rPr>
          <w:rFonts w:ascii="Times New Roman" w:hAnsi="Times New Roman"/>
          <w:color w:val="000000" w:themeColor="text1"/>
          <w:sz w:val="28"/>
          <w:szCs w:val="24"/>
        </w:rPr>
        <w:t xml:space="preserve">; </w:t>
      </w:r>
      <w:r w:rsidR="009E4656" w:rsidRPr="00A97D04">
        <w:rPr>
          <w:rFonts w:ascii="Times New Roman" w:hAnsi="Times New Roman"/>
          <w:color w:val="000000" w:themeColor="text1"/>
          <w:sz w:val="28"/>
          <w:szCs w:val="24"/>
        </w:rPr>
        <w:t>о проведении каникулярной программы</w:t>
      </w:r>
      <w:r w:rsidR="00F157CC" w:rsidRPr="00A97D04">
        <w:rPr>
          <w:rFonts w:ascii="Times New Roman" w:hAnsi="Times New Roman"/>
          <w:color w:val="000000" w:themeColor="text1"/>
          <w:sz w:val="28"/>
          <w:szCs w:val="24"/>
        </w:rPr>
        <w:t>; об</w:t>
      </w:r>
      <w:r w:rsidR="009E4656" w:rsidRPr="00A97D04">
        <w:rPr>
          <w:rFonts w:ascii="Times New Roman" w:hAnsi="Times New Roman"/>
          <w:color w:val="000000" w:themeColor="text1"/>
          <w:sz w:val="28"/>
          <w:szCs w:val="24"/>
        </w:rPr>
        <w:t xml:space="preserve"> участии в конкурсе социальных проектов</w:t>
      </w:r>
      <w:r w:rsidR="00F157CC" w:rsidRPr="00A97D04">
        <w:rPr>
          <w:rFonts w:ascii="Times New Roman" w:hAnsi="Times New Roman"/>
          <w:color w:val="000000" w:themeColor="text1"/>
          <w:sz w:val="28"/>
          <w:szCs w:val="24"/>
        </w:rPr>
        <w:t>;</w:t>
      </w:r>
      <w:r w:rsidR="009E4656" w:rsidRPr="00A97D04">
        <w:rPr>
          <w:rFonts w:ascii="Times New Roman" w:hAnsi="Times New Roman"/>
          <w:color w:val="000000" w:themeColor="text1"/>
          <w:sz w:val="28"/>
          <w:szCs w:val="24"/>
        </w:rPr>
        <w:t xml:space="preserve"> </w:t>
      </w:r>
    </w:p>
    <w:p w14:paraId="027B4714" w14:textId="624E4714" w:rsidR="007B520D" w:rsidRPr="00A97D04" w:rsidRDefault="00F157CC" w:rsidP="00A97D04">
      <w:pPr>
        <w:pStyle w:val="a5"/>
        <w:spacing w:after="0" w:line="240" w:lineRule="auto"/>
        <w:ind w:left="0" w:firstLine="709"/>
        <w:jc w:val="both"/>
        <w:rPr>
          <w:rFonts w:ascii="Times New Roman" w:hAnsi="Times New Roman"/>
          <w:color w:val="000000" w:themeColor="text1"/>
          <w:sz w:val="28"/>
          <w:szCs w:val="24"/>
        </w:rPr>
      </w:pPr>
      <w:r w:rsidRPr="00A97D04">
        <w:rPr>
          <w:rFonts w:ascii="Times New Roman" w:hAnsi="Times New Roman"/>
          <w:color w:val="000000" w:themeColor="text1"/>
          <w:sz w:val="28"/>
          <w:szCs w:val="24"/>
        </w:rPr>
        <w:t xml:space="preserve">- </w:t>
      </w:r>
      <w:r w:rsidR="009E4656" w:rsidRPr="00A97D04">
        <w:rPr>
          <w:rFonts w:ascii="Times New Roman" w:hAnsi="Times New Roman"/>
          <w:color w:val="000000" w:themeColor="text1"/>
          <w:sz w:val="28"/>
          <w:szCs w:val="24"/>
        </w:rPr>
        <w:t>об организации летнего оздоровительного лагеря дневного пребывания детей</w:t>
      </w:r>
      <w:r w:rsidRPr="00A97D04">
        <w:rPr>
          <w:rFonts w:ascii="Times New Roman" w:hAnsi="Times New Roman"/>
          <w:color w:val="000000" w:themeColor="text1"/>
          <w:sz w:val="28"/>
          <w:szCs w:val="24"/>
        </w:rPr>
        <w:t xml:space="preserve">; </w:t>
      </w:r>
      <w:r w:rsidR="009E4656" w:rsidRPr="00A97D04">
        <w:rPr>
          <w:rFonts w:ascii="Times New Roman" w:hAnsi="Times New Roman"/>
          <w:color w:val="000000" w:themeColor="text1"/>
          <w:sz w:val="28"/>
          <w:szCs w:val="24"/>
        </w:rPr>
        <w:t xml:space="preserve">о подведении итогов работы Совета обучающихся за </w:t>
      </w:r>
      <w:r w:rsidR="00656935" w:rsidRPr="00A97D04">
        <w:rPr>
          <w:rFonts w:ascii="Times New Roman" w:hAnsi="Times New Roman"/>
          <w:color w:val="000000" w:themeColor="text1"/>
          <w:sz w:val="28"/>
          <w:szCs w:val="24"/>
        </w:rPr>
        <w:t>202</w:t>
      </w:r>
      <w:r w:rsidR="00124395" w:rsidRPr="00A97D04">
        <w:rPr>
          <w:rFonts w:ascii="Times New Roman" w:hAnsi="Times New Roman"/>
          <w:color w:val="000000" w:themeColor="text1"/>
          <w:sz w:val="28"/>
          <w:szCs w:val="24"/>
        </w:rPr>
        <w:t>2</w:t>
      </w:r>
      <w:r w:rsidR="00656935" w:rsidRPr="00A97D04">
        <w:rPr>
          <w:rFonts w:ascii="Times New Roman" w:hAnsi="Times New Roman"/>
          <w:color w:val="000000" w:themeColor="text1"/>
          <w:sz w:val="28"/>
          <w:szCs w:val="24"/>
        </w:rPr>
        <w:t>-202</w:t>
      </w:r>
      <w:r w:rsidR="00124395" w:rsidRPr="00A97D04">
        <w:rPr>
          <w:rFonts w:ascii="Times New Roman" w:hAnsi="Times New Roman"/>
          <w:color w:val="000000" w:themeColor="text1"/>
          <w:sz w:val="28"/>
          <w:szCs w:val="24"/>
        </w:rPr>
        <w:t>3</w:t>
      </w:r>
      <w:r w:rsidR="00656935" w:rsidRPr="00A97D04">
        <w:rPr>
          <w:rFonts w:ascii="Times New Roman" w:hAnsi="Times New Roman"/>
          <w:color w:val="000000" w:themeColor="text1"/>
          <w:sz w:val="28"/>
          <w:szCs w:val="24"/>
        </w:rPr>
        <w:t xml:space="preserve"> </w:t>
      </w:r>
      <w:r w:rsidR="009E4656" w:rsidRPr="00A97D04">
        <w:rPr>
          <w:rFonts w:ascii="Times New Roman" w:hAnsi="Times New Roman"/>
          <w:color w:val="000000" w:themeColor="text1"/>
          <w:sz w:val="28"/>
          <w:szCs w:val="24"/>
        </w:rPr>
        <w:t>учебный год</w:t>
      </w:r>
      <w:r w:rsidRPr="00A97D04">
        <w:rPr>
          <w:rFonts w:ascii="Times New Roman" w:hAnsi="Times New Roman"/>
          <w:color w:val="000000" w:themeColor="text1"/>
          <w:sz w:val="28"/>
          <w:szCs w:val="24"/>
        </w:rPr>
        <w:t xml:space="preserve">; о </w:t>
      </w:r>
      <w:r w:rsidR="009E4656" w:rsidRPr="00A97D04">
        <w:rPr>
          <w:rFonts w:ascii="Times New Roman" w:hAnsi="Times New Roman"/>
          <w:color w:val="000000" w:themeColor="text1"/>
          <w:sz w:val="28"/>
          <w:szCs w:val="24"/>
        </w:rPr>
        <w:t>составление плана работы на 202</w:t>
      </w:r>
      <w:r w:rsidR="00C53005" w:rsidRPr="00A97D04">
        <w:rPr>
          <w:rFonts w:ascii="Times New Roman" w:hAnsi="Times New Roman"/>
          <w:color w:val="000000" w:themeColor="text1"/>
          <w:sz w:val="28"/>
          <w:szCs w:val="24"/>
        </w:rPr>
        <w:t>3</w:t>
      </w:r>
      <w:r w:rsidR="009E4656" w:rsidRPr="00A97D04">
        <w:rPr>
          <w:rFonts w:ascii="Times New Roman" w:hAnsi="Times New Roman"/>
          <w:color w:val="000000" w:themeColor="text1"/>
          <w:sz w:val="28"/>
          <w:szCs w:val="24"/>
        </w:rPr>
        <w:t>-202</w:t>
      </w:r>
      <w:r w:rsidR="00C53005" w:rsidRPr="00A97D04">
        <w:rPr>
          <w:rFonts w:ascii="Times New Roman" w:hAnsi="Times New Roman"/>
          <w:color w:val="000000" w:themeColor="text1"/>
          <w:sz w:val="28"/>
          <w:szCs w:val="24"/>
        </w:rPr>
        <w:t>4</w:t>
      </w:r>
      <w:r w:rsidR="009E4656" w:rsidRPr="00A97D04">
        <w:rPr>
          <w:rFonts w:ascii="Times New Roman" w:hAnsi="Times New Roman"/>
          <w:color w:val="000000" w:themeColor="text1"/>
          <w:sz w:val="28"/>
          <w:szCs w:val="24"/>
        </w:rPr>
        <w:t xml:space="preserve"> учебный год</w:t>
      </w:r>
      <w:r w:rsidRPr="00A97D04">
        <w:rPr>
          <w:rFonts w:ascii="Times New Roman" w:hAnsi="Times New Roman"/>
          <w:color w:val="000000" w:themeColor="text1"/>
          <w:sz w:val="28"/>
          <w:szCs w:val="24"/>
        </w:rPr>
        <w:t>;</w:t>
      </w:r>
    </w:p>
    <w:p w14:paraId="4E628011" w14:textId="6DD57E74" w:rsidR="007B520D" w:rsidRPr="00A97D04" w:rsidRDefault="009E4656" w:rsidP="00A97D04">
      <w:pPr>
        <w:pStyle w:val="a5"/>
        <w:spacing w:after="0" w:line="240" w:lineRule="auto"/>
        <w:ind w:left="0" w:firstLine="567"/>
        <w:jc w:val="both"/>
        <w:rPr>
          <w:rFonts w:ascii="Times New Roman" w:hAnsi="Times New Roman"/>
          <w:color w:val="000000" w:themeColor="text1"/>
          <w:sz w:val="28"/>
          <w:szCs w:val="24"/>
        </w:rPr>
      </w:pPr>
      <w:r w:rsidRPr="00A97D04">
        <w:rPr>
          <w:rFonts w:ascii="Times New Roman" w:hAnsi="Times New Roman"/>
          <w:color w:val="000000" w:themeColor="text1"/>
          <w:sz w:val="28"/>
          <w:szCs w:val="24"/>
        </w:rPr>
        <w:t xml:space="preserve"> </w:t>
      </w:r>
      <w:r w:rsidR="00F157CC" w:rsidRPr="00A97D04">
        <w:rPr>
          <w:rFonts w:ascii="Times New Roman" w:hAnsi="Times New Roman"/>
          <w:color w:val="000000" w:themeColor="text1"/>
          <w:sz w:val="28"/>
          <w:szCs w:val="24"/>
        </w:rPr>
        <w:t xml:space="preserve"> </w:t>
      </w:r>
      <w:r w:rsidR="007B520D" w:rsidRPr="00A97D04">
        <w:rPr>
          <w:rFonts w:ascii="Times New Roman" w:hAnsi="Times New Roman"/>
          <w:color w:val="000000" w:themeColor="text1"/>
          <w:sz w:val="28"/>
          <w:szCs w:val="24"/>
        </w:rPr>
        <w:t xml:space="preserve">- </w:t>
      </w:r>
      <w:r w:rsidR="00790A74" w:rsidRPr="00A97D04">
        <w:rPr>
          <w:rFonts w:ascii="Times New Roman" w:hAnsi="Times New Roman"/>
          <w:color w:val="000000" w:themeColor="text1"/>
          <w:sz w:val="28"/>
          <w:szCs w:val="24"/>
        </w:rPr>
        <w:t>по в</w:t>
      </w:r>
      <w:r w:rsidR="003D76F6" w:rsidRPr="00A97D04">
        <w:rPr>
          <w:rFonts w:ascii="Times New Roman" w:hAnsi="Times New Roman"/>
          <w:color w:val="000000" w:themeColor="text1"/>
          <w:sz w:val="28"/>
          <w:szCs w:val="24"/>
        </w:rPr>
        <w:t>ыбор</w:t>
      </w:r>
      <w:r w:rsidR="00790A74" w:rsidRPr="00A97D04">
        <w:rPr>
          <w:rFonts w:ascii="Times New Roman" w:hAnsi="Times New Roman"/>
          <w:color w:val="000000" w:themeColor="text1"/>
          <w:sz w:val="28"/>
          <w:szCs w:val="24"/>
        </w:rPr>
        <w:t xml:space="preserve">у </w:t>
      </w:r>
      <w:r w:rsidR="003D76F6" w:rsidRPr="00A97D04">
        <w:rPr>
          <w:rFonts w:ascii="Times New Roman" w:hAnsi="Times New Roman"/>
          <w:color w:val="000000" w:themeColor="text1"/>
          <w:sz w:val="28"/>
          <w:szCs w:val="24"/>
        </w:rPr>
        <w:t>председателя Совета обучающихся</w:t>
      </w:r>
      <w:r w:rsidR="00F157CC" w:rsidRPr="00A97D04">
        <w:rPr>
          <w:rFonts w:ascii="Times New Roman" w:hAnsi="Times New Roman"/>
          <w:color w:val="000000" w:themeColor="text1"/>
          <w:sz w:val="28"/>
          <w:szCs w:val="24"/>
        </w:rPr>
        <w:t xml:space="preserve">; </w:t>
      </w:r>
      <w:r w:rsidR="003D76F6" w:rsidRPr="00A97D04">
        <w:rPr>
          <w:rFonts w:ascii="Times New Roman" w:hAnsi="Times New Roman"/>
          <w:color w:val="000000" w:themeColor="text1"/>
          <w:sz w:val="28"/>
          <w:szCs w:val="24"/>
        </w:rPr>
        <w:t>утверждение плана работы на 20</w:t>
      </w:r>
      <w:r w:rsidR="00920656" w:rsidRPr="00A97D04">
        <w:rPr>
          <w:rFonts w:ascii="Times New Roman" w:hAnsi="Times New Roman"/>
          <w:color w:val="000000" w:themeColor="text1"/>
          <w:sz w:val="28"/>
          <w:szCs w:val="24"/>
        </w:rPr>
        <w:t>2</w:t>
      </w:r>
      <w:r w:rsidR="00C53005" w:rsidRPr="00A97D04">
        <w:rPr>
          <w:rFonts w:ascii="Times New Roman" w:hAnsi="Times New Roman"/>
          <w:color w:val="000000" w:themeColor="text1"/>
          <w:sz w:val="28"/>
          <w:szCs w:val="24"/>
        </w:rPr>
        <w:t>3</w:t>
      </w:r>
      <w:r w:rsidR="00920656" w:rsidRPr="00A97D04">
        <w:rPr>
          <w:rFonts w:ascii="Times New Roman" w:hAnsi="Times New Roman"/>
          <w:color w:val="000000" w:themeColor="text1"/>
          <w:sz w:val="28"/>
          <w:szCs w:val="24"/>
        </w:rPr>
        <w:t>-202</w:t>
      </w:r>
      <w:r w:rsidR="00C53005" w:rsidRPr="00A97D04">
        <w:rPr>
          <w:rFonts w:ascii="Times New Roman" w:hAnsi="Times New Roman"/>
          <w:color w:val="000000" w:themeColor="text1"/>
          <w:sz w:val="28"/>
          <w:szCs w:val="24"/>
        </w:rPr>
        <w:t>4</w:t>
      </w:r>
      <w:r w:rsidR="003D76F6" w:rsidRPr="00A97D04">
        <w:rPr>
          <w:rFonts w:ascii="Times New Roman" w:hAnsi="Times New Roman"/>
          <w:color w:val="000000" w:themeColor="text1"/>
          <w:sz w:val="28"/>
          <w:szCs w:val="24"/>
        </w:rPr>
        <w:t xml:space="preserve"> учебный год</w:t>
      </w:r>
      <w:r w:rsidR="00F157CC" w:rsidRPr="00A97D04">
        <w:rPr>
          <w:rFonts w:ascii="Times New Roman" w:hAnsi="Times New Roman"/>
          <w:color w:val="000000" w:themeColor="text1"/>
          <w:sz w:val="28"/>
          <w:szCs w:val="24"/>
        </w:rPr>
        <w:t>;</w:t>
      </w:r>
    </w:p>
    <w:p w14:paraId="33D7DB30" w14:textId="180818F2" w:rsidR="001A0CBE" w:rsidRPr="00A97D04" w:rsidRDefault="00F157CC" w:rsidP="00A97D04">
      <w:pPr>
        <w:pStyle w:val="a5"/>
        <w:spacing w:after="0" w:line="240" w:lineRule="auto"/>
        <w:ind w:left="0" w:firstLine="709"/>
        <w:jc w:val="both"/>
        <w:rPr>
          <w:rFonts w:ascii="Times New Roman" w:hAnsi="Times New Roman"/>
          <w:color w:val="000000" w:themeColor="text1"/>
          <w:sz w:val="28"/>
          <w:szCs w:val="24"/>
        </w:rPr>
      </w:pPr>
      <w:r w:rsidRPr="00A97D04">
        <w:rPr>
          <w:rFonts w:ascii="Times New Roman" w:hAnsi="Times New Roman"/>
          <w:color w:val="000000" w:themeColor="text1"/>
          <w:sz w:val="28"/>
          <w:szCs w:val="24"/>
        </w:rPr>
        <w:t xml:space="preserve">- </w:t>
      </w:r>
      <w:r w:rsidR="00790A74" w:rsidRPr="00A97D04">
        <w:rPr>
          <w:rFonts w:ascii="Times New Roman" w:hAnsi="Times New Roman"/>
          <w:color w:val="000000" w:themeColor="text1"/>
          <w:sz w:val="28"/>
          <w:szCs w:val="24"/>
        </w:rPr>
        <w:t>по п</w:t>
      </w:r>
      <w:r w:rsidR="003D76F6" w:rsidRPr="00A97D04">
        <w:rPr>
          <w:rFonts w:ascii="Times New Roman" w:hAnsi="Times New Roman"/>
          <w:color w:val="000000" w:themeColor="text1"/>
          <w:sz w:val="28"/>
          <w:szCs w:val="24"/>
        </w:rPr>
        <w:t>одготовк</w:t>
      </w:r>
      <w:r w:rsidR="00790A74" w:rsidRPr="00A97D04">
        <w:rPr>
          <w:rFonts w:ascii="Times New Roman" w:hAnsi="Times New Roman"/>
          <w:color w:val="000000" w:themeColor="text1"/>
          <w:sz w:val="28"/>
          <w:szCs w:val="24"/>
        </w:rPr>
        <w:t>е</w:t>
      </w:r>
      <w:r w:rsidR="003D76F6" w:rsidRPr="00A97D04">
        <w:rPr>
          <w:rFonts w:ascii="Times New Roman" w:hAnsi="Times New Roman"/>
          <w:color w:val="000000" w:themeColor="text1"/>
          <w:sz w:val="28"/>
          <w:szCs w:val="24"/>
        </w:rPr>
        <w:t xml:space="preserve"> к различным мероприятиям</w:t>
      </w:r>
      <w:r w:rsidR="00790A74" w:rsidRPr="00A97D04">
        <w:rPr>
          <w:rFonts w:ascii="Times New Roman" w:hAnsi="Times New Roman"/>
          <w:color w:val="000000" w:themeColor="text1"/>
          <w:sz w:val="28"/>
          <w:szCs w:val="24"/>
        </w:rPr>
        <w:t xml:space="preserve">, </w:t>
      </w:r>
      <w:r w:rsidR="003D76F6" w:rsidRPr="00A97D04">
        <w:rPr>
          <w:rFonts w:ascii="Times New Roman" w:hAnsi="Times New Roman"/>
          <w:color w:val="000000" w:themeColor="text1"/>
          <w:sz w:val="28"/>
          <w:szCs w:val="24"/>
        </w:rPr>
        <w:t>к новогодним каникулам</w:t>
      </w:r>
      <w:r w:rsidRPr="00A97D04">
        <w:rPr>
          <w:rFonts w:ascii="Times New Roman" w:hAnsi="Times New Roman"/>
          <w:color w:val="000000" w:themeColor="text1"/>
          <w:sz w:val="28"/>
          <w:szCs w:val="24"/>
        </w:rPr>
        <w:t xml:space="preserve">; </w:t>
      </w:r>
      <w:r w:rsidR="00914A3E" w:rsidRPr="00A97D04">
        <w:rPr>
          <w:rFonts w:ascii="Times New Roman" w:hAnsi="Times New Roman"/>
          <w:color w:val="000000" w:themeColor="text1"/>
          <w:sz w:val="28"/>
          <w:szCs w:val="24"/>
        </w:rPr>
        <w:t>о профилактической</w:t>
      </w:r>
      <w:r w:rsidR="001A0CBE" w:rsidRPr="00A97D04">
        <w:rPr>
          <w:rFonts w:ascii="Times New Roman" w:hAnsi="Times New Roman"/>
          <w:color w:val="000000" w:themeColor="text1"/>
          <w:sz w:val="28"/>
          <w:szCs w:val="24"/>
        </w:rPr>
        <w:t xml:space="preserve"> работе по предупреждению правонарушений</w:t>
      </w:r>
      <w:r w:rsidR="00914A3E" w:rsidRPr="00A97D04">
        <w:rPr>
          <w:rFonts w:ascii="Times New Roman" w:hAnsi="Times New Roman"/>
          <w:color w:val="000000" w:themeColor="text1"/>
          <w:sz w:val="28"/>
          <w:szCs w:val="24"/>
        </w:rPr>
        <w:t>.</w:t>
      </w:r>
      <w:r w:rsidR="00AD6A02" w:rsidRPr="00A97D04">
        <w:rPr>
          <w:rFonts w:ascii="Times New Roman" w:hAnsi="Times New Roman"/>
          <w:color w:val="000000" w:themeColor="text1"/>
          <w:sz w:val="28"/>
          <w:szCs w:val="24"/>
        </w:rPr>
        <w:t xml:space="preserve"> </w:t>
      </w:r>
    </w:p>
    <w:p w14:paraId="7B0084D8" w14:textId="1C9A8D40" w:rsidR="007B520D" w:rsidRPr="00A97D04" w:rsidRDefault="000C1C26" w:rsidP="00A97D04">
      <w:pPr>
        <w:pStyle w:val="a5"/>
        <w:spacing w:after="0" w:line="240" w:lineRule="auto"/>
        <w:ind w:left="0" w:firstLine="709"/>
        <w:jc w:val="both"/>
        <w:rPr>
          <w:rFonts w:ascii="Times New Roman" w:hAnsi="Times New Roman"/>
          <w:color w:val="000000" w:themeColor="text1"/>
          <w:sz w:val="28"/>
          <w:szCs w:val="28"/>
        </w:rPr>
      </w:pPr>
      <w:r w:rsidRPr="00A97D04">
        <w:rPr>
          <w:rFonts w:ascii="Times New Roman" w:hAnsi="Times New Roman"/>
          <w:color w:val="000000" w:themeColor="text1"/>
          <w:sz w:val="28"/>
          <w:szCs w:val="28"/>
        </w:rPr>
        <w:t xml:space="preserve">    </w:t>
      </w:r>
      <w:r w:rsidR="00F4384A" w:rsidRPr="00A97D04">
        <w:rPr>
          <w:rFonts w:ascii="Times New Roman" w:hAnsi="Times New Roman"/>
          <w:color w:val="000000" w:themeColor="text1"/>
          <w:sz w:val="28"/>
          <w:szCs w:val="28"/>
        </w:rPr>
        <w:t>В МАОУ ДО ДЮЦ «Новое поколение» г.</w:t>
      </w:r>
      <w:r w:rsidR="005C5E09" w:rsidRPr="00A97D04">
        <w:rPr>
          <w:rFonts w:ascii="Times New Roman" w:hAnsi="Times New Roman"/>
          <w:color w:val="000000" w:themeColor="text1"/>
          <w:sz w:val="28"/>
          <w:szCs w:val="28"/>
        </w:rPr>
        <w:t xml:space="preserve"> </w:t>
      </w:r>
      <w:r w:rsidR="00F4384A" w:rsidRPr="00A97D04">
        <w:rPr>
          <w:rFonts w:ascii="Times New Roman" w:hAnsi="Times New Roman"/>
          <w:color w:val="000000" w:themeColor="text1"/>
          <w:sz w:val="28"/>
          <w:szCs w:val="28"/>
        </w:rPr>
        <w:t>Белебея работа</w:t>
      </w:r>
      <w:r w:rsidR="00B305D3" w:rsidRPr="00A97D04">
        <w:rPr>
          <w:rFonts w:ascii="Times New Roman" w:hAnsi="Times New Roman"/>
          <w:color w:val="000000" w:themeColor="text1"/>
          <w:sz w:val="28"/>
          <w:szCs w:val="28"/>
        </w:rPr>
        <w:t>л</w:t>
      </w:r>
      <w:r w:rsidR="00F4384A" w:rsidRPr="00A97D04">
        <w:rPr>
          <w:rFonts w:ascii="Times New Roman" w:hAnsi="Times New Roman"/>
          <w:color w:val="000000" w:themeColor="text1"/>
          <w:sz w:val="28"/>
          <w:szCs w:val="28"/>
        </w:rPr>
        <w:t xml:space="preserve"> Совет родителей</w:t>
      </w:r>
      <w:r w:rsidR="00A6119A" w:rsidRPr="00A97D04">
        <w:rPr>
          <w:rFonts w:ascii="Times New Roman" w:hAnsi="Times New Roman"/>
          <w:color w:val="000000" w:themeColor="text1"/>
          <w:sz w:val="28"/>
          <w:szCs w:val="28"/>
        </w:rPr>
        <w:t xml:space="preserve"> (законных представителей)</w:t>
      </w:r>
      <w:r w:rsidR="00F4384A" w:rsidRPr="00A97D04">
        <w:rPr>
          <w:rFonts w:ascii="Times New Roman" w:hAnsi="Times New Roman"/>
          <w:color w:val="000000" w:themeColor="text1"/>
          <w:sz w:val="28"/>
          <w:szCs w:val="28"/>
        </w:rPr>
        <w:t>. В 202</w:t>
      </w:r>
      <w:r w:rsidR="00124395" w:rsidRPr="00A97D04">
        <w:rPr>
          <w:rFonts w:ascii="Times New Roman" w:hAnsi="Times New Roman"/>
          <w:color w:val="000000" w:themeColor="text1"/>
          <w:sz w:val="28"/>
          <w:szCs w:val="28"/>
        </w:rPr>
        <w:t>3</w:t>
      </w:r>
      <w:r w:rsidR="00656935" w:rsidRPr="00A97D04">
        <w:rPr>
          <w:rFonts w:ascii="Times New Roman" w:hAnsi="Times New Roman"/>
          <w:color w:val="000000" w:themeColor="text1"/>
          <w:sz w:val="28"/>
          <w:szCs w:val="28"/>
        </w:rPr>
        <w:t xml:space="preserve"> </w:t>
      </w:r>
      <w:r w:rsidR="00F4384A" w:rsidRPr="00A97D04">
        <w:rPr>
          <w:rFonts w:ascii="Times New Roman" w:hAnsi="Times New Roman"/>
          <w:color w:val="000000" w:themeColor="text1"/>
          <w:sz w:val="28"/>
          <w:szCs w:val="28"/>
        </w:rPr>
        <w:t xml:space="preserve">году запланировано </w:t>
      </w:r>
      <w:r w:rsidR="00057324" w:rsidRPr="00A97D04">
        <w:rPr>
          <w:rFonts w:ascii="Times New Roman" w:hAnsi="Times New Roman"/>
          <w:color w:val="000000" w:themeColor="text1"/>
          <w:sz w:val="28"/>
          <w:szCs w:val="28"/>
        </w:rPr>
        <w:t xml:space="preserve">и </w:t>
      </w:r>
      <w:r w:rsidR="00790A74" w:rsidRPr="00A97D04">
        <w:rPr>
          <w:rFonts w:ascii="Times New Roman" w:hAnsi="Times New Roman"/>
          <w:color w:val="000000" w:themeColor="text1"/>
          <w:sz w:val="28"/>
          <w:szCs w:val="28"/>
        </w:rPr>
        <w:t>проведено 4</w:t>
      </w:r>
      <w:r w:rsidR="00F4384A" w:rsidRPr="00A97D04">
        <w:rPr>
          <w:rFonts w:ascii="Times New Roman" w:hAnsi="Times New Roman"/>
          <w:color w:val="000000" w:themeColor="text1"/>
          <w:sz w:val="28"/>
          <w:szCs w:val="28"/>
        </w:rPr>
        <w:t xml:space="preserve"> заседания </w:t>
      </w:r>
      <w:r w:rsidR="00F4384A" w:rsidRPr="00A97D04">
        <w:rPr>
          <w:rFonts w:ascii="Times New Roman" w:hAnsi="Times New Roman"/>
          <w:color w:val="000000" w:themeColor="text1"/>
          <w:sz w:val="28"/>
          <w:szCs w:val="28"/>
        </w:rPr>
        <w:lastRenderedPageBreak/>
        <w:t>Совета родителей</w:t>
      </w:r>
      <w:r w:rsidR="00770D80" w:rsidRPr="00A97D04">
        <w:rPr>
          <w:rFonts w:ascii="Times New Roman" w:hAnsi="Times New Roman"/>
          <w:color w:val="000000" w:themeColor="text1"/>
          <w:sz w:val="28"/>
          <w:szCs w:val="28"/>
        </w:rPr>
        <w:t>, н</w:t>
      </w:r>
      <w:r w:rsidR="00057324" w:rsidRPr="00A97D04">
        <w:rPr>
          <w:rFonts w:ascii="Times New Roman" w:hAnsi="Times New Roman"/>
          <w:color w:val="000000" w:themeColor="text1"/>
          <w:sz w:val="28"/>
          <w:szCs w:val="28"/>
        </w:rPr>
        <w:t xml:space="preserve">а которых обсуждались и </w:t>
      </w:r>
      <w:r w:rsidR="00AE4D1C" w:rsidRPr="00A97D04">
        <w:rPr>
          <w:rFonts w:ascii="Times New Roman" w:hAnsi="Times New Roman"/>
          <w:color w:val="000000" w:themeColor="text1"/>
          <w:sz w:val="28"/>
          <w:szCs w:val="28"/>
        </w:rPr>
        <w:t xml:space="preserve">  </w:t>
      </w:r>
      <w:r w:rsidR="00057324" w:rsidRPr="00A97D04">
        <w:rPr>
          <w:rFonts w:ascii="Times New Roman" w:hAnsi="Times New Roman"/>
          <w:color w:val="000000" w:themeColor="text1"/>
          <w:sz w:val="28"/>
          <w:szCs w:val="28"/>
        </w:rPr>
        <w:t>р</w:t>
      </w:r>
      <w:r w:rsidR="00AE4D1C" w:rsidRPr="00A97D04">
        <w:rPr>
          <w:rFonts w:ascii="Times New Roman" w:hAnsi="Times New Roman"/>
          <w:color w:val="000000" w:themeColor="text1"/>
          <w:sz w:val="28"/>
          <w:szCs w:val="28"/>
        </w:rPr>
        <w:t xml:space="preserve">ассматривались </w:t>
      </w:r>
      <w:r w:rsidR="00057324" w:rsidRPr="00A97D04">
        <w:rPr>
          <w:rFonts w:ascii="Times New Roman" w:hAnsi="Times New Roman"/>
          <w:color w:val="000000" w:themeColor="text1"/>
          <w:sz w:val="28"/>
          <w:szCs w:val="28"/>
        </w:rPr>
        <w:t xml:space="preserve">  след</w:t>
      </w:r>
      <w:r w:rsidR="00AE4D1C" w:rsidRPr="00A97D04">
        <w:rPr>
          <w:rFonts w:ascii="Times New Roman" w:hAnsi="Times New Roman"/>
          <w:color w:val="000000" w:themeColor="text1"/>
          <w:sz w:val="28"/>
          <w:szCs w:val="28"/>
        </w:rPr>
        <w:t xml:space="preserve">ующие вопросы: </w:t>
      </w:r>
    </w:p>
    <w:p w14:paraId="5DF54C73" w14:textId="12230F3F" w:rsidR="007B520D" w:rsidRPr="00A97D04" w:rsidRDefault="003D76F6" w:rsidP="00A97D04">
      <w:pPr>
        <w:pStyle w:val="a5"/>
        <w:numPr>
          <w:ilvl w:val="0"/>
          <w:numId w:val="26"/>
        </w:numPr>
        <w:spacing w:after="0" w:line="240" w:lineRule="auto"/>
        <w:jc w:val="both"/>
        <w:rPr>
          <w:rFonts w:ascii="Times New Roman" w:hAnsi="Times New Roman"/>
          <w:color w:val="000000" w:themeColor="text1"/>
          <w:sz w:val="28"/>
          <w:szCs w:val="28"/>
        </w:rPr>
      </w:pPr>
      <w:r w:rsidRPr="00A97D04">
        <w:rPr>
          <w:rFonts w:ascii="Times New Roman" w:hAnsi="Times New Roman"/>
          <w:color w:val="000000" w:themeColor="text1"/>
          <w:sz w:val="28"/>
          <w:szCs w:val="28"/>
        </w:rPr>
        <w:t>проведени</w:t>
      </w:r>
      <w:r w:rsidR="00AE4D1C" w:rsidRPr="00A97D04">
        <w:rPr>
          <w:rFonts w:ascii="Times New Roman" w:hAnsi="Times New Roman"/>
          <w:color w:val="000000" w:themeColor="text1"/>
          <w:sz w:val="28"/>
          <w:szCs w:val="28"/>
        </w:rPr>
        <w:t>е</w:t>
      </w:r>
      <w:r w:rsidRPr="00A97D04">
        <w:rPr>
          <w:rFonts w:ascii="Times New Roman" w:hAnsi="Times New Roman"/>
          <w:color w:val="000000" w:themeColor="text1"/>
          <w:sz w:val="28"/>
          <w:szCs w:val="28"/>
        </w:rPr>
        <w:t xml:space="preserve"> мероприятий на уровне </w:t>
      </w:r>
      <w:r w:rsidR="00057324" w:rsidRPr="00A97D04">
        <w:rPr>
          <w:rFonts w:ascii="Times New Roman" w:hAnsi="Times New Roman"/>
          <w:color w:val="000000" w:themeColor="text1"/>
          <w:sz w:val="28"/>
          <w:szCs w:val="28"/>
        </w:rPr>
        <w:t>учреждения</w:t>
      </w:r>
      <w:r w:rsidR="00F157CC" w:rsidRPr="00A97D04">
        <w:rPr>
          <w:rFonts w:ascii="Times New Roman" w:hAnsi="Times New Roman"/>
          <w:color w:val="000000" w:themeColor="text1"/>
          <w:sz w:val="28"/>
          <w:szCs w:val="28"/>
        </w:rPr>
        <w:t>;</w:t>
      </w:r>
    </w:p>
    <w:p w14:paraId="2682CCE4" w14:textId="45B71235" w:rsidR="007B520D" w:rsidRPr="00A97D04" w:rsidRDefault="00057324" w:rsidP="00A97D04">
      <w:pPr>
        <w:pStyle w:val="a5"/>
        <w:numPr>
          <w:ilvl w:val="0"/>
          <w:numId w:val="26"/>
        </w:numPr>
        <w:spacing w:after="0" w:line="240" w:lineRule="auto"/>
        <w:jc w:val="both"/>
        <w:rPr>
          <w:rFonts w:ascii="Times New Roman" w:hAnsi="Times New Roman"/>
          <w:color w:val="000000" w:themeColor="text1"/>
          <w:sz w:val="28"/>
          <w:szCs w:val="28"/>
        </w:rPr>
      </w:pPr>
      <w:r w:rsidRPr="00A97D04">
        <w:rPr>
          <w:rFonts w:ascii="Times New Roman" w:hAnsi="Times New Roman"/>
          <w:color w:val="000000" w:themeColor="text1"/>
          <w:sz w:val="28"/>
          <w:szCs w:val="28"/>
        </w:rPr>
        <w:t>оказыв</w:t>
      </w:r>
      <w:r w:rsidR="00AE4D1C" w:rsidRPr="00A97D04">
        <w:rPr>
          <w:rFonts w:ascii="Times New Roman" w:hAnsi="Times New Roman"/>
          <w:color w:val="000000" w:themeColor="text1"/>
          <w:sz w:val="28"/>
          <w:szCs w:val="28"/>
        </w:rPr>
        <w:t>ание</w:t>
      </w:r>
      <w:r w:rsidR="003D76F6" w:rsidRPr="00A97D04">
        <w:rPr>
          <w:rFonts w:ascii="Times New Roman" w:hAnsi="Times New Roman"/>
          <w:color w:val="000000" w:themeColor="text1"/>
          <w:sz w:val="28"/>
          <w:szCs w:val="28"/>
        </w:rPr>
        <w:t xml:space="preserve"> помощ</w:t>
      </w:r>
      <w:r w:rsidR="00AE4D1C" w:rsidRPr="00A97D04">
        <w:rPr>
          <w:rFonts w:ascii="Times New Roman" w:hAnsi="Times New Roman"/>
          <w:color w:val="000000" w:themeColor="text1"/>
          <w:sz w:val="28"/>
          <w:szCs w:val="28"/>
        </w:rPr>
        <w:t>и</w:t>
      </w:r>
      <w:r w:rsidR="003D76F6" w:rsidRPr="00A97D04">
        <w:rPr>
          <w:rFonts w:ascii="Times New Roman" w:hAnsi="Times New Roman"/>
          <w:color w:val="000000" w:themeColor="text1"/>
          <w:sz w:val="28"/>
          <w:szCs w:val="28"/>
        </w:rPr>
        <w:t xml:space="preserve"> в организации участия в конкурсах обучающихся объединений МАОУ ДО ДЮЦ «Новое поколение» г.</w:t>
      </w:r>
      <w:r w:rsidR="005C5E09" w:rsidRPr="00A97D04">
        <w:rPr>
          <w:rFonts w:ascii="Times New Roman" w:hAnsi="Times New Roman"/>
          <w:color w:val="000000" w:themeColor="text1"/>
          <w:sz w:val="28"/>
          <w:szCs w:val="28"/>
        </w:rPr>
        <w:t xml:space="preserve"> </w:t>
      </w:r>
      <w:r w:rsidR="007B520D" w:rsidRPr="00A97D04">
        <w:rPr>
          <w:rFonts w:ascii="Times New Roman" w:hAnsi="Times New Roman"/>
          <w:color w:val="000000" w:themeColor="text1"/>
          <w:sz w:val="28"/>
          <w:szCs w:val="28"/>
        </w:rPr>
        <w:t>Белебея</w:t>
      </w:r>
      <w:r w:rsidR="00F157CC" w:rsidRPr="00A97D04">
        <w:rPr>
          <w:rFonts w:ascii="Times New Roman" w:hAnsi="Times New Roman"/>
          <w:color w:val="000000" w:themeColor="text1"/>
          <w:sz w:val="28"/>
          <w:szCs w:val="28"/>
        </w:rPr>
        <w:t>;</w:t>
      </w:r>
    </w:p>
    <w:p w14:paraId="02FB1D00" w14:textId="1956DB82" w:rsidR="000E0B41" w:rsidRPr="00A97D04" w:rsidRDefault="003D76F6" w:rsidP="00A97D04">
      <w:pPr>
        <w:pStyle w:val="a5"/>
        <w:numPr>
          <w:ilvl w:val="0"/>
          <w:numId w:val="26"/>
        </w:numPr>
        <w:spacing w:after="0" w:line="240" w:lineRule="auto"/>
        <w:jc w:val="both"/>
        <w:rPr>
          <w:rFonts w:ascii="Times New Roman" w:hAnsi="Times New Roman"/>
          <w:color w:val="000000" w:themeColor="text1"/>
          <w:sz w:val="28"/>
          <w:szCs w:val="28"/>
        </w:rPr>
      </w:pPr>
      <w:r w:rsidRPr="00A97D04">
        <w:rPr>
          <w:rFonts w:ascii="Times New Roman" w:hAnsi="Times New Roman"/>
          <w:color w:val="000000" w:themeColor="text1"/>
          <w:sz w:val="28"/>
          <w:szCs w:val="28"/>
        </w:rPr>
        <w:t>регистрации и получению сертификатов финансирования в системе «Навигатор дополнительного образования детей Республики Башкортостан»</w:t>
      </w:r>
      <w:r w:rsidR="00F157CC" w:rsidRPr="00A97D04">
        <w:rPr>
          <w:rFonts w:ascii="Times New Roman" w:hAnsi="Times New Roman"/>
          <w:color w:val="000000" w:themeColor="text1"/>
          <w:sz w:val="28"/>
          <w:szCs w:val="28"/>
        </w:rPr>
        <w:t>;</w:t>
      </w:r>
      <w:r w:rsidR="00124395" w:rsidRPr="00A97D04">
        <w:rPr>
          <w:rFonts w:ascii="Times New Roman" w:hAnsi="Times New Roman"/>
          <w:color w:val="000000" w:themeColor="text1"/>
          <w:sz w:val="28"/>
          <w:szCs w:val="28"/>
        </w:rPr>
        <w:t xml:space="preserve"> работа на платформе «Сферум»</w:t>
      </w:r>
      <w:r w:rsidR="00F157CC" w:rsidRPr="00A97D04">
        <w:rPr>
          <w:rFonts w:ascii="Times New Roman" w:hAnsi="Times New Roman"/>
          <w:color w:val="000000" w:themeColor="text1"/>
          <w:sz w:val="28"/>
          <w:szCs w:val="28"/>
        </w:rPr>
        <w:t>;</w:t>
      </w:r>
    </w:p>
    <w:p w14:paraId="76943820" w14:textId="7654F1FD" w:rsidR="000E0B41" w:rsidRPr="00A97D04" w:rsidRDefault="000E0B41" w:rsidP="00A97D04">
      <w:pPr>
        <w:pStyle w:val="a5"/>
        <w:numPr>
          <w:ilvl w:val="0"/>
          <w:numId w:val="26"/>
        </w:numPr>
        <w:shd w:val="clear" w:color="auto" w:fill="FFFFFF"/>
        <w:spacing w:after="0" w:line="240" w:lineRule="auto"/>
        <w:rPr>
          <w:rFonts w:ascii="Times New Roman" w:hAnsi="Times New Roman"/>
          <w:color w:val="000000" w:themeColor="text1"/>
          <w:sz w:val="28"/>
          <w:szCs w:val="28"/>
        </w:rPr>
      </w:pPr>
      <w:r w:rsidRPr="00A97D04">
        <w:rPr>
          <w:rFonts w:ascii="Times New Roman" w:hAnsi="Times New Roman"/>
          <w:color w:val="000000" w:themeColor="text1"/>
          <w:sz w:val="28"/>
          <w:szCs w:val="28"/>
        </w:rPr>
        <w:t>проведение совместного проекта «Родители + дети.  Елочка из необычных материалов</w:t>
      </w:r>
      <w:r w:rsidR="00F157CC" w:rsidRPr="00A97D04">
        <w:rPr>
          <w:rFonts w:ascii="Times New Roman" w:hAnsi="Times New Roman"/>
          <w:color w:val="000000" w:themeColor="text1"/>
          <w:sz w:val="28"/>
          <w:szCs w:val="28"/>
        </w:rPr>
        <w:t xml:space="preserve">; </w:t>
      </w:r>
      <w:r w:rsidRPr="00A97D04">
        <w:rPr>
          <w:rFonts w:ascii="Times New Roman" w:hAnsi="Times New Roman"/>
          <w:color w:val="000000" w:themeColor="text1"/>
          <w:sz w:val="28"/>
          <w:szCs w:val="28"/>
        </w:rPr>
        <w:t>проведение новогодних утренников для учащихся</w:t>
      </w:r>
      <w:r w:rsidR="00F157CC" w:rsidRPr="00A97D04">
        <w:rPr>
          <w:rFonts w:ascii="Times New Roman" w:hAnsi="Times New Roman"/>
          <w:color w:val="000000" w:themeColor="text1"/>
          <w:sz w:val="28"/>
          <w:szCs w:val="28"/>
        </w:rPr>
        <w:t xml:space="preserve"> </w:t>
      </w:r>
      <w:r w:rsidRPr="00A97D04">
        <w:rPr>
          <w:rFonts w:ascii="Times New Roman" w:hAnsi="Times New Roman"/>
          <w:color w:val="000000" w:themeColor="text1"/>
          <w:sz w:val="28"/>
          <w:szCs w:val="28"/>
        </w:rPr>
        <w:t>объединений.</w:t>
      </w:r>
    </w:p>
    <w:p w14:paraId="2F3A2D7F" w14:textId="77777777" w:rsidR="00411B23" w:rsidRPr="00A97D04" w:rsidRDefault="00AD6A02" w:rsidP="00A97D04">
      <w:pPr>
        <w:pStyle w:val="a5"/>
        <w:spacing w:after="0" w:line="240" w:lineRule="auto"/>
        <w:ind w:left="0" w:firstLine="709"/>
        <w:jc w:val="both"/>
        <w:rPr>
          <w:rFonts w:ascii="Times New Roman" w:hAnsi="Times New Roman"/>
          <w:color w:val="000000" w:themeColor="text1"/>
          <w:sz w:val="28"/>
          <w:szCs w:val="28"/>
        </w:rPr>
      </w:pPr>
      <w:r w:rsidRPr="00A97D04">
        <w:rPr>
          <w:rFonts w:ascii="Times New Roman" w:hAnsi="Times New Roman"/>
          <w:color w:val="000000" w:themeColor="text1"/>
          <w:sz w:val="28"/>
          <w:szCs w:val="28"/>
        </w:rPr>
        <w:t xml:space="preserve"> </w:t>
      </w:r>
      <w:r w:rsidR="007B520D" w:rsidRPr="00A97D04">
        <w:rPr>
          <w:rFonts w:ascii="Times New Roman" w:hAnsi="Times New Roman"/>
          <w:color w:val="000000" w:themeColor="text1"/>
          <w:sz w:val="28"/>
          <w:szCs w:val="28"/>
        </w:rPr>
        <w:t xml:space="preserve"> </w:t>
      </w:r>
    </w:p>
    <w:p w14:paraId="65F03415" w14:textId="77777777" w:rsidR="003D76F6" w:rsidRPr="00A97D04" w:rsidRDefault="003D76F6" w:rsidP="00A97D04">
      <w:pPr>
        <w:numPr>
          <w:ilvl w:val="0"/>
          <w:numId w:val="11"/>
        </w:numPr>
        <w:spacing w:after="0" w:line="240" w:lineRule="auto"/>
        <w:ind w:left="0" w:firstLine="709"/>
        <w:jc w:val="center"/>
        <w:rPr>
          <w:rFonts w:ascii="Times New Roman" w:hAnsi="Times New Roman"/>
          <w:sz w:val="28"/>
          <w:szCs w:val="28"/>
        </w:rPr>
      </w:pPr>
      <w:r w:rsidRPr="00A97D04">
        <w:rPr>
          <w:rFonts w:ascii="Times New Roman" w:hAnsi="Times New Roman"/>
          <w:b/>
          <w:bCs/>
          <w:sz w:val="28"/>
          <w:szCs w:val="28"/>
        </w:rPr>
        <w:t>Кадровое обеспечение</w:t>
      </w:r>
    </w:p>
    <w:p w14:paraId="4B0AE664" w14:textId="77777777" w:rsidR="00411B23" w:rsidRPr="00A97D04" w:rsidRDefault="000C1C26" w:rsidP="00A97D04">
      <w:pPr>
        <w:tabs>
          <w:tab w:val="left" w:pos="567"/>
        </w:tabs>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p>
    <w:p w14:paraId="7C355F38" w14:textId="0680D234" w:rsidR="003D76F6" w:rsidRPr="00A97D04" w:rsidRDefault="00411B23" w:rsidP="00A97D04">
      <w:pPr>
        <w:tabs>
          <w:tab w:val="left" w:pos="567"/>
        </w:tabs>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По состоянию на 31 декабря 20</w:t>
      </w:r>
      <w:r w:rsidR="00920656" w:rsidRPr="00A97D04">
        <w:rPr>
          <w:rFonts w:ascii="Times New Roman" w:hAnsi="Times New Roman"/>
          <w:sz w:val="28"/>
          <w:szCs w:val="28"/>
        </w:rPr>
        <w:t>2</w:t>
      </w:r>
      <w:r w:rsidR="00C53005" w:rsidRPr="00A97D04">
        <w:rPr>
          <w:rFonts w:ascii="Times New Roman" w:hAnsi="Times New Roman"/>
          <w:sz w:val="28"/>
          <w:szCs w:val="28"/>
        </w:rPr>
        <w:t>3</w:t>
      </w:r>
      <w:r w:rsidR="003D76F6" w:rsidRPr="00A97D04">
        <w:rPr>
          <w:rFonts w:ascii="Times New Roman" w:hAnsi="Times New Roman"/>
          <w:sz w:val="28"/>
          <w:szCs w:val="28"/>
        </w:rPr>
        <w:t xml:space="preserve"> года коллектив ДЮЦ «Новое поколение» </w:t>
      </w:r>
      <w:r w:rsidR="00790A74" w:rsidRPr="00A97D04">
        <w:rPr>
          <w:rFonts w:ascii="Times New Roman" w:hAnsi="Times New Roman"/>
          <w:sz w:val="28"/>
          <w:szCs w:val="28"/>
        </w:rPr>
        <w:t>состоял из:</w:t>
      </w:r>
    </w:p>
    <w:p w14:paraId="2692DFD5" w14:textId="7C050FF2" w:rsidR="003D76F6" w:rsidRPr="00A97D04" w:rsidRDefault="00AD6A02" w:rsidP="00A97D04">
      <w:pPr>
        <w:spacing w:after="0" w:line="240" w:lineRule="auto"/>
        <w:ind w:firstLine="709"/>
        <w:jc w:val="both"/>
        <w:rPr>
          <w:rFonts w:ascii="Times New Roman" w:hAnsi="Times New Roman"/>
          <w:i/>
          <w:sz w:val="28"/>
          <w:szCs w:val="28"/>
        </w:rPr>
      </w:pPr>
      <w:r w:rsidRPr="00A97D04">
        <w:rPr>
          <w:rFonts w:ascii="Times New Roman" w:hAnsi="Times New Roman"/>
          <w:i/>
          <w:sz w:val="28"/>
          <w:szCs w:val="28"/>
        </w:rPr>
        <w:t>А</w:t>
      </w:r>
      <w:r w:rsidR="003D76F6" w:rsidRPr="00A97D04">
        <w:rPr>
          <w:rFonts w:ascii="Times New Roman" w:hAnsi="Times New Roman"/>
          <w:i/>
          <w:sz w:val="28"/>
          <w:szCs w:val="28"/>
        </w:rPr>
        <w:t>дминистративн</w:t>
      </w:r>
      <w:r w:rsidR="00790A74" w:rsidRPr="00A97D04">
        <w:rPr>
          <w:rFonts w:ascii="Times New Roman" w:hAnsi="Times New Roman"/>
          <w:i/>
          <w:sz w:val="28"/>
          <w:szCs w:val="28"/>
        </w:rPr>
        <w:t>ого</w:t>
      </w:r>
      <w:r w:rsidR="003D76F6" w:rsidRPr="00A97D04">
        <w:rPr>
          <w:rFonts w:ascii="Times New Roman" w:hAnsi="Times New Roman"/>
          <w:i/>
          <w:sz w:val="28"/>
          <w:szCs w:val="28"/>
        </w:rPr>
        <w:t xml:space="preserve"> персона</w:t>
      </w:r>
      <w:r w:rsidR="00A6119A" w:rsidRPr="00A97D04">
        <w:rPr>
          <w:rFonts w:ascii="Times New Roman" w:hAnsi="Times New Roman"/>
          <w:i/>
          <w:sz w:val="28"/>
          <w:szCs w:val="28"/>
        </w:rPr>
        <w:t>ла</w:t>
      </w:r>
      <w:r w:rsidRPr="00A97D04">
        <w:rPr>
          <w:rFonts w:ascii="Times New Roman" w:hAnsi="Times New Roman"/>
          <w:i/>
          <w:sz w:val="28"/>
          <w:szCs w:val="28"/>
        </w:rPr>
        <w:t>:</w:t>
      </w:r>
    </w:p>
    <w:p w14:paraId="6BA1A4D9"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директор – 1 </w:t>
      </w:r>
    </w:p>
    <w:p w14:paraId="333E1B0F"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зам. директора по УВР – 1</w:t>
      </w:r>
    </w:p>
    <w:p w14:paraId="70A0DC99"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зам. директора по АХЧ – 1 </w:t>
      </w:r>
    </w:p>
    <w:p w14:paraId="663BC4BA" w14:textId="0FE70985" w:rsidR="003D76F6" w:rsidRPr="00A97D04" w:rsidRDefault="00AD6A02" w:rsidP="00A97D04">
      <w:pPr>
        <w:pStyle w:val="a5"/>
        <w:spacing w:after="0" w:line="240" w:lineRule="auto"/>
        <w:ind w:left="0" w:firstLine="709"/>
        <w:jc w:val="both"/>
        <w:rPr>
          <w:rFonts w:ascii="Times New Roman" w:hAnsi="Times New Roman"/>
          <w:i/>
          <w:sz w:val="28"/>
          <w:szCs w:val="28"/>
        </w:rPr>
      </w:pPr>
      <w:r w:rsidRPr="00A97D04">
        <w:rPr>
          <w:rFonts w:ascii="Times New Roman" w:hAnsi="Times New Roman"/>
          <w:i/>
          <w:sz w:val="28"/>
          <w:szCs w:val="28"/>
        </w:rPr>
        <w:t>П</w:t>
      </w:r>
      <w:r w:rsidR="003D76F6" w:rsidRPr="00A97D04">
        <w:rPr>
          <w:rFonts w:ascii="Times New Roman" w:hAnsi="Times New Roman"/>
          <w:i/>
          <w:sz w:val="28"/>
          <w:szCs w:val="28"/>
        </w:rPr>
        <w:t>едагогическ</w:t>
      </w:r>
      <w:r w:rsidR="00790A74" w:rsidRPr="00A97D04">
        <w:rPr>
          <w:rFonts w:ascii="Times New Roman" w:hAnsi="Times New Roman"/>
          <w:i/>
          <w:sz w:val="28"/>
          <w:szCs w:val="28"/>
        </w:rPr>
        <w:t>ого</w:t>
      </w:r>
      <w:r w:rsidR="003D76F6" w:rsidRPr="00A97D04">
        <w:rPr>
          <w:rFonts w:ascii="Times New Roman" w:hAnsi="Times New Roman"/>
          <w:i/>
          <w:sz w:val="28"/>
          <w:szCs w:val="28"/>
        </w:rPr>
        <w:t xml:space="preserve"> персона</w:t>
      </w:r>
      <w:r w:rsidRPr="00A97D04">
        <w:rPr>
          <w:rFonts w:ascii="Times New Roman" w:hAnsi="Times New Roman"/>
          <w:i/>
          <w:sz w:val="28"/>
          <w:szCs w:val="28"/>
        </w:rPr>
        <w:t>л</w:t>
      </w:r>
      <w:r w:rsidR="00790A74" w:rsidRPr="00A97D04">
        <w:rPr>
          <w:rFonts w:ascii="Times New Roman" w:hAnsi="Times New Roman"/>
          <w:i/>
          <w:sz w:val="28"/>
          <w:szCs w:val="28"/>
        </w:rPr>
        <w:t>а</w:t>
      </w:r>
      <w:r w:rsidRPr="00A97D04">
        <w:rPr>
          <w:rFonts w:ascii="Times New Roman" w:hAnsi="Times New Roman"/>
          <w:i/>
          <w:sz w:val="28"/>
          <w:szCs w:val="28"/>
        </w:rPr>
        <w:t>:</w:t>
      </w:r>
    </w:p>
    <w:p w14:paraId="1DF70A2F"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педагоги д</w:t>
      </w:r>
      <w:r w:rsidR="00623DE3" w:rsidRPr="00A97D04">
        <w:rPr>
          <w:rFonts w:ascii="Times New Roman" w:hAnsi="Times New Roman"/>
          <w:bCs/>
          <w:sz w:val="28"/>
          <w:szCs w:val="28"/>
        </w:rPr>
        <w:t>ополнительного образования – 1</w:t>
      </w:r>
      <w:r w:rsidR="0087302D" w:rsidRPr="00A97D04">
        <w:rPr>
          <w:rFonts w:ascii="Times New Roman" w:hAnsi="Times New Roman"/>
          <w:bCs/>
          <w:sz w:val="28"/>
          <w:szCs w:val="28"/>
        </w:rPr>
        <w:t>4</w:t>
      </w:r>
      <w:r w:rsidR="00623DE3" w:rsidRPr="00A97D04">
        <w:rPr>
          <w:rFonts w:ascii="Times New Roman" w:hAnsi="Times New Roman"/>
          <w:bCs/>
          <w:sz w:val="28"/>
          <w:szCs w:val="28"/>
        </w:rPr>
        <w:t xml:space="preserve"> (из них 1 педагог</w:t>
      </w:r>
      <w:r w:rsidR="0087302D" w:rsidRPr="00A97D04">
        <w:rPr>
          <w:rFonts w:ascii="Times New Roman" w:hAnsi="Times New Roman"/>
          <w:bCs/>
          <w:sz w:val="28"/>
          <w:szCs w:val="28"/>
        </w:rPr>
        <w:t xml:space="preserve"> - </w:t>
      </w:r>
      <w:r w:rsidR="00623DE3" w:rsidRPr="00A97D04">
        <w:rPr>
          <w:rFonts w:ascii="Times New Roman" w:hAnsi="Times New Roman"/>
          <w:bCs/>
          <w:sz w:val="28"/>
          <w:szCs w:val="28"/>
        </w:rPr>
        <w:t>мобилизован)</w:t>
      </w:r>
    </w:p>
    <w:p w14:paraId="294E7528" w14:textId="77777777" w:rsidR="003D76F6" w:rsidRPr="00A97D04" w:rsidRDefault="00623DE3"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педагог-организатор</w:t>
      </w:r>
      <w:r w:rsidR="002035EB" w:rsidRPr="00A97D04">
        <w:rPr>
          <w:rFonts w:ascii="Times New Roman" w:hAnsi="Times New Roman"/>
          <w:bCs/>
          <w:sz w:val="28"/>
          <w:szCs w:val="28"/>
        </w:rPr>
        <w:t xml:space="preserve"> – 1</w:t>
      </w:r>
      <w:r w:rsidR="00480515" w:rsidRPr="00A97D04">
        <w:rPr>
          <w:rFonts w:ascii="Times New Roman" w:hAnsi="Times New Roman"/>
          <w:bCs/>
          <w:sz w:val="28"/>
          <w:szCs w:val="28"/>
        </w:rPr>
        <w:t xml:space="preserve"> (ставка)</w:t>
      </w:r>
    </w:p>
    <w:p w14:paraId="41F14F55"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педагоги-совместители – </w:t>
      </w:r>
      <w:r w:rsidR="00D12492" w:rsidRPr="00A97D04">
        <w:rPr>
          <w:rFonts w:ascii="Times New Roman" w:hAnsi="Times New Roman"/>
          <w:bCs/>
          <w:sz w:val="28"/>
          <w:szCs w:val="28"/>
        </w:rPr>
        <w:t>1</w:t>
      </w:r>
      <w:r w:rsidR="0087302D" w:rsidRPr="00A97D04">
        <w:rPr>
          <w:rFonts w:ascii="Times New Roman" w:hAnsi="Times New Roman"/>
          <w:bCs/>
          <w:sz w:val="28"/>
          <w:szCs w:val="28"/>
        </w:rPr>
        <w:t>3</w:t>
      </w:r>
      <w:r w:rsidRPr="00A97D04">
        <w:rPr>
          <w:rFonts w:ascii="Times New Roman" w:hAnsi="Times New Roman"/>
          <w:bCs/>
          <w:sz w:val="28"/>
          <w:szCs w:val="28"/>
        </w:rPr>
        <w:t xml:space="preserve"> </w:t>
      </w:r>
    </w:p>
    <w:p w14:paraId="617D3483" w14:textId="77777777" w:rsidR="00623DE3" w:rsidRPr="00A97D04" w:rsidRDefault="002035EB"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методист – 1</w:t>
      </w:r>
      <w:r w:rsidR="00623DE3" w:rsidRPr="00A97D04">
        <w:rPr>
          <w:rFonts w:ascii="Times New Roman" w:hAnsi="Times New Roman"/>
          <w:bCs/>
          <w:sz w:val="28"/>
          <w:szCs w:val="28"/>
        </w:rPr>
        <w:t xml:space="preserve"> (ставка), 1</w:t>
      </w:r>
      <w:r w:rsidR="00480515" w:rsidRPr="00A97D04">
        <w:rPr>
          <w:rFonts w:ascii="Times New Roman" w:hAnsi="Times New Roman"/>
          <w:bCs/>
          <w:sz w:val="28"/>
          <w:szCs w:val="28"/>
        </w:rPr>
        <w:t xml:space="preserve"> (0,5 ставки)</w:t>
      </w:r>
      <w:r w:rsidR="00623DE3" w:rsidRPr="00A97D04">
        <w:rPr>
          <w:rFonts w:ascii="Times New Roman" w:hAnsi="Times New Roman"/>
          <w:bCs/>
          <w:sz w:val="28"/>
          <w:szCs w:val="28"/>
        </w:rPr>
        <w:t xml:space="preserve">, </w:t>
      </w:r>
    </w:p>
    <w:p w14:paraId="1B546E1E" w14:textId="017116E9" w:rsidR="003D76F6" w:rsidRPr="00A97D04" w:rsidRDefault="00AD6A02" w:rsidP="00A97D04">
      <w:pPr>
        <w:pStyle w:val="a5"/>
        <w:spacing w:after="0" w:line="240" w:lineRule="auto"/>
        <w:ind w:left="0" w:firstLine="709"/>
        <w:jc w:val="both"/>
        <w:rPr>
          <w:rFonts w:ascii="Times New Roman" w:hAnsi="Times New Roman"/>
          <w:i/>
          <w:sz w:val="28"/>
          <w:szCs w:val="28"/>
        </w:rPr>
      </w:pPr>
      <w:r w:rsidRPr="00A97D04">
        <w:rPr>
          <w:rFonts w:ascii="Times New Roman" w:hAnsi="Times New Roman"/>
          <w:i/>
          <w:sz w:val="28"/>
          <w:szCs w:val="28"/>
        </w:rPr>
        <w:t>О</w:t>
      </w:r>
      <w:r w:rsidR="003D76F6" w:rsidRPr="00A97D04">
        <w:rPr>
          <w:rFonts w:ascii="Times New Roman" w:hAnsi="Times New Roman"/>
          <w:i/>
          <w:sz w:val="28"/>
          <w:szCs w:val="28"/>
        </w:rPr>
        <w:t>бслуживающ</w:t>
      </w:r>
      <w:r w:rsidR="00790A74" w:rsidRPr="00A97D04">
        <w:rPr>
          <w:rFonts w:ascii="Times New Roman" w:hAnsi="Times New Roman"/>
          <w:i/>
          <w:sz w:val="28"/>
          <w:szCs w:val="28"/>
        </w:rPr>
        <w:t>его</w:t>
      </w:r>
      <w:r w:rsidR="003D76F6" w:rsidRPr="00A97D04">
        <w:rPr>
          <w:rFonts w:ascii="Times New Roman" w:hAnsi="Times New Roman"/>
          <w:i/>
          <w:sz w:val="28"/>
          <w:szCs w:val="28"/>
        </w:rPr>
        <w:t xml:space="preserve"> персонал</w:t>
      </w:r>
      <w:r w:rsidR="00790A74" w:rsidRPr="00A97D04">
        <w:rPr>
          <w:rFonts w:ascii="Times New Roman" w:hAnsi="Times New Roman"/>
          <w:i/>
          <w:sz w:val="28"/>
          <w:szCs w:val="28"/>
        </w:rPr>
        <w:t>а</w:t>
      </w:r>
      <w:r w:rsidRPr="00A97D04">
        <w:rPr>
          <w:rFonts w:ascii="Times New Roman" w:hAnsi="Times New Roman"/>
          <w:i/>
          <w:sz w:val="28"/>
          <w:szCs w:val="28"/>
        </w:rPr>
        <w:t>:</w:t>
      </w:r>
    </w:p>
    <w:p w14:paraId="1111374A"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секретарь – 1 </w:t>
      </w:r>
    </w:p>
    <w:p w14:paraId="5C82C2CF"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уборщицы – 2</w:t>
      </w:r>
    </w:p>
    <w:p w14:paraId="1F78707E"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садовод – 2 </w:t>
      </w:r>
    </w:p>
    <w:p w14:paraId="6A805DD3" w14:textId="77777777" w:rsidR="003D76F6" w:rsidRPr="00A97D04" w:rsidRDefault="003D76F6"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 xml:space="preserve">тракторист – 1 </w:t>
      </w:r>
    </w:p>
    <w:p w14:paraId="599C4F80" w14:textId="77777777" w:rsidR="000D6BC2" w:rsidRPr="00A97D04" w:rsidRDefault="000D6BC2"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водитель – 1</w:t>
      </w:r>
    </w:p>
    <w:p w14:paraId="5CA2D843" w14:textId="77777777" w:rsidR="003D76F6" w:rsidRPr="00A97D04" w:rsidRDefault="000C1C2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Средний возраст педагог</w:t>
      </w:r>
      <w:r w:rsidR="00A82AB2" w:rsidRPr="00A97D04">
        <w:rPr>
          <w:rFonts w:ascii="Times New Roman" w:hAnsi="Times New Roman"/>
          <w:sz w:val="28"/>
          <w:szCs w:val="28"/>
        </w:rPr>
        <w:t>ических работников составляет 4</w:t>
      </w:r>
      <w:r w:rsidR="00D12492" w:rsidRPr="00A97D04">
        <w:rPr>
          <w:rFonts w:ascii="Times New Roman" w:hAnsi="Times New Roman"/>
          <w:sz w:val="28"/>
          <w:szCs w:val="28"/>
        </w:rPr>
        <w:t>4</w:t>
      </w:r>
      <w:r w:rsidR="003D76F6" w:rsidRPr="00A97D04">
        <w:rPr>
          <w:rFonts w:ascii="Times New Roman" w:hAnsi="Times New Roman"/>
          <w:sz w:val="28"/>
          <w:szCs w:val="28"/>
        </w:rPr>
        <w:t xml:space="preserve"> года. Основную группу сотрудников детско-юноше</w:t>
      </w:r>
      <w:r w:rsidR="002571D8" w:rsidRPr="00A97D04">
        <w:rPr>
          <w:rFonts w:ascii="Times New Roman" w:hAnsi="Times New Roman"/>
          <w:sz w:val="28"/>
          <w:szCs w:val="28"/>
        </w:rPr>
        <w:t xml:space="preserve">ского центра «Новое поколение» </w:t>
      </w:r>
      <w:r w:rsidR="003D76F6" w:rsidRPr="00A97D04">
        <w:rPr>
          <w:rFonts w:ascii="Times New Roman" w:hAnsi="Times New Roman"/>
          <w:sz w:val="28"/>
          <w:szCs w:val="28"/>
        </w:rPr>
        <w:t>составляют педагоги от 30 до 60 лет:</w:t>
      </w:r>
    </w:p>
    <w:p w14:paraId="6E4F585B" w14:textId="77777777" w:rsidR="003D76F6" w:rsidRPr="00A97D04" w:rsidRDefault="004616A2" w:rsidP="00A97D04">
      <w:pPr>
        <w:pStyle w:val="a5"/>
        <w:numPr>
          <w:ilvl w:val="0"/>
          <w:numId w:val="7"/>
        </w:numPr>
        <w:tabs>
          <w:tab w:val="clear" w:pos="644"/>
          <w:tab w:val="num" w:pos="360"/>
        </w:tabs>
        <w:spacing w:after="0" w:line="240" w:lineRule="auto"/>
        <w:ind w:left="0" w:firstLine="709"/>
        <w:jc w:val="both"/>
        <w:rPr>
          <w:rFonts w:ascii="Times New Roman" w:hAnsi="Times New Roman"/>
          <w:bCs/>
          <w:color w:val="000000" w:themeColor="text1"/>
          <w:sz w:val="28"/>
          <w:szCs w:val="28"/>
        </w:rPr>
      </w:pPr>
      <w:bookmarkStart w:id="2" w:name="_Hlk510515823"/>
      <w:r w:rsidRPr="00A97D04">
        <w:rPr>
          <w:rFonts w:ascii="Times New Roman" w:hAnsi="Times New Roman"/>
          <w:bCs/>
          <w:color w:val="000000" w:themeColor="text1"/>
          <w:sz w:val="28"/>
          <w:szCs w:val="28"/>
        </w:rPr>
        <w:t>9</w:t>
      </w:r>
      <w:r w:rsidR="002571D8" w:rsidRPr="00A97D04">
        <w:rPr>
          <w:rFonts w:ascii="Times New Roman" w:hAnsi="Times New Roman"/>
          <w:bCs/>
          <w:color w:val="000000" w:themeColor="text1"/>
          <w:sz w:val="28"/>
          <w:szCs w:val="28"/>
        </w:rPr>
        <w:t xml:space="preserve"> педагог</w:t>
      </w:r>
      <w:r w:rsidR="00D12492" w:rsidRPr="00A97D04">
        <w:rPr>
          <w:rFonts w:ascii="Times New Roman" w:hAnsi="Times New Roman"/>
          <w:bCs/>
          <w:color w:val="000000" w:themeColor="text1"/>
          <w:sz w:val="28"/>
          <w:szCs w:val="28"/>
        </w:rPr>
        <w:t>ов</w:t>
      </w:r>
      <w:r w:rsidR="003D76F6" w:rsidRPr="00A97D04">
        <w:rPr>
          <w:rFonts w:ascii="Times New Roman" w:hAnsi="Times New Roman"/>
          <w:bCs/>
          <w:color w:val="000000" w:themeColor="text1"/>
          <w:sz w:val="28"/>
          <w:szCs w:val="28"/>
        </w:rPr>
        <w:t xml:space="preserve"> от 24 до 34 лет,</w:t>
      </w:r>
    </w:p>
    <w:p w14:paraId="74FD88FA" w14:textId="77777777" w:rsidR="003D76F6" w:rsidRPr="00A97D04" w:rsidRDefault="004616A2" w:rsidP="00A97D04">
      <w:pPr>
        <w:pStyle w:val="a5"/>
        <w:numPr>
          <w:ilvl w:val="0"/>
          <w:numId w:val="7"/>
        </w:numPr>
        <w:tabs>
          <w:tab w:val="clear" w:pos="644"/>
          <w:tab w:val="num" w:pos="360"/>
        </w:tabs>
        <w:spacing w:after="0" w:line="240" w:lineRule="auto"/>
        <w:ind w:left="0" w:firstLine="709"/>
        <w:jc w:val="both"/>
        <w:rPr>
          <w:rFonts w:ascii="Times New Roman" w:hAnsi="Times New Roman"/>
          <w:bCs/>
          <w:sz w:val="28"/>
          <w:szCs w:val="28"/>
        </w:rPr>
      </w:pPr>
      <w:r w:rsidRPr="00A97D04">
        <w:rPr>
          <w:rFonts w:ascii="Times New Roman" w:hAnsi="Times New Roman"/>
          <w:bCs/>
          <w:sz w:val="28"/>
          <w:szCs w:val="28"/>
        </w:rPr>
        <w:t>16</w:t>
      </w:r>
      <w:r w:rsidR="003D76F6" w:rsidRPr="00A97D04">
        <w:rPr>
          <w:rFonts w:ascii="Times New Roman" w:hAnsi="Times New Roman"/>
          <w:bCs/>
          <w:sz w:val="28"/>
          <w:szCs w:val="28"/>
        </w:rPr>
        <w:t xml:space="preserve"> педагог</w:t>
      </w:r>
      <w:r w:rsidR="00AE4D1C" w:rsidRPr="00A97D04">
        <w:rPr>
          <w:rFonts w:ascii="Times New Roman" w:hAnsi="Times New Roman"/>
          <w:bCs/>
          <w:sz w:val="28"/>
          <w:szCs w:val="28"/>
        </w:rPr>
        <w:t>ов</w:t>
      </w:r>
      <w:r w:rsidR="003D76F6" w:rsidRPr="00A97D04">
        <w:rPr>
          <w:rFonts w:ascii="Times New Roman" w:hAnsi="Times New Roman"/>
          <w:bCs/>
          <w:sz w:val="28"/>
          <w:szCs w:val="28"/>
        </w:rPr>
        <w:t xml:space="preserve"> от 35 до 55 лет,</w:t>
      </w:r>
    </w:p>
    <w:p w14:paraId="3D7CCAA5" w14:textId="1624DF93" w:rsidR="003D76F6" w:rsidRPr="00A97D04" w:rsidRDefault="004616A2" w:rsidP="00A97D04">
      <w:pPr>
        <w:pStyle w:val="a5"/>
        <w:numPr>
          <w:ilvl w:val="0"/>
          <w:numId w:val="7"/>
        </w:numPr>
        <w:tabs>
          <w:tab w:val="clear" w:pos="644"/>
          <w:tab w:val="num" w:pos="360"/>
        </w:tabs>
        <w:spacing w:after="0" w:line="240" w:lineRule="auto"/>
        <w:ind w:left="0" w:firstLine="709"/>
        <w:jc w:val="both"/>
        <w:rPr>
          <w:rFonts w:ascii="Times New Roman" w:hAnsi="Times New Roman"/>
          <w:bCs/>
          <w:color w:val="000000" w:themeColor="text1"/>
          <w:sz w:val="28"/>
          <w:szCs w:val="28"/>
        </w:rPr>
      </w:pPr>
      <w:r w:rsidRPr="00A97D04">
        <w:rPr>
          <w:rFonts w:ascii="Times New Roman" w:hAnsi="Times New Roman"/>
          <w:bCs/>
          <w:color w:val="000000" w:themeColor="text1"/>
          <w:sz w:val="28"/>
          <w:szCs w:val="28"/>
        </w:rPr>
        <w:t>2</w:t>
      </w:r>
      <w:r w:rsidR="003D76F6" w:rsidRPr="00A97D04">
        <w:rPr>
          <w:rFonts w:ascii="Times New Roman" w:hAnsi="Times New Roman"/>
          <w:bCs/>
          <w:color w:val="000000" w:themeColor="text1"/>
          <w:sz w:val="28"/>
          <w:szCs w:val="28"/>
        </w:rPr>
        <w:t xml:space="preserve"> педагога от 56 до 65 лет</w:t>
      </w:r>
      <w:r w:rsidR="00790A74" w:rsidRPr="00A97D04">
        <w:rPr>
          <w:rFonts w:ascii="Times New Roman" w:hAnsi="Times New Roman"/>
          <w:bCs/>
          <w:color w:val="000000" w:themeColor="text1"/>
          <w:sz w:val="28"/>
          <w:szCs w:val="28"/>
        </w:rPr>
        <w:t>,</w:t>
      </w:r>
    </w:p>
    <w:p w14:paraId="7776DE1A" w14:textId="77777777" w:rsidR="00D12492" w:rsidRPr="00A97D04" w:rsidRDefault="000A14D6" w:rsidP="00A97D04">
      <w:pPr>
        <w:pStyle w:val="a5"/>
        <w:numPr>
          <w:ilvl w:val="0"/>
          <w:numId w:val="7"/>
        </w:numPr>
        <w:tabs>
          <w:tab w:val="clear" w:pos="644"/>
          <w:tab w:val="num" w:pos="360"/>
        </w:tabs>
        <w:spacing w:after="0" w:line="240" w:lineRule="auto"/>
        <w:ind w:left="0" w:firstLine="709"/>
        <w:jc w:val="both"/>
        <w:rPr>
          <w:rFonts w:ascii="Times New Roman" w:hAnsi="Times New Roman"/>
          <w:bCs/>
          <w:color w:val="000000" w:themeColor="text1"/>
          <w:sz w:val="28"/>
          <w:szCs w:val="28"/>
        </w:rPr>
      </w:pPr>
      <w:r w:rsidRPr="00A97D04">
        <w:rPr>
          <w:rFonts w:ascii="Times New Roman" w:hAnsi="Times New Roman"/>
          <w:bCs/>
          <w:color w:val="000000" w:themeColor="text1"/>
          <w:sz w:val="28"/>
          <w:szCs w:val="28"/>
        </w:rPr>
        <w:t>2 педагога старше 65 лет.</w:t>
      </w:r>
    </w:p>
    <w:p w14:paraId="26337432" w14:textId="1ACAB6B2" w:rsidR="003D76F6" w:rsidRPr="00A97D04" w:rsidRDefault="000C1C26" w:rsidP="00A97D04">
      <w:pPr>
        <w:spacing w:after="0" w:line="240" w:lineRule="auto"/>
        <w:ind w:firstLine="709"/>
        <w:jc w:val="both"/>
        <w:rPr>
          <w:rFonts w:ascii="Times New Roman" w:hAnsi="Times New Roman"/>
          <w:color w:val="DC3939"/>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 xml:space="preserve">В сравнении с прошлым отчетным периодом увеличилось число </w:t>
      </w:r>
      <w:r w:rsidR="00A6119A" w:rsidRPr="00A97D04">
        <w:rPr>
          <w:rFonts w:ascii="Times New Roman" w:hAnsi="Times New Roman"/>
          <w:sz w:val="28"/>
          <w:szCs w:val="28"/>
        </w:rPr>
        <w:t>сотрудников</w:t>
      </w:r>
      <w:r w:rsidR="003D76F6" w:rsidRPr="00A97D04">
        <w:rPr>
          <w:rFonts w:ascii="Times New Roman" w:hAnsi="Times New Roman"/>
          <w:sz w:val="28"/>
          <w:szCs w:val="28"/>
        </w:rPr>
        <w:t xml:space="preserve">, </w:t>
      </w:r>
      <w:r w:rsidR="00A6119A" w:rsidRPr="00A97D04">
        <w:rPr>
          <w:rFonts w:ascii="Times New Roman" w:hAnsi="Times New Roman"/>
          <w:sz w:val="28"/>
          <w:szCs w:val="28"/>
        </w:rPr>
        <w:t xml:space="preserve">прошедших </w:t>
      </w:r>
      <w:r w:rsidR="003D76F6" w:rsidRPr="00A97D04">
        <w:rPr>
          <w:rFonts w:ascii="Times New Roman" w:hAnsi="Times New Roman"/>
          <w:sz w:val="28"/>
          <w:szCs w:val="28"/>
        </w:rPr>
        <w:t>обуч</w:t>
      </w:r>
      <w:r w:rsidR="00A6119A" w:rsidRPr="00A97D04">
        <w:rPr>
          <w:rFonts w:ascii="Times New Roman" w:hAnsi="Times New Roman"/>
          <w:sz w:val="28"/>
          <w:szCs w:val="28"/>
        </w:rPr>
        <w:t>ение</w:t>
      </w:r>
      <w:r w:rsidR="003D76F6" w:rsidRPr="00A97D04">
        <w:rPr>
          <w:rFonts w:ascii="Times New Roman" w:hAnsi="Times New Roman"/>
          <w:sz w:val="28"/>
          <w:szCs w:val="28"/>
        </w:rPr>
        <w:t xml:space="preserve"> на</w:t>
      </w:r>
      <w:r w:rsidR="00BB3409" w:rsidRPr="00A97D04">
        <w:rPr>
          <w:rFonts w:ascii="Times New Roman" w:hAnsi="Times New Roman"/>
          <w:sz w:val="28"/>
          <w:szCs w:val="28"/>
        </w:rPr>
        <w:t xml:space="preserve"> курсах повышения квалификации:</w:t>
      </w:r>
      <w:r w:rsidR="00057324" w:rsidRPr="00A97D04">
        <w:rPr>
          <w:rFonts w:ascii="Times New Roman" w:hAnsi="Times New Roman"/>
          <w:sz w:val="28"/>
          <w:szCs w:val="28"/>
        </w:rPr>
        <w:t xml:space="preserve"> </w:t>
      </w:r>
      <w:r w:rsidR="00065279" w:rsidRPr="00A97D04">
        <w:rPr>
          <w:rFonts w:ascii="Times New Roman" w:hAnsi="Times New Roman"/>
          <w:color w:val="DC3939"/>
          <w:sz w:val="28"/>
          <w:szCs w:val="28"/>
        </w:rPr>
        <w:t xml:space="preserve"> </w:t>
      </w:r>
    </w:p>
    <w:p w14:paraId="1EFD799C" w14:textId="71126330"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2018-2019 учебный год за отчетный период </w:t>
      </w:r>
      <w:r w:rsidR="0094571C" w:rsidRPr="00A97D04">
        <w:rPr>
          <w:rFonts w:ascii="Times New Roman" w:hAnsi="Times New Roman"/>
          <w:sz w:val="28"/>
          <w:szCs w:val="28"/>
        </w:rPr>
        <w:t>–</w:t>
      </w:r>
      <w:r w:rsidRPr="00A97D04">
        <w:rPr>
          <w:rFonts w:ascii="Times New Roman" w:hAnsi="Times New Roman"/>
          <w:sz w:val="28"/>
          <w:szCs w:val="28"/>
        </w:rPr>
        <w:t xml:space="preserve"> 14 человек, включая административный персонал</w:t>
      </w:r>
      <w:r w:rsidR="00A6119A" w:rsidRPr="00A97D04">
        <w:rPr>
          <w:rFonts w:ascii="Times New Roman" w:hAnsi="Times New Roman"/>
          <w:sz w:val="28"/>
          <w:szCs w:val="28"/>
        </w:rPr>
        <w:t>.</w:t>
      </w:r>
    </w:p>
    <w:p w14:paraId="7D2F082C" w14:textId="288CEA39"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2019-2020 учебный год за</w:t>
      </w:r>
      <w:r w:rsidR="00FF0EC4" w:rsidRPr="00A97D04">
        <w:rPr>
          <w:rFonts w:ascii="Times New Roman" w:hAnsi="Times New Roman"/>
          <w:sz w:val="28"/>
          <w:szCs w:val="28"/>
        </w:rPr>
        <w:t xml:space="preserve"> отчетный период </w:t>
      </w:r>
      <w:r w:rsidR="0094571C" w:rsidRPr="00A97D04">
        <w:rPr>
          <w:rFonts w:ascii="Times New Roman" w:hAnsi="Times New Roman"/>
          <w:sz w:val="28"/>
          <w:szCs w:val="28"/>
        </w:rPr>
        <w:t>–</w:t>
      </w:r>
      <w:r w:rsidR="00FF0EC4" w:rsidRPr="00A97D04">
        <w:rPr>
          <w:rFonts w:ascii="Times New Roman" w:hAnsi="Times New Roman"/>
          <w:sz w:val="28"/>
          <w:szCs w:val="28"/>
        </w:rPr>
        <w:t xml:space="preserve"> 8 человек, </w:t>
      </w:r>
      <w:r w:rsidRPr="00A97D04">
        <w:rPr>
          <w:rFonts w:ascii="Times New Roman" w:hAnsi="Times New Roman"/>
          <w:sz w:val="28"/>
          <w:szCs w:val="28"/>
        </w:rPr>
        <w:t>включая административный персонал</w:t>
      </w:r>
      <w:r w:rsidR="00A6119A" w:rsidRPr="00A97D04">
        <w:rPr>
          <w:rFonts w:ascii="Times New Roman" w:hAnsi="Times New Roman"/>
          <w:sz w:val="28"/>
          <w:szCs w:val="28"/>
        </w:rPr>
        <w:t>.</w:t>
      </w:r>
    </w:p>
    <w:p w14:paraId="10596A29" w14:textId="11CC1590" w:rsidR="00FF0EC4" w:rsidRPr="00A97D04" w:rsidRDefault="000C1C26" w:rsidP="00A97D04">
      <w:pPr>
        <w:spacing w:after="0" w:line="240" w:lineRule="auto"/>
        <w:ind w:firstLine="567"/>
        <w:jc w:val="both"/>
        <w:rPr>
          <w:rFonts w:ascii="Times New Roman" w:hAnsi="Times New Roman"/>
          <w:sz w:val="28"/>
          <w:szCs w:val="28"/>
        </w:rPr>
      </w:pPr>
      <w:r w:rsidRPr="00A97D04">
        <w:rPr>
          <w:rFonts w:ascii="Times New Roman" w:hAnsi="Times New Roman"/>
          <w:sz w:val="28"/>
          <w:szCs w:val="28"/>
        </w:rPr>
        <w:lastRenderedPageBreak/>
        <w:t xml:space="preserve">  </w:t>
      </w:r>
      <w:r w:rsidR="00F5530D" w:rsidRPr="00A97D04">
        <w:rPr>
          <w:rFonts w:ascii="Times New Roman" w:hAnsi="Times New Roman"/>
          <w:sz w:val="28"/>
          <w:szCs w:val="28"/>
        </w:rPr>
        <w:t>За 2021 год</w:t>
      </w:r>
      <w:r w:rsidR="00FF0EC4" w:rsidRPr="00A97D04">
        <w:rPr>
          <w:rFonts w:ascii="Times New Roman" w:hAnsi="Times New Roman"/>
          <w:sz w:val="28"/>
          <w:szCs w:val="28"/>
        </w:rPr>
        <w:t xml:space="preserve"> </w:t>
      </w:r>
      <w:r w:rsidR="001B3572" w:rsidRPr="00A97D04">
        <w:rPr>
          <w:rFonts w:ascii="Times New Roman" w:hAnsi="Times New Roman"/>
          <w:sz w:val="28"/>
          <w:szCs w:val="28"/>
        </w:rPr>
        <w:t>–</w:t>
      </w:r>
      <w:r w:rsidR="00F5530D" w:rsidRPr="00A97D04">
        <w:rPr>
          <w:rFonts w:ascii="Times New Roman" w:hAnsi="Times New Roman"/>
          <w:sz w:val="28"/>
          <w:szCs w:val="28"/>
        </w:rPr>
        <w:t xml:space="preserve"> 15</w:t>
      </w:r>
      <w:r w:rsidR="001B3572" w:rsidRPr="00A97D04">
        <w:rPr>
          <w:rFonts w:ascii="Times New Roman" w:hAnsi="Times New Roman"/>
          <w:sz w:val="28"/>
          <w:szCs w:val="28"/>
        </w:rPr>
        <w:t xml:space="preserve"> человек, включая административный персонал</w:t>
      </w:r>
      <w:r w:rsidR="00A6119A" w:rsidRPr="00A97D04">
        <w:rPr>
          <w:rFonts w:ascii="Times New Roman" w:hAnsi="Times New Roman"/>
          <w:sz w:val="28"/>
          <w:szCs w:val="28"/>
        </w:rPr>
        <w:t>.</w:t>
      </w:r>
    </w:p>
    <w:p w14:paraId="514A6935" w14:textId="77777777" w:rsidR="00BB3409" w:rsidRPr="00A97D04" w:rsidRDefault="00BB3409" w:rsidP="00A97D04">
      <w:pPr>
        <w:spacing w:after="0" w:line="240" w:lineRule="auto"/>
        <w:ind w:firstLine="567"/>
        <w:jc w:val="both"/>
        <w:rPr>
          <w:rFonts w:ascii="Times New Roman" w:hAnsi="Times New Roman"/>
          <w:sz w:val="28"/>
          <w:szCs w:val="28"/>
        </w:rPr>
      </w:pPr>
      <w:r w:rsidRPr="00A97D04">
        <w:rPr>
          <w:rFonts w:ascii="Times New Roman" w:hAnsi="Times New Roman"/>
          <w:sz w:val="28"/>
          <w:szCs w:val="28"/>
        </w:rPr>
        <w:t xml:space="preserve">  За 2022 год – </w:t>
      </w:r>
      <w:r w:rsidR="00207123" w:rsidRPr="00A97D04">
        <w:rPr>
          <w:rFonts w:ascii="Times New Roman" w:hAnsi="Times New Roman"/>
          <w:sz w:val="28"/>
          <w:szCs w:val="28"/>
        </w:rPr>
        <w:t xml:space="preserve">18 </w:t>
      </w:r>
      <w:r w:rsidRPr="00A97D04">
        <w:rPr>
          <w:rFonts w:ascii="Times New Roman" w:hAnsi="Times New Roman"/>
          <w:sz w:val="28"/>
          <w:szCs w:val="28"/>
        </w:rPr>
        <w:t>человек, включая административный персонал.</w:t>
      </w:r>
    </w:p>
    <w:p w14:paraId="2EB2E694" w14:textId="5D63F9A5" w:rsidR="0087302D" w:rsidRPr="00A97D04" w:rsidRDefault="0087302D" w:rsidP="00A97D04">
      <w:pPr>
        <w:spacing w:after="0" w:line="240" w:lineRule="auto"/>
        <w:ind w:firstLine="709"/>
        <w:jc w:val="both"/>
        <w:rPr>
          <w:rFonts w:ascii="Times New Roman" w:hAnsi="Times New Roman"/>
          <w:color w:val="FF0000"/>
          <w:sz w:val="28"/>
          <w:szCs w:val="28"/>
        </w:rPr>
      </w:pPr>
      <w:r w:rsidRPr="00A97D04">
        <w:rPr>
          <w:rFonts w:ascii="Times New Roman" w:hAnsi="Times New Roman"/>
          <w:color w:val="000000" w:themeColor="text1"/>
          <w:sz w:val="28"/>
          <w:szCs w:val="28"/>
        </w:rPr>
        <w:t xml:space="preserve">За 2023 год </w:t>
      </w:r>
      <w:r w:rsidR="0094571C" w:rsidRPr="00A97D04">
        <w:rPr>
          <w:rFonts w:ascii="Times New Roman" w:hAnsi="Times New Roman"/>
          <w:sz w:val="28"/>
          <w:szCs w:val="28"/>
        </w:rPr>
        <w:t>–</w:t>
      </w:r>
      <w:r w:rsidRPr="00A97D04">
        <w:rPr>
          <w:rFonts w:ascii="Times New Roman" w:hAnsi="Times New Roman"/>
          <w:color w:val="000000" w:themeColor="text1"/>
          <w:sz w:val="28"/>
          <w:szCs w:val="28"/>
        </w:rPr>
        <w:t xml:space="preserve"> </w:t>
      </w:r>
      <w:r w:rsidR="004616A2" w:rsidRPr="00A97D04">
        <w:rPr>
          <w:rFonts w:ascii="Times New Roman" w:hAnsi="Times New Roman"/>
          <w:color w:val="000000" w:themeColor="text1"/>
          <w:sz w:val="28"/>
          <w:szCs w:val="28"/>
        </w:rPr>
        <w:t>24</w:t>
      </w:r>
      <w:r w:rsidRPr="00A97D04">
        <w:rPr>
          <w:rFonts w:ascii="Times New Roman" w:hAnsi="Times New Roman"/>
          <w:color w:val="000000" w:themeColor="text1"/>
          <w:sz w:val="28"/>
          <w:szCs w:val="28"/>
        </w:rPr>
        <w:t xml:space="preserve"> человек</w:t>
      </w:r>
      <w:r w:rsidR="004616A2" w:rsidRPr="00A97D04">
        <w:rPr>
          <w:rFonts w:ascii="Times New Roman" w:hAnsi="Times New Roman"/>
          <w:color w:val="000000" w:themeColor="text1"/>
          <w:sz w:val="28"/>
          <w:szCs w:val="28"/>
        </w:rPr>
        <w:t>а</w:t>
      </w:r>
      <w:r w:rsidRPr="00A97D04">
        <w:rPr>
          <w:rFonts w:ascii="Times New Roman" w:hAnsi="Times New Roman"/>
          <w:color w:val="000000" w:themeColor="text1"/>
          <w:sz w:val="28"/>
          <w:szCs w:val="28"/>
        </w:rPr>
        <w:t>, включая административный персонал</w:t>
      </w:r>
      <w:r w:rsidRPr="00A97D04">
        <w:rPr>
          <w:rFonts w:ascii="Times New Roman" w:hAnsi="Times New Roman"/>
          <w:color w:val="FF0000"/>
          <w:sz w:val="28"/>
          <w:szCs w:val="28"/>
        </w:rPr>
        <w:t>.</w:t>
      </w:r>
    </w:p>
    <w:p w14:paraId="5F6D21F4" w14:textId="43E49F75" w:rsidR="00A6119A" w:rsidRPr="00A97D04" w:rsidRDefault="00A6119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Многие сотрудники прошли повышение квалификации по нескольким программам.</w:t>
      </w:r>
    </w:p>
    <w:p w14:paraId="20448AD1" w14:textId="77777777" w:rsidR="003D76F6" w:rsidRPr="00A97D04" w:rsidRDefault="000C1C26" w:rsidP="00A97D04">
      <w:pPr>
        <w:pStyle w:val="a5"/>
        <w:tabs>
          <w:tab w:val="left" w:pos="567"/>
        </w:tabs>
        <w:spacing w:after="0" w:line="240" w:lineRule="auto"/>
        <w:ind w:left="0" w:firstLine="709"/>
        <w:jc w:val="both"/>
        <w:rPr>
          <w:rFonts w:ascii="Times New Roman" w:hAnsi="Times New Roman"/>
          <w:sz w:val="28"/>
          <w:szCs w:val="28"/>
        </w:rPr>
      </w:pPr>
      <w:bookmarkStart w:id="3" w:name="_Hlk510514713"/>
      <w:bookmarkEnd w:id="2"/>
      <w:r w:rsidRPr="00A97D04">
        <w:rPr>
          <w:rFonts w:ascii="Times New Roman" w:hAnsi="Times New Roman"/>
          <w:color w:val="FF0000"/>
          <w:sz w:val="28"/>
          <w:szCs w:val="28"/>
        </w:rPr>
        <w:t xml:space="preserve">    </w:t>
      </w:r>
      <w:r w:rsidR="003D76F6" w:rsidRPr="00A97D04">
        <w:rPr>
          <w:rFonts w:ascii="Times New Roman" w:hAnsi="Times New Roman"/>
          <w:sz w:val="28"/>
          <w:szCs w:val="28"/>
        </w:rPr>
        <w:t>Педагогический коллектив характеризуется следующим уровн</w:t>
      </w:r>
      <w:r w:rsidR="00FF0EC4" w:rsidRPr="00A97D04">
        <w:rPr>
          <w:rFonts w:ascii="Times New Roman" w:hAnsi="Times New Roman"/>
          <w:sz w:val="28"/>
          <w:szCs w:val="28"/>
        </w:rPr>
        <w:t xml:space="preserve">ем квалификации: </w:t>
      </w:r>
      <w:r w:rsidR="00C43539" w:rsidRPr="00A97D04">
        <w:rPr>
          <w:rFonts w:ascii="Times New Roman" w:hAnsi="Times New Roman"/>
          <w:sz w:val="28"/>
          <w:szCs w:val="28"/>
        </w:rPr>
        <w:t>1</w:t>
      </w:r>
      <w:r w:rsidR="000C1F67" w:rsidRPr="00A97D04">
        <w:rPr>
          <w:rFonts w:ascii="Times New Roman" w:hAnsi="Times New Roman"/>
          <w:sz w:val="28"/>
          <w:szCs w:val="28"/>
        </w:rPr>
        <w:t>3</w:t>
      </w:r>
      <w:r w:rsidR="00FF0EC4" w:rsidRPr="00A97D04">
        <w:rPr>
          <w:rFonts w:ascii="Times New Roman" w:hAnsi="Times New Roman"/>
          <w:sz w:val="28"/>
          <w:szCs w:val="28"/>
        </w:rPr>
        <w:t xml:space="preserve"> работников</w:t>
      </w:r>
      <w:r w:rsidR="003D76F6" w:rsidRPr="00A97D04">
        <w:rPr>
          <w:rFonts w:ascii="Times New Roman" w:hAnsi="Times New Roman"/>
          <w:sz w:val="28"/>
          <w:szCs w:val="28"/>
        </w:rPr>
        <w:t xml:space="preserve"> имеют высш</w:t>
      </w:r>
      <w:r w:rsidR="00FF0EC4" w:rsidRPr="00A97D04">
        <w:rPr>
          <w:rFonts w:ascii="Times New Roman" w:hAnsi="Times New Roman"/>
          <w:sz w:val="28"/>
          <w:szCs w:val="28"/>
        </w:rPr>
        <w:t xml:space="preserve">ую квалификационную категорию, </w:t>
      </w:r>
      <w:r w:rsidR="000C1F67" w:rsidRPr="00A97D04">
        <w:rPr>
          <w:rFonts w:ascii="Times New Roman" w:hAnsi="Times New Roman"/>
          <w:sz w:val="28"/>
          <w:szCs w:val="28"/>
        </w:rPr>
        <w:t>3</w:t>
      </w:r>
      <w:r w:rsidR="003D76F6" w:rsidRPr="00A97D04">
        <w:rPr>
          <w:rFonts w:ascii="Times New Roman" w:hAnsi="Times New Roman"/>
          <w:sz w:val="28"/>
          <w:szCs w:val="28"/>
        </w:rPr>
        <w:t xml:space="preserve"> – первую, соотв</w:t>
      </w:r>
      <w:r w:rsidR="00FF0EC4" w:rsidRPr="00A97D04">
        <w:rPr>
          <w:rFonts w:ascii="Times New Roman" w:hAnsi="Times New Roman"/>
          <w:sz w:val="28"/>
          <w:szCs w:val="28"/>
        </w:rPr>
        <w:t xml:space="preserve">етствие занимаемой должности </w:t>
      </w:r>
      <w:r w:rsidR="0094571C" w:rsidRPr="00A97D04">
        <w:rPr>
          <w:rFonts w:ascii="Times New Roman" w:hAnsi="Times New Roman"/>
          <w:sz w:val="28"/>
          <w:szCs w:val="28"/>
        </w:rPr>
        <w:t>–</w:t>
      </w:r>
      <w:r w:rsidR="00FF0EC4" w:rsidRPr="00A97D04">
        <w:rPr>
          <w:rFonts w:ascii="Times New Roman" w:hAnsi="Times New Roman"/>
          <w:sz w:val="28"/>
          <w:szCs w:val="28"/>
        </w:rPr>
        <w:t xml:space="preserve"> </w:t>
      </w:r>
      <w:r w:rsidR="000A4877" w:rsidRPr="00A97D04">
        <w:rPr>
          <w:rFonts w:ascii="Times New Roman" w:hAnsi="Times New Roman"/>
          <w:sz w:val="28"/>
          <w:szCs w:val="28"/>
        </w:rPr>
        <w:t>2</w:t>
      </w:r>
      <w:r w:rsidR="00FF0EC4" w:rsidRPr="00A97D04">
        <w:rPr>
          <w:rFonts w:ascii="Times New Roman" w:hAnsi="Times New Roman"/>
          <w:sz w:val="28"/>
          <w:szCs w:val="28"/>
        </w:rPr>
        <w:t xml:space="preserve"> педагог</w:t>
      </w:r>
      <w:r w:rsidR="00C43539" w:rsidRPr="00A97D04">
        <w:rPr>
          <w:rFonts w:ascii="Times New Roman" w:hAnsi="Times New Roman"/>
          <w:sz w:val="28"/>
          <w:szCs w:val="28"/>
        </w:rPr>
        <w:t>а</w:t>
      </w:r>
      <w:r w:rsidR="003D76F6" w:rsidRPr="00A97D04">
        <w:rPr>
          <w:rFonts w:ascii="Times New Roman" w:hAnsi="Times New Roman"/>
          <w:sz w:val="28"/>
          <w:szCs w:val="28"/>
        </w:rPr>
        <w:t xml:space="preserve">, без категории </w:t>
      </w:r>
      <w:r w:rsidR="0094571C" w:rsidRPr="00A97D04">
        <w:rPr>
          <w:rFonts w:ascii="Times New Roman" w:hAnsi="Times New Roman"/>
          <w:sz w:val="28"/>
          <w:szCs w:val="28"/>
        </w:rPr>
        <w:t>–</w:t>
      </w:r>
      <w:r w:rsidR="003D76F6" w:rsidRPr="00A97D04">
        <w:rPr>
          <w:rFonts w:ascii="Times New Roman" w:hAnsi="Times New Roman"/>
          <w:sz w:val="28"/>
          <w:szCs w:val="28"/>
        </w:rPr>
        <w:t xml:space="preserve"> </w:t>
      </w:r>
      <w:r w:rsidR="000C1F67" w:rsidRPr="00A97D04">
        <w:rPr>
          <w:rFonts w:ascii="Times New Roman" w:hAnsi="Times New Roman"/>
          <w:sz w:val="28"/>
          <w:szCs w:val="28"/>
        </w:rPr>
        <w:t>1</w:t>
      </w:r>
      <w:r w:rsidR="000A4877" w:rsidRPr="00A97D04">
        <w:rPr>
          <w:rFonts w:ascii="Times New Roman" w:hAnsi="Times New Roman"/>
          <w:sz w:val="28"/>
          <w:szCs w:val="28"/>
        </w:rPr>
        <w:t>1</w:t>
      </w:r>
      <w:r w:rsidR="003D76F6" w:rsidRPr="00A97D04">
        <w:rPr>
          <w:rFonts w:ascii="Times New Roman" w:hAnsi="Times New Roman"/>
          <w:sz w:val="28"/>
          <w:szCs w:val="28"/>
        </w:rPr>
        <w:t>.</w:t>
      </w:r>
    </w:p>
    <w:p w14:paraId="008E3F9C" w14:textId="2218F5C8" w:rsidR="002035EB" w:rsidRPr="00A97D04" w:rsidRDefault="000C1C26" w:rsidP="00A97D04">
      <w:pPr>
        <w:pStyle w:val="a5"/>
        <w:tabs>
          <w:tab w:val="left" w:pos="567"/>
        </w:tabs>
        <w:spacing w:after="0" w:line="240" w:lineRule="auto"/>
        <w:ind w:left="0" w:firstLine="709"/>
        <w:jc w:val="both"/>
        <w:rPr>
          <w:rFonts w:ascii="Times New Roman" w:hAnsi="Times New Roman"/>
          <w:sz w:val="28"/>
          <w:szCs w:val="28"/>
        </w:rPr>
      </w:pPr>
      <w:r w:rsidRPr="00A97D04">
        <w:rPr>
          <w:rFonts w:ascii="Times New Roman" w:hAnsi="Times New Roman"/>
          <w:sz w:val="28"/>
          <w:szCs w:val="28"/>
        </w:rPr>
        <w:t xml:space="preserve">   </w:t>
      </w:r>
      <w:r w:rsidR="00C43539" w:rsidRPr="00A97D04">
        <w:rPr>
          <w:rFonts w:ascii="Times New Roman" w:hAnsi="Times New Roman"/>
          <w:sz w:val="28"/>
          <w:szCs w:val="28"/>
        </w:rPr>
        <w:t>2</w:t>
      </w:r>
      <w:r w:rsidR="0087302D" w:rsidRPr="00A97D04">
        <w:rPr>
          <w:rFonts w:ascii="Times New Roman" w:hAnsi="Times New Roman"/>
          <w:sz w:val="28"/>
          <w:szCs w:val="28"/>
        </w:rPr>
        <w:t>4</w:t>
      </w:r>
      <w:r w:rsidR="003D76F6" w:rsidRPr="00A97D04">
        <w:rPr>
          <w:rFonts w:ascii="Times New Roman" w:hAnsi="Times New Roman"/>
          <w:sz w:val="28"/>
          <w:szCs w:val="28"/>
        </w:rPr>
        <w:t xml:space="preserve"> педагогических работник</w:t>
      </w:r>
      <w:r w:rsidR="00AE4D1C" w:rsidRPr="00A97D04">
        <w:rPr>
          <w:rFonts w:ascii="Times New Roman" w:hAnsi="Times New Roman"/>
          <w:sz w:val="28"/>
          <w:szCs w:val="28"/>
        </w:rPr>
        <w:t>а</w:t>
      </w:r>
      <w:r w:rsidR="003D76F6" w:rsidRPr="00A97D04">
        <w:rPr>
          <w:rFonts w:ascii="Times New Roman" w:hAnsi="Times New Roman"/>
          <w:sz w:val="28"/>
          <w:szCs w:val="28"/>
        </w:rPr>
        <w:t xml:space="preserve"> имеют высшее образование. </w:t>
      </w:r>
      <w:r w:rsidR="007D41CF" w:rsidRPr="00A97D04">
        <w:rPr>
          <w:rFonts w:ascii="Times New Roman" w:hAnsi="Times New Roman"/>
          <w:sz w:val="28"/>
          <w:szCs w:val="28"/>
        </w:rPr>
        <w:t xml:space="preserve">Из них </w:t>
      </w:r>
      <w:r w:rsidR="00606A61" w:rsidRPr="00A97D04">
        <w:rPr>
          <w:rFonts w:ascii="Times New Roman" w:hAnsi="Times New Roman"/>
          <w:sz w:val="28"/>
          <w:szCs w:val="28"/>
        </w:rPr>
        <w:t>14</w:t>
      </w:r>
      <w:r w:rsidR="00AD6A02" w:rsidRPr="00A97D04">
        <w:rPr>
          <w:rFonts w:ascii="Times New Roman" w:hAnsi="Times New Roman"/>
          <w:sz w:val="28"/>
          <w:szCs w:val="28"/>
        </w:rPr>
        <w:t xml:space="preserve"> высшее </w:t>
      </w:r>
      <w:r w:rsidR="00606A61" w:rsidRPr="00A97D04">
        <w:rPr>
          <w:rFonts w:ascii="Times New Roman" w:hAnsi="Times New Roman"/>
          <w:sz w:val="28"/>
          <w:szCs w:val="28"/>
        </w:rPr>
        <w:t>педагогическое</w:t>
      </w:r>
      <w:r w:rsidR="00AD6A02" w:rsidRPr="00A97D04">
        <w:rPr>
          <w:rFonts w:ascii="Times New Roman" w:hAnsi="Times New Roman"/>
          <w:sz w:val="28"/>
          <w:szCs w:val="28"/>
        </w:rPr>
        <w:t xml:space="preserve"> образование, </w:t>
      </w:r>
      <w:r w:rsidR="00BB3409" w:rsidRPr="00A97D04">
        <w:rPr>
          <w:rFonts w:ascii="Times New Roman" w:hAnsi="Times New Roman"/>
          <w:sz w:val="28"/>
          <w:szCs w:val="28"/>
        </w:rPr>
        <w:t>4</w:t>
      </w:r>
      <w:r w:rsidR="003D76F6" w:rsidRPr="00A97D04">
        <w:rPr>
          <w:rFonts w:ascii="Times New Roman" w:hAnsi="Times New Roman"/>
          <w:sz w:val="28"/>
          <w:szCs w:val="28"/>
        </w:rPr>
        <w:t xml:space="preserve"> педагог</w:t>
      </w:r>
      <w:r w:rsidR="00FF0EC4" w:rsidRPr="00A97D04">
        <w:rPr>
          <w:rFonts w:ascii="Times New Roman" w:hAnsi="Times New Roman"/>
          <w:sz w:val="28"/>
          <w:szCs w:val="28"/>
        </w:rPr>
        <w:t>а</w:t>
      </w:r>
      <w:r w:rsidR="003D76F6" w:rsidRPr="00A97D04">
        <w:rPr>
          <w:rFonts w:ascii="Times New Roman" w:hAnsi="Times New Roman"/>
          <w:sz w:val="28"/>
          <w:szCs w:val="28"/>
        </w:rPr>
        <w:t xml:space="preserve"> </w:t>
      </w:r>
      <w:r w:rsidR="00AD6A02" w:rsidRPr="00A97D04">
        <w:rPr>
          <w:rFonts w:ascii="Times New Roman" w:hAnsi="Times New Roman"/>
          <w:sz w:val="28"/>
          <w:szCs w:val="28"/>
        </w:rPr>
        <w:t>–</w:t>
      </w:r>
      <w:r w:rsidR="003D76F6" w:rsidRPr="00A97D04">
        <w:rPr>
          <w:rFonts w:ascii="Times New Roman" w:hAnsi="Times New Roman"/>
          <w:sz w:val="28"/>
          <w:szCs w:val="28"/>
        </w:rPr>
        <w:t xml:space="preserve"> средне</w:t>
      </w:r>
      <w:r w:rsidR="00FF0EC4" w:rsidRPr="00A97D04">
        <w:rPr>
          <w:rFonts w:ascii="Times New Roman" w:hAnsi="Times New Roman"/>
          <w:sz w:val="28"/>
          <w:szCs w:val="28"/>
        </w:rPr>
        <w:t xml:space="preserve">е педагогическое образование и </w:t>
      </w:r>
      <w:r w:rsidR="00BB3409" w:rsidRPr="00A97D04">
        <w:rPr>
          <w:rFonts w:ascii="Times New Roman" w:hAnsi="Times New Roman"/>
          <w:sz w:val="28"/>
          <w:szCs w:val="28"/>
        </w:rPr>
        <w:t>4</w:t>
      </w:r>
      <w:r w:rsidR="00FF0EC4" w:rsidRPr="00A97D04">
        <w:rPr>
          <w:rFonts w:ascii="Times New Roman" w:hAnsi="Times New Roman"/>
          <w:sz w:val="28"/>
          <w:szCs w:val="28"/>
        </w:rPr>
        <w:t xml:space="preserve"> педагог</w:t>
      </w:r>
      <w:r w:rsidR="00BB3409" w:rsidRPr="00A97D04">
        <w:rPr>
          <w:rFonts w:ascii="Times New Roman" w:hAnsi="Times New Roman"/>
          <w:sz w:val="28"/>
          <w:szCs w:val="28"/>
        </w:rPr>
        <w:t>а</w:t>
      </w:r>
      <w:r w:rsidR="00AD6A02" w:rsidRPr="00A97D04">
        <w:rPr>
          <w:rFonts w:ascii="Times New Roman" w:hAnsi="Times New Roman"/>
          <w:sz w:val="28"/>
          <w:szCs w:val="28"/>
        </w:rPr>
        <w:t xml:space="preserve"> –</w:t>
      </w:r>
      <w:r w:rsidR="003D76F6" w:rsidRPr="00A97D04">
        <w:rPr>
          <w:rFonts w:ascii="Times New Roman" w:hAnsi="Times New Roman"/>
          <w:sz w:val="28"/>
          <w:szCs w:val="28"/>
        </w:rPr>
        <w:t xml:space="preserve"> среднее профессиональное профильное образование. </w:t>
      </w:r>
      <w:bookmarkEnd w:id="3"/>
    </w:p>
    <w:p w14:paraId="6C2AE251" w14:textId="77777777" w:rsidR="000A4877" w:rsidRPr="00A97D04" w:rsidRDefault="00606A61" w:rsidP="00A97D04">
      <w:pPr>
        <w:pStyle w:val="a5"/>
        <w:spacing w:after="0" w:line="240" w:lineRule="auto"/>
        <w:ind w:left="0" w:firstLine="709"/>
        <w:jc w:val="both"/>
        <w:rPr>
          <w:rFonts w:ascii="Times New Roman" w:hAnsi="Times New Roman"/>
        </w:rPr>
      </w:pPr>
      <w:r w:rsidRPr="00A97D04">
        <w:rPr>
          <w:rFonts w:ascii="Times New Roman" w:hAnsi="Times New Roman"/>
          <w:sz w:val="28"/>
          <w:szCs w:val="28"/>
        </w:rPr>
        <w:t>За отчетный период</w:t>
      </w:r>
      <w:r w:rsidR="000C1C26" w:rsidRPr="00A97D04">
        <w:rPr>
          <w:rFonts w:ascii="Times New Roman" w:hAnsi="Times New Roman"/>
          <w:sz w:val="28"/>
          <w:szCs w:val="28"/>
        </w:rPr>
        <w:t xml:space="preserve"> </w:t>
      </w:r>
      <w:r w:rsidRPr="00A97D04">
        <w:rPr>
          <w:rFonts w:ascii="Times New Roman" w:hAnsi="Times New Roman"/>
          <w:sz w:val="28"/>
          <w:szCs w:val="28"/>
        </w:rPr>
        <w:t>п</w:t>
      </w:r>
      <w:r w:rsidR="000A4877" w:rsidRPr="00A97D04">
        <w:rPr>
          <w:rFonts w:ascii="Times New Roman" w:hAnsi="Times New Roman"/>
          <w:sz w:val="28"/>
          <w:szCs w:val="28"/>
        </w:rPr>
        <w:t>риняты на работу педагоги: Асадулина А.А.</w:t>
      </w:r>
      <w:r w:rsidR="00BE7954" w:rsidRPr="00A97D04">
        <w:rPr>
          <w:rFonts w:ascii="Times New Roman" w:hAnsi="Times New Roman"/>
          <w:sz w:val="28"/>
          <w:szCs w:val="28"/>
        </w:rPr>
        <w:t>,</w:t>
      </w:r>
      <w:r w:rsidR="000A4877" w:rsidRPr="00A97D04">
        <w:rPr>
          <w:rFonts w:ascii="Times New Roman" w:hAnsi="Times New Roman"/>
          <w:sz w:val="28"/>
          <w:szCs w:val="28"/>
        </w:rPr>
        <w:t xml:space="preserve"> </w:t>
      </w:r>
      <w:r w:rsidR="00BE7954" w:rsidRPr="00A97D04">
        <w:rPr>
          <w:rFonts w:ascii="Times New Roman" w:hAnsi="Times New Roman"/>
          <w:sz w:val="28"/>
          <w:szCs w:val="28"/>
        </w:rPr>
        <w:t xml:space="preserve">  </w:t>
      </w:r>
      <w:r w:rsidR="000A4877" w:rsidRPr="00A97D04">
        <w:rPr>
          <w:rFonts w:ascii="Times New Roman" w:hAnsi="Times New Roman"/>
          <w:sz w:val="28"/>
          <w:szCs w:val="28"/>
        </w:rPr>
        <w:t xml:space="preserve"> Сабирова К.В. (основные работники), Ахметшина Г.Ш., Ахметова О.П., Вахитов Д.В., Гайниятуллина А.Р., Горюхина Т.А., Корнеева И.В., </w:t>
      </w:r>
      <w:bookmarkStart w:id="4" w:name="_Hlk116550617"/>
      <w:bookmarkStart w:id="5" w:name="_Hlk116550659"/>
      <w:r w:rsidR="000A4877" w:rsidRPr="00A97D04">
        <w:rPr>
          <w:rFonts w:ascii="Times New Roman" w:hAnsi="Times New Roman"/>
          <w:sz w:val="28"/>
          <w:szCs w:val="28"/>
        </w:rPr>
        <w:t>Латыпова Ж. А.</w:t>
      </w:r>
      <w:bookmarkEnd w:id="4"/>
      <w:bookmarkEnd w:id="5"/>
      <w:r w:rsidR="000A4877" w:rsidRPr="00A97D04">
        <w:rPr>
          <w:rFonts w:ascii="Times New Roman" w:hAnsi="Times New Roman"/>
          <w:sz w:val="28"/>
          <w:szCs w:val="28"/>
        </w:rPr>
        <w:t xml:space="preserve">, Назмиева К.О., Поречина О.А., Протасова Е.Г., Руденко Т.П., Сергеева А.И., Солдатова В.М., Хафизова Э.Т., (совместители).  </w:t>
      </w:r>
    </w:p>
    <w:p w14:paraId="4439226E" w14:textId="77777777" w:rsidR="000A4877" w:rsidRPr="00A97D04" w:rsidRDefault="000A4877" w:rsidP="00A97D04">
      <w:pPr>
        <w:pStyle w:val="a5"/>
        <w:spacing w:after="0" w:line="240" w:lineRule="auto"/>
        <w:ind w:left="0" w:firstLine="709"/>
        <w:jc w:val="both"/>
        <w:rPr>
          <w:rFonts w:ascii="Times New Roman" w:hAnsi="Times New Roman"/>
          <w:sz w:val="28"/>
          <w:szCs w:val="28"/>
        </w:rPr>
      </w:pPr>
      <w:r w:rsidRPr="00A97D04">
        <w:rPr>
          <w:rFonts w:ascii="Times New Roman" w:hAnsi="Times New Roman"/>
          <w:sz w:val="28"/>
          <w:szCs w:val="28"/>
        </w:rPr>
        <w:t>Уволил</w:t>
      </w:r>
      <w:r w:rsidR="00BE7954" w:rsidRPr="00A97D04">
        <w:rPr>
          <w:rFonts w:ascii="Times New Roman" w:hAnsi="Times New Roman"/>
          <w:sz w:val="28"/>
          <w:szCs w:val="28"/>
        </w:rPr>
        <w:t>ись</w:t>
      </w:r>
      <w:r w:rsidRPr="00A97D04">
        <w:rPr>
          <w:rFonts w:ascii="Times New Roman" w:hAnsi="Times New Roman"/>
          <w:sz w:val="28"/>
          <w:szCs w:val="28"/>
        </w:rPr>
        <w:t>: Семенова Е.С. (основной работник), Ахметшина Г.Ш., Ахметова О.П., Вахитов Д.В., Гайниятуллина А.Р., Горюхина Т.А., Корнеева И.В., Латыпова Ж. А., Назмиева К.О., Поречина О.А., Протасова Е.Г., Руденко Т.П., Сергеева А.И., Солдатова В.М., Хафизова Э.Т., (совместители).</w:t>
      </w:r>
    </w:p>
    <w:p w14:paraId="5EEAB5A5" w14:textId="77777777" w:rsidR="00262D72" w:rsidRPr="00A97D04" w:rsidRDefault="00262D72" w:rsidP="00A97D04">
      <w:pPr>
        <w:pStyle w:val="a5"/>
        <w:tabs>
          <w:tab w:val="left" w:pos="567"/>
        </w:tabs>
        <w:spacing w:after="0" w:line="240" w:lineRule="auto"/>
        <w:ind w:left="0" w:firstLine="709"/>
        <w:jc w:val="both"/>
        <w:rPr>
          <w:rFonts w:ascii="Times New Roman" w:hAnsi="Times New Roman"/>
          <w:color w:val="FF0000"/>
          <w:sz w:val="28"/>
          <w:szCs w:val="28"/>
        </w:rPr>
      </w:pPr>
    </w:p>
    <w:p w14:paraId="6D47530E" w14:textId="77777777" w:rsidR="003D76F6" w:rsidRPr="00A97D04" w:rsidRDefault="003D76F6" w:rsidP="00A97D04">
      <w:pPr>
        <w:spacing w:after="0" w:line="240" w:lineRule="auto"/>
        <w:ind w:firstLine="709"/>
        <w:jc w:val="center"/>
        <w:rPr>
          <w:rFonts w:ascii="Times New Roman" w:hAnsi="Times New Roman"/>
          <w:b/>
          <w:i/>
          <w:sz w:val="28"/>
          <w:szCs w:val="28"/>
        </w:rPr>
      </w:pPr>
      <w:r w:rsidRPr="00A97D04">
        <w:rPr>
          <w:rFonts w:ascii="Times New Roman" w:hAnsi="Times New Roman"/>
          <w:b/>
          <w:i/>
          <w:sz w:val="28"/>
          <w:szCs w:val="28"/>
        </w:rPr>
        <w:t>Сведения о курсовой подготовке педагогических работников,</w:t>
      </w:r>
    </w:p>
    <w:p w14:paraId="644A314D" w14:textId="77777777" w:rsidR="003D76F6" w:rsidRPr="00A97D04" w:rsidRDefault="003D76F6" w:rsidP="00A97D04">
      <w:pPr>
        <w:spacing w:after="0" w:line="240" w:lineRule="auto"/>
        <w:ind w:firstLine="709"/>
        <w:jc w:val="center"/>
        <w:rPr>
          <w:rFonts w:ascii="Times New Roman" w:hAnsi="Times New Roman"/>
          <w:b/>
          <w:i/>
          <w:sz w:val="28"/>
          <w:szCs w:val="28"/>
        </w:rPr>
      </w:pPr>
      <w:r w:rsidRPr="00A97D04">
        <w:rPr>
          <w:rFonts w:ascii="Times New Roman" w:hAnsi="Times New Roman"/>
          <w:b/>
          <w:i/>
          <w:sz w:val="28"/>
          <w:szCs w:val="28"/>
        </w:rPr>
        <w:t>в том числе администрации в 202</w:t>
      </w:r>
      <w:r w:rsidR="000A4877" w:rsidRPr="00A97D04">
        <w:rPr>
          <w:rFonts w:ascii="Times New Roman" w:hAnsi="Times New Roman"/>
          <w:b/>
          <w:i/>
          <w:sz w:val="28"/>
          <w:szCs w:val="28"/>
        </w:rPr>
        <w:t>3</w:t>
      </w:r>
      <w:r w:rsidRPr="00A97D04">
        <w:rPr>
          <w:rFonts w:ascii="Times New Roman" w:hAnsi="Times New Roman"/>
          <w:b/>
          <w:i/>
          <w:sz w:val="28"/>
          <w:szCs w:val="28"/>
        </w:rPr>
        <w:t xml:space="preserve"> году</w:t>
      </w:r>
    </w:p>
    <w:p w14:paraId="0D524280" w14:textId="77777777" w:rsidR="000A4877" w:rsidRPr="00A97D04" w:rsidRDefault="00065279" w:rsidP="00A97D04">
      <w:pPr>
        <w:spacing w:after="0" w:line="240" w:lineRule="auto"/>
        <w:ind w:firstLine="709"/>
        <w:jc w:val="center"/>
        <w:rPr>
          <w:rFonts w:ascii="Times New Roman" w:hAnsi="Times New Roman"/>
          <w:b/>
          <w:i/>
          <w:color w:val="FF0000"/>
          <w:sz w:val="28"/>
          <w:szCs w:val="28"/>
        </w:rPr>
      </w:pPr>
      <w:r w:rsidRPr="00A97D04">
        <w:rPr>
          <w:rFonts w:ascii="Times New Roman" w:hAnsi="Times New Roman"/>
          <w:b/>
          <w:i/>
          <w:color w:val="FF0000"/>
          <w:sz w:val="28"/>
          <w:szCs w:val="28"/>
        </w:rPr>
        <w:t xml:space="preserve"> </w:t>
      </w:r>
    </w:p>
    <w:tbl>
      <w:tblPr>
        <w:tblW w:w="10216" w:type="dxa"/>
        <w:tblInd w:w="10" w:type="dxa"/>
        <w:tblLayout w:type="fixed"/>
        <w:tblCellMar>
          <w:left w:w="10" w:type="dxa"/>
          <w:right w:w="10" w:type="dxa"/>
        </w:tblCellMar>
        <w:tblLook w:val="0000" w:firstRow="0" w:lastRow="0" w:firstColumn="0" w:lastColumn="0" w:noHBand="0" w:noVBand="0"/>
      </w:tblPr>
      <w:tblGrid>
        <w:gridCol w:w="2594"/>
        <w:gridCol w:w="2084"/>
        <w:gridCol w:w="1559"/>
        <w:gridCol w:w="993"/>
        <w:gridCol w:w="2986"/>
      </w:tblGrid>
      <w:tr w:rsidR="000A4877" w:rsidRPr="00A97D04" w14:paraId="45DECF86" w14:textId="77777777" w:rsidTr="00003B62">
        <w:tc>
          <w:tcPr>
            <w:tcW w:w="2594" w:type="dxa"/>
            <w:tcBorders>
              <w:top w:val="single" w:sz="4" w:space="0" w:color="000080"/>
              <w:left w:val="single" w:sz="4" w:space="0" w:color="000080"/>
              <w:bottom w:val="single" w:sz="4" w:space="0" w:color="000080"/>
            </w:tcBorders>
            <w:shd w:val="clear" w:color="auto" w:fill="auto"/>
          </w:tcPr>
          <w:p w14:paraId="27CDCEB7" w14:textId="77777777" w:rsidR="000A4877" w:rsidRPr="00A97D04" w:rsidRDefault="000A4877" w:rsidP="00A97D04">
            <w:pPr>
              <w:pStyle w:val="Standard"/>
              <w:snapToGrid w:val="0"/>
              <w:spacing w:line="240" w:lineRule="auto"/>
              <w:jc w:val="center"/>
              <w:rPr>
                <w:iCs/>
                <w:color w:val="auto"/>
              </w:rPr>
            </w:pPr>
            <w:r w:rsidRPr="00A97D04">
              <w:rPr>
                <w:iCs/>
                <w:color w:val="auto"/>
              </w:rPr>
              <w:t>База прохождения КПК, переподготовки, семинара</w:t>
            </w:r>
          </w:p>
        </w:tc>
        <w:tc>
          <w:tcPr>
            <w:tcW w:w="2084" w:type="dxa"/>
            <w:tcBorders>
              <w:top w:val="single" w:sz="4" w:space="0" w:color="000080"/>
              <w:left w:val="single" w:sz="4" w:space="0" w:color="000080"/>
              <w:bottom w:val="single" w:sz="4" w:space="0" w:color="000080"/>
            </w:tcBorders>
            <w:shd w:val="clear" w:color="auto" w:fill="auto"/>
          </w:tcPr>
          <w:p w14:paraId="1D800E63" w14:textId="77777777" w:rsidR="000A4877" w:rsidRPr="00A97D04" w:rsidRDefault="000A4877" w:rsidP="00A97D04">
            <w:pPr>
              <w:pStyle w:val="Standard"/>
              <w:spacing w:line="240" w:lineRule="auto"/>
              <w:ind w:firstLine="0"/>
              <w:jc w:val="center"/>
              <w:rPr>
                <w:iCs/>
                <w:color w:val="auto"/>
              </w:rPr>
            </w:pPr>
            <w:r w:rsidRPr="00A97D04">
              <w:rPr>
                <w:iCs/>
                <w:color w:val="auto"/>
              </w:rPr>
              <w:t>Категории работников</w:t>
            </w:r>
          </w:p>
          <w:p w14:paraId="54B49F84" w14:textId="77777777" w:rsidR="000A4877" w:rsidRPr="00A97D04" w:rsidRDefault="000A4877" w:rsidP="00A97D04">
            <w:pPr>
              <w:pStyle w:val="Standard"/>
              <w:spacing w:line="240" w:lineRule="auto"/>
              <w:ind w:firstLine="0"/>
              <w:jc w:val="center"/>
              <w:rPr>
                <w:iCs/>
                <w:color w:val="auto"/>
              </w:rPr>
            </w:pPr>
            <w:r w:rsidRPr="00A97D04">
              <w:rPr>
                <w:iCs/>
                <w:color w:val="auto"/>
              </w:rPr>
              <w:t>(должность)</w:t>
            </w:r>
          </w:p>
        </w:tc>
        <w:tc>
          <w:tcPr>
            <w:tcW w:w="1559" w:type="dxa"/>
            <w:tcBorders>
              <w:top w:val="single" w:sz="4" w:space="0" w:color="000080"/>
              <w:left w:val="single" w:sz="4" w:space="0" w:color="000080"/>
              <w:bottom w:val="single" w:sz="4" w:space="0" w:color="000080"/>
            </w:tcBorders>
            <w:shd w:val="clear" w:color="auto" w:fill="auto"/>
          </w:tcPr>
          <w:p w14:paraId="30586398" w14:textId="77777777" w:rsidR="000A4877" w:rsidRPr="00A97D04" w:rsidRDefault="000A4877" w:rsidP="00A97D04">
            <w:pPr>
              <w:pStyle w:val="Standard"/>
              <w:spacing w:line="240" w:lineRule="auto"/>
              <w:ind w:firstLine="0"/>
              <w:jc w:val="center"/>
              <w:rPr>
                <w:iCs/>
                <w:color w:val="auto"/>
              </w:rPr>
            </w:pPr>
            <w:r w:rsidRPr="00A97D04">
              <w:rPr>
                <w:iCs/>
                <w:color w:val="auto"/>
              </w:rPr>
              <w:t>Сроки прохождения</w:t>
            </w:r>
          </w:p>
          <w:p w14:paraId="49F1937D" w14:textId="77777777" w:rsidR="000A4877" w:rsidRPr="00A97D04" w:rsidRDefault="000A4877" w:rsidP="00A97D04">
            <w:pPr>
              <w:pStyle w:val="Standard"/>
              <w:spacing w:line="240" w:lineRule="auto"/>
              <w:ind w:firstLine="0"/>
              <w:jc w:val="center"/>
              <w:rPr>
                <w:iCs/>
                <w:color w:val="auto"/>
              </w:rPr>
            </w:pPr>
          </w:p>
        </w:tc>
        <w:tc>
          <w:tcPr>
            <w:tcW w:w="993" w:type="dxa"/>
            <w:tcBorders>
              <w:top w:val="single" w:sz="4" w:space="0" w:color="000080"/>
              <w:left w:val="single" w:sz="4" w:space="0" w:color="000080"/>
              <w:bottom w:val="single" w:sz="4" w:space="0" w:color="000080"/>
            </w:tcBorders>
            <w:shd w:val="clear" w:color="auto" w:fill="auto"/>
          </w:tcPr>
          <w:p w14:paraId="53B3F102" w14:textId="77777777" w:rsidR="000A4877" w:rsidRPr="00A97D04" w:rsidRDefault="000A4877" w:rsidP="00A97D04">
            <w:pPr>
              <w:pStyle w:val="Standard"/>
              <w:spacing w:line="240" w:lineRule="auto"/>
              <w:ind w:firstLine="0"/>
              <w:jc w:val="center"/>
              <w:rPr>
                <w:iCs/>
                <w:color w:val="auto"/>
              </w:rPr>
            </w:pPr>
            <w:r w:rsidRPr="00A97D04">
              <w:rPr>
                <w:iCs/>
                <w:color w:val="auto"/>
              </w:rPr>
              <w:t>Объем часов</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3931C852" w14:textId="77777777" w:rsidR="000A4877" w:rsidRPr="00A97D04" w:rsidRDefault="000A4877" w:rsidP="00A97D04">
            <w:pPr>
              <w:pStyle w:val="Standard"/>
              <w:spacing w:line="240" w:lineRule="auto"/>
              <w:ind w:firstLine="0"/>
              <w:jc w:val="center"/>
              <w:rPr>
                <w:color w:val="auto"/>
              </w:rPr>
            </w:pPr>
            <w:r w:rsidRPr="00A97D04">
              <w:rPr>
                <w:iCs/>
                <w:color w:val="auto"/>
              </w:rPr>
              <w:t>Тематика</w:t>
            </w:r>
          </w:p>
        </w:tc>
      </w:tr>
      <w:tr w:rsidR="000A4877" w:rsidRPr="00A97D04" w14:paraId="2684CD9A" w14:textId="77777777" w:rsidTr="00A114F2">
        <w:tc>
          <w:tcPr>
            <w:tcW w:w="10216" w:type="dxa"/>
            <w:gridSpan w:val="5"/>
            <w:tcBorders>
              <w:top w:val="single" w:sz="4" w:space="0" w:color="000080"/>
              <w:left w:val="single" w:sz="4" w:space="0" w:color="000080"/>
              <w:bottom w:val="single" w:sz="4" w:space="0" w:color="000080"/>
              <w:right w:val="single" w:sz="4" w:space="0" w:color="000080"/>
            </w:tcBorders>
            <w:shd w:val="clear" w:color="auto" w:fill="auto"/>
          </w:tcPr>
          <w:p w14:paraId="0FCC2A70" w14:textId="77777777" w:rsidR="000A4877" w:rsidRPr="00A97D04" w:rsidRDefault="000A4877" w:rsidP="00A97D04">
            <w:pPr>
              <w:pStyle w:val="Standard"/>
              <w:spacing w:line="240" w:lineRule="auto"/>
              <w:ind w:firstLine="0"/>
              <w:jc w:val="center"/>
              <w:rPr>
                <w:iCs/>
                <w:color w:val="FF0000"/>
              </w:rPr>
            </w:pPr>
            <w:r w:rsidRPr="00A97D04">
              <w:rPr>
                <w:iCs/>
                <w:color w:val="auto"/>
                <w:shd w:val="clear" w:color="auto" w:fill="FFFFFF"/>
              </w:rPr>
              <w:t>Профессиональная переподготовка</w:t>
            </w:r>
          </w:p>
        </w:tc>
      </w:tr>
      <w:tr w:rsidR="000A4877" w:rsidRPr="00A97D04" w14:paraId="7554B730" w14:textId="77777777" w:rsidTr="00003B62">
        <w:tc>
          <w:tcPr>
            <w:tcW w:w="2594" w:type="dxa"/>
            <w:tcBorders>
              <w:top w:val="single" w:sz="4" w:space="0" w:color="000080"/>
              <w:left w:val="single" w:sz="4" w:space="0" w:color="000080"/>
              <w:bottom w:val="single" w:sz="4" w:space="0" w:color="000080"/>
            </w:tcBorders>
            <w:shd w:val="clear" w:color="auto" w:fill="auto"/>
          </w:tcPr>
          <w:p w14:paraId="4FD0484A" w14:textId="77777777" w:rsidR="000A4877" w:rsidRPr="00A97D04" w:rsidRDefault="000A4877" w:rsidP="00A97D04">
            <w:pPr>
              <w:pStyle w:val="Standard"/>
              <w:spacing w:line="240" w:lineRule="auto"/>
              <w:ind w:firstLine="0"/>
              <w:rPr>
                <w:iCs/>
                <w:color w:val="auto"/>
                <w:shd w:val="clear" w:color="auto" w:fill="FFFFFF"/>
              </w:rPr>
            </w:pPr>
            <w:r w:rsidRPr="00A97D04">
              <w:rPr>
                <w:iCs/>
                <w:color w:val="auto"/>
                <w:shd w:val="clear" w:color="auto" w:fill="FFFFFF"/>
              </w:rPr>
              <w:t>АНО ДПО УКК Белебеевский</w:t>
            </w:r>
          </w:p>
        </w:tc>
        <w:tc>
          <w:tcPr>
            <w:tcW w:w="2084" w:type="dxa"/>
            <w:tcBorders>
              <w:top w:val="single" w:sz="4" w:space="0" w:color="000080"/>
              <w:left w:val="single" w:sz="4" w:space="0" w:color="000080"/>
              <w:bottom w:val="single" w:sz="4" w:space="0" w:color="000080"/>
            </w:tcBorders>
            <w:shd w:val="clear" w:color="auto" w:fill="auto"/>
          </w:tcPr>
          <w:p w14:paraId="275C4C31" w14:textId="77777777" w:rsidR="000A4877" w:rsidRPr="00A97D04" w:rsidRDefault="000A4877" w:rsidP="00A97D04">
            <w:pPr>
              <w:pStyle w:val="Standard"/>
              <w:spacing w:line="240" w:lineRule="auto"/>
              <w:ind w:firstLine="0"/>
              <w:jc w:val="center"/>
              <w:rPr>
                <w:iCs/>
                <w:color w:val="auto"/>
              </w:rPr>
            </w:pPr>
            <w:r w:rsidRPr="00A97D04">
              <w:rPr>
                <w:iCs/>
                <w:color w:val="auto"/>
              </w:rPr>
              <w:t>Асадулина А..А.</w:t>
            </w:r>
          </w:p>
          <w:p w14:paraId="39238102" w14:textId="77777777" w:rsidR="00790A74" w:rsidRPr="00A97D04" w:rsidRDefault="00790A74" w:rsidP="00A97D04">
            <w:pPr>
              <w:pStyle w:val="Standard"/>
              <w:spacing w:line="240" w:lineRule="auto"/>
              <w:ind w:firstLine="0"/>
              <w:jc w:val="center"/>
              <w:rPr>
                <w:iCs/>
                <w:color w:val="auto"/>
              </w:rPr>
            </w:pPr>
            <w:r w:rsidRPr="00A97D04">
              <w:rPr>
                <w:iCs/>
                <w:color w:val="auto"/>
              </w:rPr>
              <w:t>Педагог ДО</w:t>
            </w:r>
          </w:p>
          <w:p w14:paraId="1AE3C301" w14:textId="77777777" w:rsidR="000A4877" w:rsidRPr="00A97D04" w:rsidRDefault="000A4877" w:rsidP="00A97D04">
            <w:pPr>
              <w:pStyle w:val="Standard"/>
              <w:spacing w:line="240" w:lineRule="auto"/>
              <w:ind w:firstLine="0"/>
              <w:jc w:val="left"/>
              <w:rPr>
                <w:iCs/>
                <w:color w:val="auto"/>
              </w:rPr>
            </w:pPr>
          </w:p>
        </w:tc>
        <w:tc>
          <w:tcPr>
            <w:tcW w:w="1559" w:type="dxa"/>
            <w:tcBorders>
              <w:top w:val="single" w:sz="4" w:space="0" w:color="000080"/>
              <w:left w:val="single" w:sz="4" w:space="0" w:color="000080"/>
              <w:bottom w:val="single" w:sz="4" w:space="0" w:color="000080"/>
            </w:tcBorders>
            <w:shd w:val="clear" w:color="auto" w:fill="auto"/>
          </w:tcPr>
          <w:p w14:paraId="2EBCB09E" w14:textId="77777777" w:rsidR="000A4877" w:rsidRPr="00A97D04" w:rsidRDefault="000A4877" w:rsidP="00A97D04">
            <w:pPr>
              <w:pStyle w:val="Standard"/>
              <w:spacing w:line="240" w:lineRule="auto"/>
              <w:ind w:firstLine="0"/>
              <w:jc w:val="center"/>
              <w:rPr>
                <w:iCs/>
                <w:color w:val="auto"/>
              </w:rPr>
            </w:pPr>
            <w:r w:rsidRPr="00A97D04">
              <w:rPr>
                <w:iCs/>
                <w:color w:val="auto"/>
              </w:rPr>
              <w:t>20.01.-13.03.2023г.</w:t>
            </w:r>
          </w:p>
        </w:tc>
        <w:tc>
          <w:tcPr>
            <w:tcW w:w="993" w:type="dxa"/>
            <w:tcBorders>
              <w:top w:val="single" w:sz="4" w:space="0" w:color="000080"/>
              <w:left w:val="single" w:sz="4" w:space="0" w:color="000080"/>
              <w:bottom w:val="single" w:sz="4" w:space="0" w:color="000080"/>
            </w:tcBorders>
            <w:shd w:val="clear" w:color="auto" w:fill="auto"/>
          </w:tcPr>
          <w:p w14:paraId="17D05A2B" w14:textId="77777777" w:rsidR="000A4877" w:rsidRPr="00A97D04" w:rsidRDefault="000A4877" w:rsidP="00A97D04">
            <w:pPr>
              <w:pStyle w:val="Standard"/>
              <w:spacing w:line="240" w:lineRule="auto"/>
              <w:ind w:firstLine="0"/>
              <w:jc w:val="center"/>
              <w:rPr>
                <w:iCs/>
                <w:color w:val="auto"/>
              </w:rPr>
            </w:pPr>
            <w:r w:rsidRPr="00A97D04">
              <w:rPr>
                <w:iCs/>
                <w:color w:val="auto"/>
              </w:rPr>
              <w:t>256</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2F1FE303" w14:textId="7BAE447D" w:rsidR="000A4877" w:rsidRPr="00A97D04" w:rsidRDefault="00A6119A" w:rsidP="00A97D04">
            <w:pPr>
              <w:tabs>
                <w:tab w:val="left" w:pos="826"/>
              </w:tabs>
              <w:autoSpaceDE w:val="0"/>
              <w:autoSpaceDN w:val="0"/>
              <w:adjustRightInd w:val="0"/>
              <w:spacing w:after="0" w:line="240" w:lineRule="auto"/>
              <w:jc w:val="both"/>
              <w:rPr>
                <w:rFonts w:ascii="Times New Roman" w:hAnsi="Times New Roman"/>
                <w:iCs/>
                <w:sz w:val="24"/>
                <w:szCs w:val="24"/>
                <w:shd w:val="clear" w:color="auto" w:fill="FFFFFF"/>
                <w:lang w:eastAsia="en-US"/>
              </w:rPr>
            </w:pPr>
            <w:r w:rsidRPr="00A97D04">
              <w:rPr>
                <w:rFonts w:ascii="Times New Roman" w:hAnsi="Times New Roman"/>
                <w:iCs/>
                <w:sz w:val="24"/>
                <w:szCs w:val="24"/>
                <w:shd w:val="clear" w:color="auto" w:fill="FFFFFF"/>
              </w:rPr>
              <w:t>«</w:t>
            </w:r>
            <w:r w:rsidR="000A4877" w:rsidRPr="00A97D04">
              <w:rPr>
                <w:rFonts w:ascii="Times New Roman" w:hAnsi="Times New Roman"/>
                <w:iCs/>
                <w:sz w:val="24"/>
                <w:szCs w:val="24"/>
                <w:shd w:val="clear" w:color="auto" w:fill="FFFFFF"/>
              </w:rPr>
              <w:t>Педагог и методика дополнительного образования детей и взрослых</w:t>
            </w:r>
            <w:r w:rsidRPr="00A97D04">
              <w:rPr>
                <w:rFonts w:ascii="Times New Roman" w:hAnsi="Times New Roman"/>
                <w:iCs/>
                <w:sz w:val="24"/>
                <w:szCs w:val="24"/>
                <w:shd w:val="clear" w:color="auto" w:fill="FFFFFF"/>
              </w:rPr>
              <w:t>»</w:t>
            </w:r>
          </w:p>
        </w:tc>
      </w:tr>
      <w:tr w:rsidR="00012127" w:rsidRPr="00A97D04" w14:paraId="5EF1DD00" w14:textId="77777777" w:rsidTr="00003B62">
        <w:tc>
          <w:tcPr>
            <w:tcW w:w="2594" w:type="dxa"/>
            <w:tcBorders>
              <w:top w:val="single" w:sz="4" w:space="0" w:color="000080"/>
              <w:left w:val="single" w:sz="4" w:space="0" w:color="000080"/>
              <w:bottom w:val="single" w:sz="4" w:space="0" w:color="000080"/>
            </w:tcBorders>
            <w:shd w:val="clear" w:color="auto" w:fill="auto"/>
          </w:tcPr>
          <w:p w14:paraId="4E04A91E" w14:textId="77777777" w:rsidR="00012127" w:rsidRPr="00A97D04" w:rsidRDefault="00012127" w:rsidP="00A97D04">
            <w:pPr>
              <w:pStyle w:val="Standard"/>
              <w:spacing w:line="240" w:lineRule="auto"/>
              <w:ind w:firstLine="0"/>
              <w:rPr>
                <w:iCs/>
                <w:color w:val="auto"/>
                <w:shd w:val="clear" w:color="auto" w:fill="FFFFFF"/>
              </w:rPr>
            </w:pPr>
            <w:r w:rsidRPr="00A97D04">
              <w:rPr>
                <w:iCs/>
                <w:kern w:val="2"/>
                <w:shd w:val="clear" w:color="auto" w:fill="FFFFFF"/>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11C923C1" w14:textId="77777777" w:rsidR="00012127" w:rsidRPr="00A97D04" w:rsidRDefault="00012127" w:rsidP="00A97D04">
            <w:pPr>
              <w:pStyle w:val="Standard"/>
              <w:spacing w:line="240" w:lineRule="auto"/>
              <w:ind w:firstLine="0"/>
              <w:jc w:val="center"/>
              <w:rPr>
                <w:iCs/>
                <w:color w:val="auto"/>
              </w:rPr>
            </w:pPr>
            <w:r w:rsidRPr="00A97D04">
              <w:rPr>
                <w:iCs/>
                <w:color w:val="auto"/>
              </w:rPr>
              <w:t>Гурова Л.В.</w:t>
            </w:r>
          </w:p>
          <w:p w14:paraId="6C6D63B3" w14:textId="77777777" w:rsidR="00A6119A" w:rsidRPr="00A97D04" w:rsidRDefault="00A6119A" w:rsidP="00A97D04">
            <w:pPr>
              <w:pStyle w:val="Standard"/>
              <w:spacing w:line="240" w:lineRule="auto"/>
              <w:ind w:firstLine="0"/>
              <w:jc w:val="center"/>
              <w:rPr>
                <w:iCs/>
                <w:color w:val="auto"/>
              </w:rPr>
            </w:pPr>
            <w:r w:rsidRPr="00A97D04">
              <w:rPr>
                <w:iCs/>
                <w:color w:val="auto"/>
              </w:rPr>
              <w:t>Педагог ДО</w:t>
            </w:r>
          </w:p>
          <w:p w14:paraId="4E63BCC7" w14:textId="31512A1B" w:rsidR="00A6119A" w:rsidRPr="00A97D04" w:rsidRDefault="00A6119A" w:rsidP="00A97D04">
            <w:pPr>
              <w:pStyle w:val="Standard"/>
              <w:spacing w:line="240" w:lineRule="auto"/>
              <w:ind w:firstLine="0"/>
              <w:jc w:val="center"/>
              <w:rPr>
                <w:iCs/>
                <w:color w:val="auto"/>
              </w:rPr>
            </w:pPr>
          </w:p>
        </w:tc>
        <w:tc>
          <w:tcPr>
            <w:tcW w:w="1559" w:type="dxa"/>
            <w:tcBorders>
              <w:top w:val="single" w:sz="4" w:space="0" w:color="000080"/>
              <w:left w:val="single" w:sz="4" w:space="0" w:color="000080"/>
              <w:bottom w:val="single" w:sz="4" w:space="0" w:color="000080"/>
            </w:tcBorders>
            <w:shd w:val="clear" w:color="auto" w:fill="auto"/>
          </w:tcPr>
          <w:p w14:paraId="634E0145" w14:textId="77777777" w:rsidR="00012127" w:rsidRPr="00A97D04" w:rsidRDefault="00012127" w:rsidP="00A97D04">
            <w:pPr>
              <w:pStyle w:val="Standard"/>
              <w:spacing w:line="240" w:lineRule="auto"/>
              <w:ind w:firstLine="0"/>
              <w:jc w:val="center"/>
              <w:rPr>
                <w:iCs/>
                <w:color w:val="auto"/>
              </w:rPr>
            </w:pPr>
            <w:r w:rsidRPr="00A97D04">
              <w:rPr>
                <w:iCs/>
                <w:color w:val="auto"/>
              </w:rPr>
              <w:t>03.04.- 28.06.2023</w:t>
            </w:r>
          </w:p>
        </w:tc>
        <w:tc>
          <w:tcPr>
            <w:tcW w:w="993" w:type="dxa"/>
            <w:tcBorders>
              <w:top w:val="single" w:sz="4" w:space="0" w:color="000080"/>
              <w:left w:val="single" w:sz="4" w:space="0" w:color="000080"/>
              <w:bottom w:val="single" w:sz="4" w:space="0" w:color="000080"/>
            </w:tcBorders>
            <w:shd w:val="clear" w:color="auto" w:fill="auto"/>
          </w:tcPr>
          <w:p w14:paraId="4293B23F" w14:textId="77777777" w:rsidR="00012127" w:rsidRPr="00A97D04" w:rsidRDefault="00012127" w:rsidP="00A97D04">
            <w:pPr>
              <w:pStyle w:val="Standard"/>
              <w:spacing w:line="240" w:lineRule="auto"/>
              <w:ind w:firstLine="0"/>
              <w:jc w:val="center"/>
              <w:rPr>
                <w:iCs/>
                <w:color w:val="auto"/>
              </w:rPr>
            </w:pPr>
            <w:r w:rsidRPr="00A97D04">
              <w:rPr>
                <w:iCs/>
                <w:color w:val="auto"/>
              </w:rPr>
              <w:t>540</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2C372A92" w14:textId="77777777" w:rsidR="00A6119A" w:rsidRPr="00A97D04" w:rsidRDefault="00A6119A" w:rsidP="00A97D04">
            <w:pPr>
              <w:tabs>
                <w:tab w:val="left" w:pos="826"/>
              </w:tabs>
              <w:autoSpaceDE w:val="0"/>
              <w:autoSpaceDN w:val="0"/>
              <w:adjustRightInd w:val="0"/>
              <w:spacing w:after="0" w:line="240" w:lineRule="auto"/>
              <w:jc w:val="both"/>
              <w:rPr>
                <w:rFonts w:ascii="Times New Roman" w:hAnsi="Times New Roman"/>
                <w:iCs/>
                <w:sz w:val="24"/>
                <w:szCs w:val="24"/>
                <w:shd w:val="clear" w:color="auto" w:fill="FFFFFF"/>
                <w:lang w:eastAsia="en-US"/>
              </w:rPr>
            </w:pPr>
            <w:r w:rsidRPr="00A97D04">
              <w:rPr>
                <w:rFonts w:ascii="Times New Roman" w:hAnsi="Times New Roman"/>
                <w:iCs/>
                <w:sz w:val="24"/>
                <w:szCs w:val="24"/>
                <w:shd w:val="clear" w:color="auto" w:fill="FFFFFF"/>
                <w:lang w:eastAsia="en-US"/>
              </w:rPr>
              <w:t>«</w:t>
            </w:r>
            <w:r w:rsidR="00012127" w:rsidRPr="00A97D04">
              <w:rPr>
                <w:rFonts w:ascii="Times New Roman" w:hAnsi="Times New Roman"/>
                <w:iCs/>
                <w:sz w:val="24"/>
                <w:szCs w:val="24"/>
                <w:shd w:val="clear" w:color="auto" w:fill="FFFFFF"/>
                <w:lang w:eastAsia="en-US"/>
              </w:rPr>
              <w:t xml:space="preserve">Организация деятельности учителя-наставника </w:t>
            </w:r>
          </w:p>
          <w:p w14:paraId="3729F03B" w14:textId="48BD962D" w:rsidR="00012127" w:rsidRPr="00A97D04" w:rsidRDefault="00012127" w:rsidP="00A97D04">
            <w:pPr>
              <w:tabs>
                <w:tab w:val="left" w:pos="826"/>
              </w:tabs>
              <w:autoSpaceDE w:val="0"/>
              <w:autoSpaceDN w:val="0"/>
              <w:adjustRightInd w:val="0"/>
              <w:spacing w:after="0" w:line="240" w:lineRule="auto"/>
              <w:jc w:val="both"/>
              <w:rPr>
                <w:rFonts w:ascii="Times New Roman" w:hAnsi="Times New Roman"/>
                <w:iCs/>
                <w:sz w:val="24"/>
                <w:szCs w:val="24"/>
                <w:shd w:val="clear" w:color="auto" w:fill="FFFFFF"/>
                <w:lang w:eastAsia="en-US"/>
              </w:rPr>
            </w:pPr>
            <w:r w:rsidRPr="00A97D04">
              <w:rPr>
                <w:rFonts w:ascii="Times New Roman" w:hAnsi="Times New Roman"/>
                <w:iCs/>
                <w:sz w:val="24"/>
                <w:szCs w:val="24"/>
                <w:shd w:val="clear" w:color="auto" w:fill="FFFFFF"/>
                <w:lang w:eastAsia="en-US"/>
              </w:rPr>
              <w:t>в образовательной организации</w:t>
            </w:r>
            <w:r w:rsidR="00A6119A" w:rsidRPr="00A97D04">
              <w:rPr>
                <w:rFonts w:ascii="Times New Roman" w:hAnsi="Times New Roman"/>
                <w:iCs/>
                <w:sz w:val="24"/>
                <w:szCs w:val="24"/>
                <w:shd w:val="clear" w:color="auto" w:fill="FFFFFF"/>
                <w:lang w:eastAsia="en-US"/>
              </w:rPr>
              <w:t>»</w:t>
            </w:r>
          </w:p>
        </w:tc>
      </w:tr>
      <w:tr w:rsidR="00012127" w:rsidRPr="00A97D04" w14:paraId="18E356F9" w14:textId="77777777" w:rsidTr="00003B62">
        <w:tc>
          <w:tcPr>
            <w:tcW w:w="2594" w:type="dxa"/>
            <w:tcBorders>
              <w:top w:val="single" w:sz="4" w:space="0" w:color="000080"/>
              <w:left w:val="single" w:sz="4" w:space="0" w:color="000080"/>
              <w:bottom w:val="single" w:sz="4" w:space="0" w:color="000080"/>
            </w:tcBorders>
            <w:shd w:val="clear" w:color="auto" w:fill="auto"/>
          </w:tcPr>
          <w:p w14:paraId="7FB83378" w14:textId="77777777" w:rsidR="00012127" w:rsidRPr="00A97D04" w:rsidRDefault="00012127" w:rsidP="00A97D04">
            <w:pPr>
              <w:pStyle w:val="Standard"/>
              <w:spacing w:line="240" w:lineRule="auto"/>
              <w:ind w:firstLine="0"/>
              <w:rPr>
                <w:iCs/>
                <w:kern w:val="2"/>
                <w:shd w:val="clear" w:color="auto" w:fill="FFFFFF"/>
              </w:rPr>
            </w:pPr>
            <w:r w:rsidRPr="00A97D04">
              <w:rPr>
                <w:iCs/>
                <w:kern w:val="2"/>
                <w:shd w:val="clear" w:color="auto" w:fill="FFFFFF"/>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61997668" w14:textId="60086470" w:rsidR="00012127" w:rsidRPr="00A97D04" w:rsidRDefault="00012127"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Назмиева Н.А.</w:t>
            </w:r>
          </w:p>
          <w:p w14:paraId="131E5F65" w14:textId="77777777" w:rsidR="00A6119A" w:rsidRPr="00A97D04" w:rsidRDefault="00A6119A" w:rsidP="00A97D04">
            <w:pPr>
              <w:pStyle w:val="Standard"/>
              <w:spacing w:line="240" w:lineRule="auto"/>
              <w:ind w:firstLine="0"/>
              <w:jc w:val="center"/>
              <w:rPr>
                <w:iCs/>
                <w:color w:val="auto"/>
              </w:rPr>
            </w:pPr>
            <w:r w:rsidRPr="00A97D04">
              <w:rPr>
                <w:iCs/>
                <w:color w:val="auto"/>
              </w:rPr>
              <w:t>Педагог ДО</w:t>
            </w:r>
          </w:p>
          <w:p w14:paraId="3D020FA1" w14:textId="77777777" w:rsidR="00A6119A" w:rsidRPr="00A97D04" w:rsidRDefault="00A6119A" w:rsidP="00A97D04">
            <w:pPr>
              <w:tabs>
                <w:tab w:val="left" w:pos="709"/>
              </w:tabs>
              <w:spacing w:after="0" w:line="240" w:lineRule="auto"/>
              <w:jc w:val="center"/>
              <w:rPr>
                <w:rFonts w:ascii="Times New Roman" w:hAnsi="Times New Roman"/>
                <w:iCs/>
                <w:kern w:val="2"/>
                <w:sz w:val="24"/>
                <w:szCs w:val="24"/>
              </w:rPr>
            </w:pPr>
          </w:p>
          <w:p w14:paraId="57606ED0" w14:textId="77777777" w:rsidR="00012127" w:rsidRPr="00A97D04" w:rsidRDefault="00012127" w:rsidP="00A97D04">
            <w:pPr>
              <w:pStyle w:val="Standard"/>
              <w:spacing w:line="240" w:lineRule="auto"/>
              <w:ind w:firstLine="0"/>
              <w:rPr>
                <w:iCs/>
                <w:color w:val="auto"/>
              </w:rPr>
            </w:pPr>
          </w:p>
        </w:tc>
        <w:tc>
          <w:tcPr>
            <w:tcW w:w="1559" w:type="dxa"/>
            <w:tcBorders>
              <w:top w:val="single" w:sz="4" w:space="0" w:color="000080"/>
              <w:left w:val="single" w:sz="4" w:space="0" w:color="000080"/>
              <w:bottom w:val="single" w:sz="4" w:space="0" w:color="000080"/>
            </w:tcBorders>
            <w:shd w:val="clear" w:color="auto" w:fill="auto"/>
          </w:tcPr>
          <w:p w14:paraId="29880525" w14:textId="77777777" w:rsidR="00012127" w:rsidRPr="00A97D04" w:rsidRDefault="00012127" w:rsidP="00A97D04">
            <w:pPr>
              <w:pStyle w:val="Standard"/>
              <w:spacing w:line="240" w:lineRule="auto"/>
              <w:ind w:firstLine="0"/>
              <w:jc w:val="center"/>
              <w:rPr>
                <w:iCs/>
                <w:color w:val="auto"/>
              </w:rPr>
            </w:pPr>
            <w:r w:rsidRPr="00A97D04">
              <w:rPr>
                <w:iCs/>
                <w:color w:val="auto"/>
              </w:rPr>
              <w:t>27.04.- 02.08.2023</w:t>
            </w:r>
          </w:p>
        </w:tc>
        <w:tc>
          <w:tcPr>
            <w:tcW w:w="993" w:type="dxa"/>
            <w:tcBorders>
              <w:top w:val="single" w:sz="4" w:space="0" w:color="000080"/>
              <w:left w:val="single" w:sz="4" w:space="0" w:color="000080"/>
              <w:bottom w:val="single" w:sz="4" w:space="0" w:color="000080"/>
            </w:tcBorders>
            <w:shd w:val="clear" w:color="auto" w:fill="auto"/>
          </w:tcPr>
          <w:p w14:paraId="623A1F47" w14:textId="77777777" w:rsidR="00012127" w:rsidRPr="00A97D04" w:rsidRDefault="00012127" w:rsidP="00A97D04">
            <w:pPr>
              <w:pStyle w:val="Standard"/>
              <w:spacing w:line="240" w:lineRule="auto"/>
              <w:ind w:firstLine="0"/>
              <w:jc w:val="center"/>
              <w:rPr>
                <w:iCs/>
                <w:color w:val="auto"/>
              </w:rPr>
            </w:pPr>
            <w:r w:rsidRPr="00A97D04">
              <w:rPr>
                <w:iCs/>
                <w:color w:val="auto"/>
              </w:rPr>
              <w:t>270</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6ACEC187" w14:textId="0BBC0FFA" w:rsidR="00012127" w:rsidRPr="00A97D04" w:rsidRDefault="00A6119A" w:rsidP="00A97D04">
            <w:pPr>
              <w:tabs>
                <w:tab w:val="left" w:pos="826"/>
              </w:tabs>
              <w:autoSpaceDE w:val="0"/>
              <w:autoSpaceDN w:val="0"/>
              <w:adjustRightInd w:val="0"/>
              <w:spacing w:after="0" w:line="240" w:lineRule="auto"/>
              <w:jc w:val="both"/>
              <w:rPr>
                <w:rFonts w:ascii="Times New Roman" w:hAnsi="Times New Roman"/>
                <w:iCs/>
                <w:sz w:val="24"/>
                <w:szCs w:val="24"/>
                <w:shd w:val="clear" w:color="auto" w:fill="FFFFFF"/>
                <w:lang w:eastAsia="en-US"/>
              </w:rPr>
            </w:pPr>
            <w:r w:rsidRPr="00A97D04">
              <w:rPr>
                <w:rFonts w:ascii="Times New Roman" w:hAnsi="Times New Roman"/>
                <w:iCs/>
                <w:sz w:val="24"/>
                <w:szCs w:val="24"/>
                <w:shd w:val="clear" w:color="auto" w:fill="FFFFFF"/>
                <w:lang w:eastAsia="en-US"/>
              </w:rPr>
              <w:t>«</w:t>
            </w:r>
            <w:r w:rsidR="00012127" w:rsidRPr="00A97D04">
              <w:rPr>
                <w:rFonts w:ascii="Times New Roman" w:hAnsi="Times New Roman"/>
                <w:iCs/>
                <w:sz w:val="24"/>
                <w:szCs w:val="24"/>
                <w:shd w:val="clear" w:color="auto" w:fill="FFFFFF"/>
                <w:lang w:eastAsia="en-US"/>
              </w:rPr>
              <w:t>Педагогическая деятельность по проектированию и реализации образовательного процесса в общеобразовательных организациях (английский язык)</w:t>
            </w:r>
            <w:r w:rsidRPr="00A97D04">
              <w:rPr>
                <w:rFonts w:ascii="Times New Roman" w:hAnsi="Times New Roman"/>
                <w:iCs/>
                <w:sz w:val="24"/>
                <w:szCs w:val="24"/>
                <w:shd w:val="clear" w:color="auto" w:fill="FFFFFF"/>
                <w:lang w:eastAsia="en-US"/>
              </w:rPr>
              <w:t>»</w:t>
            </w:r>
          </w:p>
        </w:tc>
      </w:tr>
      <w:tr w:rsidR="000A4877" w:rsidRPr="00A97D04" w14:paraId="77D510F0" w14:textId="77777777" w:rsidTr="00A114F2">
        <w:tc>
          <w:tcPr>
            <w:tcW w:w="10216" w:type="dxa"/>
            <w:gridSpan w:val="5"/>
            <w:tcBorders>
              <w:top w:val="single" w:sz="4" w:space="0" w:color="000080"/>
              <w:left w:val="single" w:sz="4" w:space="0" w:color="000080"/>
              <w:bottom w:val="single" w:sz="4" w:space="0" w:color="000080"/>
              <w:right w:val="single" w:sz="4" w:space="0" w:color="000080"/>
            </w:tcBorders>
            <w:shd w:val="clear" w:color="auto" w:fill="auto"/>
          </w:tcPr>
          <w:p w14:paraId="648C5CE8" w14:textId="77777777" w:rsidR="000A4877" w:rsidRPr="00A97D04" w:rsidRDefault="000A4877" w:rsidP="00A97D04">
            <w:pPr>
              <w:tabs>
                <w:tab w:val="left" w:pos="826"/>
              </w:tabs>
              <w:autoSpaceDE w:val="0"/>
              <w:autoSpaceDN w:val="0"/>
              <w:adjustRightInd w:val="0"/>
              <w:spacing w:after="0" w:line="240" w:lineRule="auto"/>
              <w:jc w:val="center"/>
              <w:rPr>
                <w:rFonts w:ascii="Times New Roman" w:hAnsi="Times New Roman"/>
                <w:iCs/>
                <w:color w:val="FF0000"/>
                <w:sz w:val="24"/>
                <w:szCs w:val="24"/>
                <w:shd w:val="clear" w:color="auto" w:fill="FFFFFF"/>
              </w:rPr>
            </w:pPr>
            <w:r w:rsidRPr="00A97D04">
              <w:rPr>
                <w:rFonts w:ascii="Times New Roman" w:hAnsi="Times New Roman"/>
                <w:iCs/>
                <w:sz w:val="24"/>
                <w:szCs w:val="24"/>
                <w:shd w:val="clear" w:color="auto" w:fill="FFFFFF"/>
              </w:rPr>
              <w:t>Курсы повышения квалификации</w:t>
            </w:r>
          </w:p>
        </w:tc>
      </w:tr>
      <w:tr w:rsidR="000A4877" w:rsidRPr="00A97D04" w14:paraId="6A024DDB" w14:textId="77777777" w:rsidTr="00003B62">
        <w:tc>
          <w:tcPr>
            <w:tcW w:w="2594" w:type="dxa"/>
            <w:tcBorders>
              <w:top w:val="single" w:sz="4" w:space="0" w:color="000080"/>
              <w:left w:val="single" w:sz="4" w:space="0" w:color="000080"/>
              <w:bottom w:val="single" w:sz="4" w:space="0" w:color="000080"/>
            </w:tcBorders>
            <w:shd w:val="clear" w:color="auto" w:fill="auto"/>
          </w:tcPr>
          <w:p w14:paraId="43F7AD2A" w14:textId="77777777" w:rsidR="000A4877" w:rsidRPr="00A97D04" w:rsidRDefault="000A4877" w:rsidP="00A97D04">
            <w:pPr>
              <w:pStyle w:val="Standard"/>
              <w:spacing w:line="240" w:lineRule="auto"/>
              <w:ind w:firstLine="0"/>
              <w:rPr>
                <w:iCs/>
                <w:color w:val="auto"/>
                <w:shd w:val="clear" w:color="auto" w:fill="FFFFFF"/>
              </w:rPr>
            </w:pPr>
            <w:r w:rsidRPr="00A97D04">
              <w:rPr>
                <w:color w:val="auto"/>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0FBB0658" w14:textId="77777777" w:rsidR="00BE7954"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rPr>
              <w:t>Волоцкова Т.В.</w:t>
            </w:r>
            <w:r w:rsidR="00BE7954" w:rsidRPr="00A97D04">
              <w:rPr>
                <w:rFonts w:ascii="Times New Roman" w:hAnsi="Times New Roman"/>
                <w:iCs/>
                <w:sz w:val="24"/>
                <w:szCs w:val="24"/>
                <w:lang w:eastAsia="en-US"/>
              </w:rPr>
              <w:t xml:space="preserve"> Никулина А.В.</w:t>
            </w:r>
          </w:p>
          <w:p w14:paraId="14EF0888" w14:textId="77777777" w:rsidR="000A4877" w:rsidRPr="00A97D04" w:rsidRDefault="00003B62" w:rsidP="00A97D04">
            <w:pPr>
              <w:pStyle w:val="Standard"/>
              <w:spacing w:line="240" w:lineRule="auto"/>
              <w:ind w:firstLine="0"/>
              <w:jc w:val="center"/>
              <w:rPr>
                <w:iCs/>
                <w:color w:val="auto"/>
              </w:rPr>
            </w:pPr>
            <w:r w:rsidRPr="00A97D04">
              <w:rPr>
                <w:iCs/>
                <w:color w:val="auto"/>
              </w:rPr>
              <w:t>Педагоги ДО</w:t>
            </w:r>
          </w:p>
        </w:tc>
        <w:tc>
          <w:tcPr>
            <w:tcW w:w="1559" w:type="dxa"/>
            <w:tcBorders>
              <w:top w:val="single" w:sz="4" w:space="0" w:color="000080"/>
              <w:left w:val="single" w:sz="4" w:space="0" w:color="000080"/>
              <w:bottom w:val="single" w:sz="4" w:space="0" w:color="000080"/>
            </w:tcBorders>
            <w:shd w:val="clear" w:color="auto" w:fill="auto"/>
          </w:tcPr>
          <w:p w14:paraId="3127037A"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 xml:space="preserve">22.12.2022- 18.01.2023 </w:t>
            </w:r>
          </w:p>
        </w:tc>
        <w:tc>
          <w:tcPr>
            <w:tcW w:w="993" w:type="dxa"/>
            <w:tcBorders>
              <w:top w:val="single" w:sz="4" w:space="0" w:color="000080"/>
              <w:left w:val="single" w:sz="4" w:space="0" w:color="000080"/>
              <w:bottom w:val="single" w:sz="4" w:space="0" w:color="000080"/>
            </w:tcBorders>
            <w:shd w:val="clear" w:color="auto" w:fill="auto"/>
          </w:tcPr>
          <w:p w14:paraId="40BD3065"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72</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2073D22E" w14:textId="77777777" w:rsidR="00A6119A" w:rsidRPr="00A97D04" w:rsidRDefault="000A4877" w:rsidP="00A97D04">
            <w:pPr>
              <w:pStyle w:val="15"/>
              <w:spacing w:line="240" w:lineRule="auto"/>
              <w:jc w:val="both"/>
              <w:rPr>
                <w:rFonts w:cs="Times New Roman"/>
                <w:lang w:val="ru-RU"/>
              </w:rPr>
            </w:pPr>
            <w:r w:rsidRPr="00A97D04">
              <w:rPr>
                <w:rFonts w:cs="Times New Roman"/>
                <w:color w:val="FF0000"/>
                <w:lang w:val="ru-RU"/>
              </w:rPr>
              <w:t xml:space="preserve"> </w:t>
            </w:r>
            <w:r w:rsidRPr="00A97D04">
              <w:rPr>
                <w:rFonts w:cs="Times New Roman"/>
                <w:lang w:val="ru-RU"/>
              </w:rPr>
              <w:t xml:space="preserve">«Буллинг: вызовы </w:t>
            </w:r>
          </w:p>
          <w:p w14:paraId="34F65AB3" w14:textId="4B914E40" w:rsidR="000A4877" w:rsidRPr="00A97D04" w:rsidRDefault="000A4877" w:rsidP="00A97D04">
            <w:pPr>
              <w:pStyle w:val="15"/>
              <w:spacing w:line="240" w:lineRule="auto"/>
              <w:jc w:val="both"/>
              <w:rPr>
                <w:rFonts w:cs="Times New Roman"/>
                <w:color w:val="FF0000"/>
                <w:lang w:val="ru-RU"/>
              </w:rPr>
            </w:pPr>
            <w:r w:rsidRPr="00A97D04">
              <w:rPr>
                <w:rFonts w:cs="Times New Roman"/>
                <w:lang w:val="ru-RU"/>
              </w:rPr>
              <w:t>и решения в воспитании и образовании детей»</w:t>
            </w:r>
          </w:p>
        </w:tc>
      </w:tr>
      <w:tr w:rsidR="000A4877" w:rsidRPr="00A97D04" w14:paraId="39295634" w14:textId="77777777" w:rsidTr="00003B62">
        <w:tc>
          <w:tcPr>
            <w:tcW w:w="2594" w:type="dxa"/>
            <w:tcBorders>
              <w:top w:val="single" w:sz="4" w:space="0" w:color="000080"/>
              <w:left w:val="single" w:sz="4" w:space="0" w:color="000080"/>
              <w:bottom w:val="single" w:sz="4" w:space="0" w:color="000080"/>
            </w:tcBorders>
            <w:shd w:val="clear" w:color="auto" w:fill="auto"/>
          </w:tcPr>
          <w:p w14:paraId="7571B9AD" w14:textId="77777777" w:rsidR="000A4877" w:rsidRPr="00A97D04" w:rsidRDefault="000A4877" w:rsidP="00A97D04">
            <w:pPr>
              <w:pStyle w:val="Standard"/>
              <w:spacing w:line="240" w:lineRule="auto"/>
              <w:ind w:firstLine="0"/>
              <w:rPr>
                <w:iCs/>
                <w:color w:val="auto"/>
                <w:shd w:val="clear" w:color="auto" w:fill="FFFFFF"/>
              </w:rPr>
            </w:pPr>
            <w:r w:rsidRPr="00A97D04">
              <w:rPr>
                <w:color w:val="auto"/>
              </w:rPr>
              <w:lastRenderedPageBreak/>
              <w:t>ООО «Инфоурок»</w:t>
            </w:r>
          </w:p>
        </w:tc>
        <w:tc>
          <w:tcPr>
            <w:tcW w:w="2084" w:type="dxa"/>
            <w:tcBorders>
              <w:top w:val="single" w:sz="4" w:space="0" w:color="000080"/>
              <w:left w:val="single" w:sz="4" w:space="0" w:color="000080"/>
              <w:bottom w:val="single" w:sz="4" w:space="0" w:color="000080"/>
            </w:tcBorders>
            <w:shd w:val="clear" w:color="auto" w:fill="auto"/>
          </w:tcPr>
          <w:p w14:paraId="26ED0A00" w14:textId="77777777" w:rsidR="000A4877" w:rsidRPr="00A97D04" w:rsidRDefault="000A4877" w:rsidP="00A97D04">
            <w:pPr>
              <w:pStyle w:val="Standard"/>
              <w:spacing w:line="240" w:lineRule="auto"/>
              <w:ind w:firstLine="0"/>
              <w:jc w:val="center"/>
              <w:rPr>
                <w:iCs/>
                <w:color w:val="auto"/>
              </w:rPr>
            </w:pPr>
            <w:r w:rsidRPr="00A97D04">
              <w:rPr>
                <w:iCs/>
                <w:color w:val="auto"/>
              </w:rPr>
              <w:t>Волоцкова Т.В.</w:t>
            </w:r>
          </w:p>
          <w:p w14:paraId="6EA5680E" w14:textId="77777777" w:rsidR="00BE7954" w:rsidRPr="00A97D04" w:rsidRDefault="00BE7954"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Никулина А.В.</w:t>
            </w:r>
          </w:p>
          <w:p w14:paraId="5A95DAEB" w14:textId="77777777" w:rsidR="00003B62" w:rsidRPr="00A97D04" w:rsidRDefault="00003B62" w:rsidP="00A97D04">
            <w:pPr>
              <w:pStyle w:val="Standard"/>
              <w:spacing w:line="240" w:lineRule="auto"/>
              <w:ind w:firstLine="0"/>
              <w:jc w:val="center"/>
              <w:rPr>
                <w:iCs/>
                <w:color w:val="auto"/>
              </w:rPr>
            </w:pPr>
            <w:r w:rsidRPr="00A97D04">
              <w:rPr>
                <w:iCs/>
                <w:color w:val="auto"/>
              </w:rPr>
              <w:t>Педагоги ДО</w:t>
            </w:r>
          </w:p>
          <w:p w14:paraId="41FC50B3" w14:textId="77777777" w:rsidR="00BE7954" w:rsidRPr="00A97D04" w:rsidRDefault="00BE7954" w:rsidP="00A97D04">
            <w:pPr>
              <w:pStyle w:val="Standard"/>
              <w:spacing w:line="240" w:lineRule="auto"/>
              <w:ind w:firstLine="0"/>
              <w:jc w:val="center"/>
              <w:rPr>
                <w:iCs/>
                <w:color w:val="auto"/>
              </w:rPr>
            </w:pPr>
          </w:p>
        </w:tc>
        <w:tc>
          <w:tcPr>
            <w:tcW w:w="1559" w:type="dxa"/>
            <w:tcBorders>
              <w:top w:val="single" w:sz="4" w:space="0" w:color="000080"/>
              <w:left w:val="single" w:sz="4" w:space="0" w:color="000080"/>
              <w:bottom w:val="single" w:sz="4" w:space="0" w:color="000080"/>
            </w:tcBorders>
            <w:shd w:val="clear" w:color="auto" w:fill="auto"/>
          </w:tcPr>
          <w:p w14:paraId="07B0A904"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 xml:space="preserve">17.01.2023- 01.02.2023 </w:t>
            </w:r>
          </w:p>
        </w:tc>
        <w:tc>
          <w:tcPr>
            <w:tcW w:w="993" w:type="dxa"/>
            <w:tcBorders>
              <w:top w:val="single" w:sz="4" w:space="0" w:color="000080"/>
              <w:left w:val="single" w:sz="4" w:space="0" w:color="000080"/>
              <w:bottom w:val="single" w:sz="4" w:space="0" w:color="000080"/>
            </w:tcBorders>
            <w:shd w:val="clear" w:color="auto" w:fill="auto"/>
          </w:tcPr>
          <w:p w14:paraId="1F50A498"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72</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73C72026" w14:textId="089610C1" w:rsidR="000A4877" w:rsidRPr="00A97D04" w:rsidRDefault="000A4877" w:rsidP="00A97D04">
            <w:pPr>
              <w:pStyle w:val="15"/>
              <w:spacing w:line="240" w:lineRule="auto"/>
              <w:jc w:val="both"/>
              <w:rPr>
                <w:rFonts w:cs="Times New Roman"/>
                <w:color w:val="FF0000"/>
                <w:lang w:val="ru-RU"/>
              </w:rPr>
            </w:pPr>
            <w:r w:rsidRPr="00A97D04">
              <w:rPr>
                <w:rFonts w:cs="Times New Roman"/>
                <w:color w:val="FF0000"/>
                <w:lang w:val="ru-RU"/>
              </w:rPr>
              <w:t xml:space="preserve"> </w:t>
            </w:r>
            <w:r w:rsidRPr="00A97D04">
              <w:rPr>
                <w:rFonts w:cs="Times New Roman"/>
                <w:lang w:val="ru-RU"/>
              </w:rPr>
              <w:t>«Организация работы по профилактике</w:t>
            </w:r>
            <w:r w:rsidR="00A6119A" w:rsidRPr="00A97D04">
              <w:rPr>
                <w:rFonts w:cs="Times New Roman"/>
                <w:lang w:val="ru-RU"/>
              </w:rPr>
              <w:t xml:space="preserve"> </w:t>
            </w:r>
            <w:r w:rsidRPr="00A97D04">
              <w:rPr>
                <w:rFonts w:cs="Times New Roman"/>
                <w:lang w:val="ru-RU"/>
              </w:rPr>
              <w:t>суицидального поведения подростков»</w:t>
            </w:r>
          </w:p>
        </w:tc>
      </w:tr>
      <w:tr w:rsidR="000A4877" w:rsidRPr="00A97D04" w14:paraId="798B9FB1" w14:textId="77777777" w:rsidTr="00003B62">
        <w:tc>
          <w:tcPr>
            <w:tcW w:w="2594" w:type="dxa"/>
            <w:tcBorders>
              <w:top w:val="single" w:sz="4" w:space="0" w:color="000080"/>
              <w:left w:val="single" w:sz="4" w:space="0" w:color="000080"/>
              <w:bottom w:val="single" w:sz="4" w:space="0" w:color="000080"/>
            </w:tcBorders>
            <w:shd w:val="clear" w:color="auto" w:fill="auto"/>
          </w:tcPr>
          <w:p w14:paraId="01DCE13C" w14:textId="77777777" w:rsidR="000A4877" w:rsidRPr="00A97D04" w:rsidRDefault="000A4877" w:rsidP="00A97D04">
            <w:pPr>
              <w:pStyle w:val="Standard"/>
              <w:spacing w:line="240" w:lineRule="auto"/>
              <w:ind w:firstLine="0"/>
              <w:rPr>
                <w:color w:val="auto"/>
              </w:rPr>
            </w:pPr>
            <w:r w:rsidRPr="00A97D04">
              <w:rPr>
                <w:color w:val="auto"/>
              </w:rPr>
              <w:t>ФГБОУ ВО «Тамбовский государственный университет им. Г.Р. Державина»</w:t>
            </w:r>
          </w:p>
        </w:tc>
        <w:tc>
          <w:tcPr>
            <w:tcW w:w="2084" w:type="dxa"/>
            <w:tcBorders>
              <w:top w:val="single" w:sz="4" w:space="0" w:color="000080"/>
              <w:left w:val="single" w:sz="4" w:space="0" w:color="000080"/>
              <w:bottom w:val="single" w:sz="4" w:space="0" w:color="000080"/>
            </w:tcBorders>
            <w:shd w:val="clear" w:color="auto" w:fill="auto"/>
          </w:tcPr>
          <w:p w14:paraId="11B97432" w14:textId="77777777" w:rsidR="000A4877" w:rsidRPr="00A97D04" w:rsidRDefault="000A4877" w:rsidP="00A97D04">
            <w:pPr>
              <w:spacing w:after="0" w:line="240" w:lineRule="auto"/>
              <w:jc w:val="center"/>
              <w:rPr>
                <w:rFonts w:ascii="Times New Roman" w:hAnsi="Times New Roman"/>
                <w:sz w:val="24"/>
                <w:szCs w:val="24"/>
              </w:rPr>
            </w:pPr>
            <w:r w:rsidRPr="00A97D04">
              <w:rPr>
                <w:rFonts w:ascii="Times New Roman" w:hAnsi="Times New Roman"/>
                <w:sz w:val="24"/>
                <w:szCs w:val="24"/>
              </w:rPr>
              <w:t>Никулина А.В.</w:t>
            </w:r>
          </w:p>
          <w:p w14:paraId="12AB5AE4" w14:textId="77777777" w:rsidR="00003B62" w:rsidRPr="00A97D04" w:rsidRDefault="00003B62"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Педагог ДО</w:t>
            </w:r>
          </w:p>
          <w:p w14:paraId="52CA9433" w14:textId="77777777" w:rsidR="000A4877" w:rsidRPr="00A97D04" w:rsidRDefault="000A4877" w:rsidP="00A97D04">
            <w:pPr>
              <w:spacing w:after="0" w:line="240" w:lineRule="auto"/>
              <w:jc w:val="center"/>
              <w:rPr>
                <w:rFonts w:ascii="Times New Roman" w:hAnsi="Times New Roman"/>
                <w:iCs/>
                <w:sz w:val="24"/>
                <w:szCs w:val="24"/>
              </w:rPr>
            </w:pPr>
          </w:p>
        </w:tc>
        <w:tc>
          <w:tcPr>
            <w:tcW w:w="1559" w:type="dxa"/>
            <w:tcBorders>
              <w:top w:val="single" w:sz="4" w:space="0" w:color="000080"/>
              <w:left w:val="single" w:sz="4" w:space="0" w:color="000080"/>
              <w:bottom w:val="single" w:sz="4" w:space="0" w:color="000080"/>
            </w:tcBorders>
            <w:shd w:val="clear" w:color="auto" w:fill="auto"/>
          </w:tcPr>
          <w:p w14:paraId="40A44B48"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19.12.2022-16.01.2023</w:t>
            </w:r>
          </w:p>
          <w:p w14:paraId="79E8F26D" w14:textId="77777777" w:rsidR="000A4877" w:rsidRPr="00A97D04" w:rsidRDefault="000A4877" w:rsidP="00A97D04">
            <w:pPr>
              <w:spacing w:after="0" w:line="240" w:lineRule="auto"/>
              <w:jc w:val="center"/>
              <w:rPr>
                <w:rFonts w:ascii="Times New Roman" w:hAnsi="Times New Roman"/>
                <w:iCs/>
                <w:color w:val="FF0000"/>
                <w:sz w:val="24"/>
                <w:szCs w:val="24"/>
              </w:rPr>
            </w:pPr>
          </w:p>
        </w:tc>
        <w:tc>
          <w:tcPr>
            <w:tcW w:w="993" w:type="dxa"/>
            <w:tcBorders>
              <w:top w:val="single" w:sz="4" w:space="0" w:color="000080"/>
              <w:left w:val="single" w:sz="4" w:space="0" w:color="000080"/>
              <w:bottom w:val="single" w:sz="4" w:space="0" w:color="000080"/>
            </w:tcBorders>
            <w:shd w:val="clear" w:color="auto" w:fill="auto"/>
          </w:tcPr>
          <w:p w14:paraId="78A947AA" w14:textId="77777777" w:rsidR="000A4877" w:rsidRPr="00A97D04" w:rsidRDefault="000A4877" w:rsidP="00A97D04">
            <w:pPr>
              <w:spacing w:after="0" w:line="240" w:lineRule="auto"/>
              <w:jc w:val="center"/>
              <w:rPr>
                <w:rFonts w:ascii="Times New Roman" w:hAnsi="Times New Roman"/>
                <w:iCs/>
                <w:color w:val="FF0000"/>
                <w:sz w:val="24"/>
                <w:szCs w:val="24"/>
              </w:rPr>
            </w:pPr>
            <w:r w:rsidRPr="00A97D04">
              <w:rPr>
                <w:rFonts w:ascii="Times New Roman" w:hAnsi="Times New Roman"/>
                <w:sz w:val="24"/>
                <w:szCs w:val="24"/>
              </w:rPr>
              <w:t xml:space="preserve">24 </w:t>
            </w:r>
          </w:p>
          <w:p w14:paraId="112F3F92" w14:textId="77777777" w:rsidR="000A4877" w:rsidRPr="00A97D04" w:rsidRDefault="000A4877" w:rsidP="00A97D04">
            <w:pPr>
              <w:spacing w:after="0" w:line="240" w:lineRule="auto"/>
              <w:jc w:val="center"/>
              <w:rPr>
                <w:rFonts w:ascii="Times New Roman" w:hAnsi="Times New Roman"/>
                <w:iCs/>
                <w:color w:val="FF0000"/>
                <w:sz w:val="24"/>
                <w:szCs w:val="24"/>
              </w:rPr>
            </w:pPr>
          </w:p>
          <w:p w14:paraId="5CA66C6D" w14:textId="77777777" w:rsidR="000A4877" w:rsidRPr="00A97D04" w:rsidRDefault="000A4877" w:rsidP="00A97D04">
            <w:pPr>
              <w:spacing w:after="0" w:line="240" w:lineRule="auto"/>
              <w:jc w:val="center"/>
              <w:rPr>
                <w:rFonts w:ascii="Times New Roman" w:hAnsi="Times New Roman"/>
                <w:iCs/>
                <w:color w:val="FF0000"/>
                <w:sz w:val="24"/>
                <w:szCs w:val="24"/>
              </w:rPr>
            </w:pP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1F509C17" w14:textId="77777777" w:rsidR="00A6119A" w:rsidRPr="00A97D04" w:rsidRDefault="000A4877" w:rsidP="00A97D04">
            <w:pPr>
              <w:spacing w:after="0" w:line="240" w:lineRule="auto"/>
              <w:jc w:val="both"/>
              <w:rPr>
                <w:rFonts w:ascii="Times New Roman" w:hAnsi="Times New Roman"/>
                <w:sz w:val="24"/>
                <w:szCs w:val="24"/>
              </w:rPr>
            </w:pPr>
            <w:r w:rsidRPr="00A97D04">
              <w:rPr>
                <w:rFonts w:ascii="Times New Roman" w:hAnsi="Times New Roman"/>
                <w:sz w:val="24"/>
                <w:szCs w:val="24"/>
              </w:rPr>
              <w:t xml:space="preserve">«Содержательные </w:t>
            </w:r>
          </w:p>
          <w:p w14:paraId="53D64DFD" w14:textId="77777777" w:rsidR="00A6119A" w:rsidRPr="00A97D04" w:rsidRDefault="000A4877" w:rsidP="00A97D04">
            <w:pPr>
              <w:spacing w:after="0" w:line="240" w:lineRule="auto"/>
              <w:jc w:val="both"/>
              <w:rPr>
                <w:rFonts w:ascii="Times New Roman" w:hAnsi="Times New Roman"/>
                <w:sz w:val="24"/>
                <w:szCs w:val="24"/>
              </w:rPr>
            </w:pPr>
            <w:r w:rsidRPr="00A97D04">
              <w:rPr>
                <w:rFonts w:ascii="Times New Roman" w:hAnsi="Times New Roman"/>
                <w:sz w:val="24"/>
                <w:szCs w:val="24"/>
              </w:rPr>
              <w:t xml:space="preserve">и технологические аспекты воспитательной работы </w:t>
            </w:r>
          </w:p>
          <w:p w14:paraId="779A67C3" w14:textId="7280D773" w:rsidR="000A4877" w:rsidRPr="00A97D04" w:rsidRDefault="000A4877" w:rsidP="00A97D04">
            <w:pPr>
              <w:spacing w:after="0" w:line="240" w:lineRule="auto"/>
              <w:jc w:val="both"/>
              <w:rPr>
                <w:rFonts w:ascii="Times New Roman" w:hAnsi="Times New Roman"/>
                <w:iCs/>
                <w:color w:val="FF0000"/>
                <w:sz w:val="24"/>
                <w:szCs w:val="24"/>
              </w:rPr>
            </w:pPr>
            <w:r w:rsidRPr="00A97D04">
              <w:rPr>
                <w:rFonts w:ascii="Times New Roman" w:hAnsi="Times New Roman"/>
                <w:sz w:val="24"/>
                <w:szCs w:val="24"/>
              </w:rPr>
              <w:t>в деятельности детско-взрослых объединений образовательных организаций»</w:t>
            </w:r>
            <w:r w:rsidRPr="00A97D04">
              <w:rPr>
                <w:rFonts w:ascii="Times New Roman" w:hAnsi="Times New Roman"/>
                <w:iCs/>
                <w:color w:val="FF0000"/>
                <w:sz w:val="24"/>
                <w:szCs w:val="24"/>
              </w:rPr>
              <w:t xml:space="preserve"> </w:t>
            </w:r>
          </w:p>
        </w:tc>
      </w:tr>
      <w:tr w:rsidR="000A4877" w:rsidRPr="00A97D04" w14:paraId="1E38AE6C" w14:textId="77777777" w:rsidTr="00003B62">
        <w:trPr>
          <w:trHeight w:val="840"/>
        </w:trPr>
        <w:tc>
          <w:tcPr>
            <w:tcW w:w="2594" w:type="dxa"/>
            <w:tcBorders>
              <w:top w:val="single" w:sz="4" w:space="0" w:color="000080"/>
              <w:left w:val="single" w:sz="4" w:space="0" w:color="000080"/>
              <w:bottom w:val="single" w:sz="4" w:space="0" w:color="000080"/>
            </w:tcBorders>
            <w:shd w:val="clear" w:color="auto" w:fill="auto"/>
          </w:tcPr>
          <w:p w14:paraId="7C7A533E" w14:textId="77777777" w:rsidR="000A4877" w:rsidRPr="00A97D04" w:rsidRDefault="000A4877" w:rsidP="00A97D04">
            <w:pPr>
              <w:pStyle w:val="Standard"/>
              <w:spacing w:line="240" w:lineRule="auto"/>
              <w:ind w:firstLine="0"/>
              <w:rPr>
                <w:rStyle w:val="fontstyle01"/>
                <w:rFonts w:ascii="Times New Roman" w:hAnsi="Times New Roman" w:cs="Times New Roman"/>
                <w:color w:val="FF0000"/>
                <w:sz w:val="24"/>
                <w:szCs w:val="24"/>
              </w:rPr>
            </w:pPr>
            <w:r w:rsidRPr="00A97D04">
              <w:rPr>
                <w:color w:val="auto"/>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7BD85ACB"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Назмиева Н.А.</w:t>
            </w:r>
          </w:p>
          <w:p w14:paraId="362025E4" w14:textId="77777777" w:rsidR="00003B62" w:rsidRPr="00A97D04" w:rsidRDefault="00003B62"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 ДО</w:t>
            </w:r>
          </w:p>
          <w:p w14:paraId="0A5A7752" w14:textId="77777777" w:rsidR="00003B62" w:rsidRPr="00A97D04" w:rsidRDefault="00003B62" w:rsidP="00A97D04">
            <w:pPr>
              <w:spacing w:after="0" w:line="240" w:lineRule="auto"/>
              <w:jc w:val="center"/>
              <w:rPr>
                <w:rFonts w:ascii="Times New Roman" w:hAnsi="Times New Roman"/>
                <w:iCs/>
                <w:sz w:val="24"/>
                <w:szCs w:val="24"/>
              </w:rPr>
            </w:pPr>
          </w:p>
        </w:tc>
        <w:tc>
          <w:tcPr>
            <w:tcW w:w="1559" w:type="dxa"/>
            <w:tcBorders>
              <w:top w:val="single" w:sz="4" w:space="0" w:color="000080"/>
              <w:left w:val="single" w:sz="4" w:space="0" w:color="000080"/>
              <w:bottom w:val="single" w:sz="4" w:space="0" w:color="000080"/>
            </w:tcBorders>
            <w:shd w:val="clear" w:color="auto" w:fill="auto"/>
          </w:tcPr>
          <w:p w14:paraId="4BA02FF3"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30.12.-15.02.2023</w:t>
            </w:r>
          </w:p>
        </w:tc>
        <w:tc>
          <w:tcPr>
            <w:tcW w:w="993" w:type="dxa"/>
            <w:tcBorders>
              <w:top w:val="single" w:sz="4" w:space="0" w:color="000080"/>
              <w:left w:val="single" w:sz="4" w:space="0" w:color="000080"/>
              <w:bottom w:val="single" w:sz="4" w:space="0" w:color="000080"/>
            </w:tcBorders>
            <w:shd w:val="clear" w:color="auto" w:fill="auto"/>
          </w:tcPr>
          <w:p w14:paraId="5B5C48BB"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108</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029C63F1" w14:textId="77777777" w:rsidR="00A6119A" w:rsidRPr="00A97D04" w:rsidRDefault="000A4877" w:rsidP="00A97D04">
            <w:pPr>
              <w:spacing w:after="0" w:line="240" w:lineRule="auto"/>
              <w:jc w:val="both"/>
              <w:rPr>
                <w:rFonts w:ascii="Times New Roman" w:hAnsi="Times New Roman"/>
                <w:sz w:val="24"/>
                <w:szCs w:val="24"/>
              </w:rPr>
            </w:pPr>
            <w:r w:rsidRPr="00A97D04">
              <w:rPr>
                <w:rFonts w:ascii="Times New Roman" w:hAnsi="Times New Roman"/>
                <w:sz w:val="24"/>
                <w:szCs w:val="24"/>
              </w:rPr>
              <w:t xml:space="preserve">«Организация работы </w:t>
            </w:r>
          </w:p>
          <w:p w14:paraId="7E5F0466" w14:textId="5F7ABC73" w:rsidR="000A4877" w:rsidRPr="00A97D04" w:rsidRDefault="000A4877" w:rsidP="00A97D04">
            <w:pPr>
              <w:spacing w:after="0" w:line="240" w:lineRule="auto"/>
              <w:jc w:val="both"/>
              <w:rPr>
                <w:rFonts w:ascii="Times New Roman" w:hAnsi="Times New Roman"/>
                <w:sz w:val="24"/>
                <w:szCs w:val="24"/>
              </w:rPr>
            </w:pPr>
            <w:r w:rsidRPr="00A97D04">
              <w:rPr>
                <w:rFonts w:ascii="Times New Roman" w:hAnsi="Times New Roman"/>
                <w:sz w:val="24"/>
                <w:szCs w:val="24"/>
              </w:rPr>
              <w:t>по профилактике суицидального поведения подростков»</w:t>
            </w:r>
          </w:p>
        </w:tc>
      </w:tr>
      <w:tr w:rsidR="000A4877" w:rsidRPr="00A97D04" w14:paraId="76F6F324" w14:textId="77777777" w:rsidTr="00003B62">
        <w:trPr>
          <w:trHeight w:val="535"/>
        </w:trPr>
        <w:tc>
          <w:tcPr>
            <w:tcW w:w="2594" w:type="dxa"/>
            <w:tcBorders>
              <w:top w:val="single" w:sz="4" w:space="0" w:color="000080"/>
              <w:left w:val="single" w:sz="4" w:space="0" w:color="000080"/>
              <w:bottom w:val="single" w:sz="4" w:space="0" w:color="000080"/>
            </w:tcBorders>
            <w:shd w:val="clear" w:color="auto" w:fill="auto"/>
          </w:tcPr>
          <w:p w14:paraId="7F883854" w14:textId="77777777" w:rsidR="000A4877" w:rsidRPr="00A97D04" w:rsidRDefault="000A4877" w:rsidP="00A97D04">
            <w:pPr>
              <w:pStyle w:val="Standard"/>
              <w:spacing w:line="240" w:lineRule="auto"/>
              <w:ind w:firstLine="0"/>
              <w:rPr>
                <w:rStyle w:val="fontstyle01"/>
                <w:rFonts w:ascii="Times New Roman" w:hAnsi="Times New Roman" w:cs="Times New Roman"/>
                <w:color w:val="FF0000"/>
                <w:sz w:val="24"/>
                <w:szCs w:val="24"/>
              </w:rPr>
            </w:pPr>
            <w:r w:rsidRPr="00A97D04">
              <w:rPr>
                <w:color w:val="auto"/>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27E5D937"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Назмиева Н.А.</w:t>
            </w:r>
          </w:p>
          <w:p w14:paraId="37CADFA2" w14:textId="77777777" w:rsidR="00003B62" w:rsidRPr="00A97D04" w:rsidRDefault="00003B62"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 ДО</w:t>
            </w:r>
          </w:p>
        </w:tc>
        <w:tc>
          <w:tcPr>
            <w:tcW w:w="1559" w:type="dxa"/>
            <w:tcBorders>
              <w:top w:val="single" w:sz="4" w:space="0" w:color="000080"/>
              <w:left w:val="single" w:sz="4" w:space="0" w:color="000080"/>
              <w:bottom w:val="single" w:sz="4" w:space="0" w:color="000080"/>
            </w:tcBorders>
            <w:shd w:val="clear" w:color="auto" w:fill="auto"/>
          </w:tcPr>
          <w:p w14:paraId="7CF21CB8"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17.12.-01.03.2023</w:t>
            </w:r>
          </w:p>
        </w:tc>
        <w:tc>
          <w:tcPr>
            <w:tcW w:w="993" w:type="dxa"/>
            <w:tcBorders>
              <w:top w:val="single" w:sz="4" w:space="0" w:color="000080"/>
              <w:left w:val="single" w:sz="4" w:space="0" w:color="000080"/>
              <w:bottom w:val="single" w:sz="4" w:space="0" w:color="000080"/>
            </w:tcBorders>
            <w:shd w:val="clear" w:color="auto" w:fill="auto"/>
          </w:tcPr>
          <w:p w14:paraId="6F44BAFF"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72</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3AC6C817" w14:textId="77777777" w:rsidR="000A4877" w:rsidRPr="00A97D04" w:rsidRDefault="000A4877" w:rsidP="00A97D04">
            <w:pPr>
              <w:spacing w:after="0" w:line="240" w:lineRule="auto"/>
              <w:jc w:val="both"/>
              <w:rPr>
                <w:rFonts w:ascii="Times New Roman" w:hAnsi="Times New Roman"/>
                <w:sz w:val="24"/>
                <w:szCs w:val="24"/>
              </w:rPr>
            </w:pPr>
            <w:r w:rsidRPr="00A97D04">
              <w:rPr>
                <w:rFonts w:ascii="Times New Roman" w:hAnsi="Times New Roman"/>
                <w:sz w:val="24"/>
                <w:szCs w:val="24"/>
              </w:rPr>
              <w:t>«Безопасное использование сети Интернет»</w:t>
            </w:r>
          </w:p>
        </w:tc>
      </w:tr>
      <w:tr w:rsidR="000A4877" w:rsidRPr="00A97D04" w14:paraId="041839AF" w14:textId="77777777" w:rsidTr="00003B62">
        <w:trPr>
          <w:trHeight w:val="1220"/>
        </w:trPr>
        <w:tc>
          <w:tcPr>
            <w:tcW w:w="2594" w:type="dxa"/>
            <w:tcBorders>
              <w:top w:val="single" w:sz="4" w:space="0" w:color="000080"/>
              <w:left w:val="single" w:sz="4" w:space="0" w:color="000080"/>
              <w:bottom w:val="single" w:sz="4" w:space="0" w:color="000080"/>
            </w:tcBorders>
            <w:shd w:val="clear" w:color="auto" w:fill="auto"/>
          </w:tcPr>
          <w:p w14:paraId="7ADAB5A5" w14:textId="77777777" w:rsidR="000A4877" w:rsidRPr="00A97D04" w:rsidRDefault="000A4877" w:rsidP="00A97D04">
            <w:pPr>
              <w:pStyle w:val="Standard"/>
              <w:spacing w:line="240" w:lineRule="auto"/>
              <w:ind w:firstLine="0"/>
              <w:rPr>
                <w:rStyle w:val="fontstyle01"/>
                <w:rFonts w:ascii="Times New Roman" w:hAnsi="Times New Roman" w:cs="Times New Roman"/>
                <w:color w:val="FF0000"/>
                <w:sz w:val="24"/>
                <w:szCs w:val="24"/>
              </w:rPr>
            </w:pPr>
            <w:r w:rsidRPr="00A97D04">
              <w:rPr>
                <w:color w:val="auto"/>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337767AA"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Султангирова М.Г.</w:t>
            </w:r>
          </w:p>
          <w:p w14:paraId="06D0ADD1" w14:textId="77777777" w:rsidR="00003B62" w:rsidRPr="00A97D04" w:rsidRDefault="00003B62"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 ДО</w:t>
            </w:r>
          </w:p>
          <w:p w14:paraId="0EA8E23A" w14:textId="77777777" w:rsidR="00003B62" w:rsidRPr="00A97D04" w:rsidRDefault="00003B62" w:rsidP="00A97D04">
            <w:pPr>
              <w:spacing w:after="0" w:line="240" w:lineRule="auto"/>
              <w:jc w:val="center"/>
              <w:rPr>
                <w:rFonts w:ascii="Times New Roman" w:hAnsi="Times New Roman"/>
                <w:iCs/>
                <w:sz w:val="24"/>
                <w:szCs w:val="24"/>
              </w:rPr>
            </w:pPr>
          </w:p>
        </w:tc>
        <w:tc>
          <w:tcPr>
            <w:tcW w:w="1559" w:type="dxa"/>
            <w:tcBorders>
              <w:top w:val="single" w:sz="4" w:space="0" w:color="000080"/>
              <w:left w:val="single" w:sz="4" w:space="0" w:color="000080"/>
              <w:bottom w:val="single" w:sz="4" w:space="0" w:color="000080"/>
            </w:tcBorders>
            <w:shd w:val="clear" w:color="auto" w:fill="auto"/>
          </w:tcPr>
          <w:p w14:paraId="7FFB807E"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18.02.-09.03.2023</w:t>
            </w:r>
          </w:p>
        </w:tc>
        <w:tc>
          <w:tcPr>
            <w:tcW w:w="993" w:type="dxa"/>
            <w:tcBorders>
              <w:top w:val="single" w:sz="4" w:space="0" w:color="000080"/>
              <w:left w:val="single" w:sz="4" w:space="0" w:color="000080"/>
              <w:bottom w:val="single" w:sz="4" w:space="0" w:color="000080"/>
            </w:tcBorders>
            <w:shd w:val="clear" w:color="auto" w:fill="auto"/>
          </w:tcPr>
          <w:p w14:paraId="6E7D4F2B"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36</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1C17AA8B" w14:textId="77777777" w:rsidR="00A6119A" w:rsidRPr="00A97D04" w:rsidRDefault="000A4877" w:rsidP="00A97D04">
            <w:pPr>
              <w:spacing w:after="0" w:line="240" w:lineRule="auto"/>
              <w:jc w:val="both"/>
              <w:rPr>
                <w:rFonts w:ascii="Times New Roman" w:hAnsi="Times New Roman"/>
                <w:sz w:val="24"/>
                <w:szCs w:val="24"/>
              </w:rPr>
            </w:pPr>
            <w:r w:rsidRPr="00A97D04">
              <w:rPr>
                <w:rFonts w:ascii="Times New Roman" w:hAnsi="Times New Roman"/>
                <w:sz w:val="24"/>
                <w:szCs w:val="24"/>
              </w:rPr>
              <w:t xml:space="preserve">«Организация работы </w:t>
            </w:r>
          </w:p>
          <w:p w14:paraId="585305F4" w14:textId="44B2D810" w:rsidR="000A4877" w:rsidRPr="00A97D04" w:rsidRDefault="000A4877" w:rsidP="00A97D04">
            <w:pPr>
              <w:spacing w:after="0" w:line="240" w:lineRule="auto"/>
              <w:jc w:val="both"/>
              <w:rPr>
                <w:rFonts w:ascii="Times New Roman" w:hAnsi="Times New Roman"/>
                <w:sz w:val="24"/>
                <w:szCs w:val="24"/>
              </w:rPr>
            </w:pPr>
            <w:r w:rsidRPr="00A97D04">
              <w:rPr>
                <w:rFonts w:ascii="Times New Roman" w:hAnsi="Times New Roman"/>
                <w:sz w:val="24"/>
                <w:szCs w:val="24"/>
              </w:rPr>
              <w:t>по профилактике суицидального поведения подростков»</w:t>
            </w:r>
          </w:p>
        </w:tc>
      </w:tr>
      <w:tr w:rsidR="000A4877" w:rsidRPr="00A97D04" w14:paraId="1C411924" w14:textId="77777777" w:rsidTr="00003B62">
        <w:trPr>
          <w:trHeight w:val="1220"/>
        </w:trPr>
        <w:tc>
          <w:tcPr>
            <w:tcW w:w="2594" w:type="dxa"/>
            <w:tcBorders>
              <w:top w:val="single" w:sz="4" w:space="0" w:color="000080"/>
              <w:left w:val="single" w:sz="4" w:space="0" w:color="000080"/>
              <w:bottom w:val="single" w:sz="4" w:space="0" w:color="000080"/>
            </w:tcBorders>
            <w:shd w:val="clear" w:color="auto" w:fill="auto"/>
          </w:tcPr>
          <w:p w14:paraId="3069B276" w14:textId="77777777" w:rsidR="000A4877" w:rsidRPr="00A97D04" w:rsidRDefault="000A4877" w:rsidP="00A97D04">
            <w:pPr>
              <w:snapToGrid w:val="0"/>
              <w:spacing w:after="0" w:line="240" w:lineRule="auto"/>
              <w:jc w:val="both"/>
              <w:rPr>
                <w:rFonts w:ascii="Times New Roman" w:hAnsi="Times New Roman"/>
                <w:color w:val="FF0000"/>
                <w:sz w:val="24"/>
                <w:szCs w:val="24"/>
              </w:rPr>
            </w:pPr>
            <w:r w:rsidRPr="00A97D04">
              <w:rPr>
                <w:rFonts w:ascii="Times New Roman" w:hAnsi="Times New Roman"/>
                <w:sz w:val="24"/>
                <w:szCs w:val="24"/>
              </w:rPr>
              <w:t>ГБПОУ Уфимский многопрофильный профессиональный колледж</w:t>
            </w:r>
          </w:p>
        </w:tc>
        <w:tc>
          <w:tcPr>
            <w:tcW w:w="2084" w:type="dxa"/>
            <w:tcBorders>
              <w:top w:val="single" w:sz="4" w:space="0" w:color="000080"/>
              <w:left w:val="single" w:sz="4" w:space="0" w:color="000080"/>
              <w:bottom w:val="single" w:sz="4" w:space="0" w:color="000080"/>
            </w:tcBorders>
            <w:shd w:val="clear" w:color="auto" w:fill="auto"/>
          </w:tcPr>
          <w:p w14:paraId="61F02212"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Назмиева Н.А.</w:t>
            </w:r>
          </w:p>
          <w:p w14:paraId="5457F823" w14:textId="77777777" w:rsidR="00BE7954" w:rsidRPr="00A97D04" w:rsidRDefault="00BE7954"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Султангирова М.Г.</w:t>
            </w:r>
          </w:p>
          <w:p w14:paraId="4DD72A42" w14:textId="77777777" w:rsidR="00BE7954" w:rsidRPr="00A97D04" w:rsidRDefault="00BE7954"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Волоцкова Т.В.</w:t>
            </w:r>
          </w:p>
          <w:p w14:paraId="527D141F" w14:textId="77777777" w:rsidR="00DF3B27" w:rsidRPr="00A97D04" w:rsidRDefault="00DF3B2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Педагоги ДО</w:t>
            </w:r>
          </w:p>
          <w:p w14:paraId="2379C38D" w14:textId="77777777" w:rsidR="00DF3B27" w:rsidRPr="00A97D04" w:rsidRDefault="00DF3B27" w:rsidP="00A97D04">
            <w:pPr>
              <w:spacing w:after="0" w:line="240" w:lineRule="auto"/>
              <w:jc w:val="center"/>
              <w:rPr>
                <w:rFonts w:ascii="Times New Roman" w:hAnsi="Times New Roman"/>
                <w:iCs/>
                <w:color w:val="FF0000"/>
                <w:sz w:val="24"/>
                <w:szCs w:val="24"/>
              </w:rPr>
            </w:pPr>
          </w:p>
        </w:tc>
        <w:tc>
          <w:tcPr>
            <w:tcW w:w="1559" w:type="dxa"/>
            <w:tcBorders>
              <w:top w:val="single" w:sz="4" w:space="0" w:color="000080"/>
              <w:left w:val="single" w:sz="4" w:space="0" w:color="000080"/>
              <w:bottom w:val="single" w:sz="4" w:space="0" w:color="000080"/>
            </w:tcBorders>
            <w:shd w:val="clear" w:color="auto" w:fill="auto"/>
          </w:tcPr>
          <w:p w14:paraId="114FCD58" w14:textId="77777777" w:rsidR="000A4877" w:rsidRPr="00A97D04" w:rsidRDefault="000A4877" w:rsidP="00A97D04">
            <w:pPr>
              <w:spacing w:after="0" w:line="240" w:lineRule="auto"/>
              <w:jc w:val="center"/>
              <w:rPr>
                <w:rFonts w:ascii="Times New Roman" w:hAnsi="Times New Roman"/>
                <w:iCs/>
                <w:color w:val="FF0000"/>
                <w:sz w:val="24"/>
                <w:szCs w:val="24"/>
              </w:rPr>
            </w:pPr>
            <w:r w:rsidRPr="00A97D04">
              <w:rPr>
                <w:rFonts w:ascii="Times New Roman" w:hAnsi="Times New Roman"/>
                <w:iCs/>
                <w:sz w:val="24"/>
                <w:szCs w:val="24"/>
              </w:rPr>
              <w:t>22.02.2023 -03.03.2023</w:t>
            </w:r>
          </w:p>
        </w:tc>
        <w:tc>
          <w:tcPr>
            <w:tcW w:w="993" w:type="dxa"/>
            <w:tcBorders>
              <w:top w:val="single" w:sz="4" w:space="0" w:color="000080"/>
              <w:left w:val="single" w:sz="4" w:space="0" w:color="000080"/>
              <w:bottom w:val="single" w:sz="4" w:space="0" w:color="000080"/>
            </w:tcBorders>
            <w:shd w:val="clear" w:color="auto" w:fill="auto"/>
          </w:tcPr>
          <w:p w14:paraId="3D8569A2" w14:textId="77777777" w:rsidR="000A4877" w:rsidRPr="00A97D04" w:rsidRDefault="000A4877" w:rsidP="00A97D04">
            <w:pPr>
              <w:spacing w:after="0" w:line="240" w:lineRule="auto"/>
              <w:jc w:val="center"/>
              <w:rPr>
                <w:rFonts w:ascii="Times New Roman" w:hAnsi="Times New Roman"/>
                <w:iCs/>
                <w:color w:val="FF0000"/>
                <w:sz w:val="24"/>
                <w:szCs w:val="24"/>
              </w:rPr>
            </w:pPr>
            <w:r w:rsidRPr="00A97D04">
              <w:rPr>
                <w:rFonts w:ascii="Times New Roman" w:hAnsi="Times New Roman"/>
                <w:iCs/>
                <w:sz w:val="24"/>
                <w:szCs w:val="24"/>
              </w:rPr>
              <w:t>48</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42323C53" w14:textId="5C9188F3" w:rsidR="000A4877" w:rsidRPr="00A97D04" w:rsidRDefault="00A6119A" w:rsidP="00A97D04">
            <w:pPr>
              <w:spacing w:after="0" w:line="240" w:lineRule="auto"/>
              <w:jc w:val="both"/>
              <w:rPr>
                <w:rFonts w:ascii="Times New Roman" w:hAnsi="Times New Roman"/>
                <w:iCs/>
                <w:color w:val="FF0000"/>
                <w:sz w:val="24"/>
                <w:szCs w:val="24"/>
              </w:rPr>
            </w:pPr>
            <w:r w:rsidRPr="00A97D04">
              <w:rPr>
                <w:rFonts w:ascii="Times New Roman" w:hAnsi="Times New Roman"/>
                <w:iCs/>
                <w:sz w:val="24"/>
                <w:szCs w:val="24"/>
              </w:rPr>
              <w:t>«</w:t>
            </w:r>
            <w:r w:rsidR="000A4877" w:rsidRPr="00A97D04">
              <w:rPr>
                <w:rFonts w:ascii="Times New Roman" w:hAnsi="Times New Roman"/>
                <w:iCs/>
                <w:sz w:val="24"/>
                <w:szCs w:val="24"/>
              </w:rPr>
              <w:t>Реализация системы наставничества педагогических работников в образовательных организациях</w:t>
            </w:r>
            <w:r w:rsidRPr="00A97D04">
              <w:rPr>
                <w:rFonts w:ascii="Times New Roman" w:hAnsi="Times New Roman"/>
                <w:iCs/>
                <w:sz w:val="24"/>
                <w:szCs w:val="24"/>
              </w:rPr>
              <w:t>»</w:t>
            </w:r>
          </w:p>
        </w:tc>
      </w:tr>
      <w:tr w:rsidR="000A4877" w:rsidRPr="00A97D04" w14:paraId="04139CAE" w14:textId="77777777" w:rsidTr="00003B62">
        <w:trPr>
          <w:trHeight w:val="1220"/>
        </w:trPr>
        <w:tc>
          <w:tcPr>
            <w:tcW w:w="2594" w:type="dxa"/>
            <w:tcBorders>
              <w:top w:val="single" w:sz="4" w:space="0" w:color="000080"/>
              <w:left w:val="single" w:sz="4" w:space="0" w:color="000080"/>
              <w:bottom w:val="single" w:sz="4" w:space="0" w:color="000080"/>
            </w:tcBorders>
            <w:shd w:val="clear" w:color="auto" w:fill="auto"/>
          </w:tcPr>
          <w:p w14:paraId="086E3D84" w14:textId="77777777" w:rsidR="000A4877" w:rsidRPr="00A97D04" w:rsidRDefault="000A4877" w:rsidP="00A97D04">
            <w:pPr>
              <w:snapToGrid w:val="0"/>
              <w:spacing w:after="0" w:line="240" w:lineRule="auto"/>
              <w:jc w:val="both"/>
              <w:rPr>
                <w:rFonts w:ascii="Times New Roman" w:hAnsi="Times New Roman"/>
                <w:sz w:val="24"/>
                <w:szCs w:val="24"/>
              </w:rPr>
            </w:pPr>
            <w:r w:rsidRPr="00A97D04">
              <w:rPr>
                <w:rFonts w:ascii="Times New Roman" w:hAnsi="Times New Roman"/>
                <w:sz w:val="24"/>
                <w:szCs w:val="24"/>
              </w:rPr>
              <w:t>Институт дополнительного образования г. Уфа</w:t>
            </w:r>
          </w:p>
        </w:tc>
        <w:tc>
          <w:tcPr>
            <w:tcW w:w="2084" w:type="dxa"/>
            <w:tcBorders>
              <w:top w:val="single" w:sz="4" w:space="0" w:color="000080"/>
              <w:left w:val="single" w:sz="4" w:space="0" w:color="000080"/>
              <w:bottom w:val="single" w:sz="4" w:space="0" w:color="000080"/>
            </w:tcBorders>
            <w:shd w:val="clear" w:color="auto" w:fill="auto"/>
          </w:tcPr>
          <w:p w14:paraId="083AB6B7"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Вдовина Е.Ю.</w:t>
            </w:r>
          </w:p>
          <w:p w14:paraId="4F804214" w14:textId="77777777" w:rsidR="00DF3B27" w:rsidRPr="00A97D04" w:rsidRDefault="00DF3B2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 ДО</w:t>
            </w:r>
          </w:p>
          <w:p w14:paraId="0673CA91" w14:textId="77777777" w:rsidR="00DF3B27" w:rsidRPr="00A97D04" w:rsidRDefault="00DF3B27" w:rsidP="00A97D04">
            <w:pPr>
              <w:spacing w:after="0" w:line="240" w:lineRule="auto"/>
              <w:jc w:val="center"/>
              <w:rPr>
                <w:rFonts w:ascii="Times New Roman" w:hAnsi="Times New Roman"/>
                <w:iCs/>
                <w:sz w:val="24"/>
                <w:szCs w:val="24"/>
                <w:lang w:eastAsia="en-US"/>
              </w:rPr>
            </w:pPr>
          </w:p>
        </w:tc>
        <w:tc>
          <w:tcPr>
            <w:tcW w:w="1559" w:type="dxa"/>
            <w:tcBorders>
              <w:top w:val="single" w:sz="4" w:space="0" w:color="000080"/>
              <w:left w:val="single" w:sz="4" w:space="0" w:color="000080"/>
              <w:bottom w:val="single" w:sz="4" w:space="0" w:color="000080"/>
            </w:tcBorders>
            <w:shd w:val="clear" w:color="auto" w:fill="auto"/>
          </w:tcPr>
          <w:p w14:paraId="232ED33A"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10.03.2023-22.03.2023</w:t>
            </w:r>
          </w:p>
        </w:tc>
        <w:tc>
          <w:tcPr>
            <w:tcW w:w="993" w:type="dxa"/>
            <w:tcBorders>
              <w:top w:val="single" w:sz="4" w:space="0" w:color="000080"/>
              <w:left w:val="single" w:sz="4" w:space="0" w:color="000080"/>
              <w:bottom w:val="single" w:sz="4" w:space="0" w:color="000080"/>
            </w:tcBorders>
            <w:shd w:val="clear" w:color="auto" w:fill="auto"/>
          </w:tcPr>
          <w:p w14:paraId="566A1489"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72</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30B81709" w14:textId="77777777" w:rsidR="00A6119A" w:rsidRPr="00A97D04" w:rsidRDefault="00A6119A" w:rsidP="00A97D04">
            <w:pPr>
              <w:spacing w:after="0" w:line="240" w:lineRule="auto"/>
              <w:jc w:val="both"/>
              <w:rPr>
                <w:rFonts w:ascii="Times New Roman" w:hAnsi="Times New Roman"/>
                <w:iCs/>
                <w:sz w:val="24"/>
                <w:szCs w:val="24"/>
              </w:rPr>
            </w:pPr>
            <w:r w:rsidRPr="00A97D04">
              <w:rPr>
                <w:rFonts w:ascii="Times New Roman" w:hAnsi="Times New Roman"/>
                <w:iCs/>
                <w:sz w:val="24"/>
                <w:szCs w:val="24"/>
              </w:rPr>
              <w:t>«</w:t>
            </w:r>
            <w:r w:rsidR="000A4877" w:rsidRPr="00A97D04">
              <w:rPr>
                <w:rFonts w:ascii="Times New Roman" w:hAnsi="Times New Roman"/>
                <w:iCs/>
                <w:sz w:val="24"/>
                <w:szCs w:val="24"/>
              </w:rPr>
              <w:t xml:space="preserve">Профилактическая работа в ОО по выявлению троллинга, моббинга </w:t>
            </w:r>
          </w:p>
          <w:p w14:paraId="3EA2BC03" w14:textId="5D2CFCA4" w:rsidR="000A4877" w:rsidRPr="00A97D04" w:rsidRDefault="000A4877" w:rsidP="00A97D04">
            <w:pPr>
              <w:spacing w:after="0" w:line="240" w:lineRule="auto"/>
              <w:jc w:val="both"/>
              <w:rPr>
                <w:rFonts w:ascii="Times New Roman" w:hAnsi="Times New Roman"/>
                <w:iCs/>
                <w:sz w:val="24"/>
                <w:szCs w:val="24"/>
              </w:rPr>
            </w:pPr>
            <w:r w:rsidRPr="00A97D04">
              <w:rPr>
                <w:rFonts w:ascii="Times New Roman" w:hAnsi="Times New Roman"/>
                <w:iCs/>
                <w:sz w:val="24"/>
                <w:szCs w:val="24"/>
              </w:rPr>
              <w:t>и буллинга среди подростков</w:t>
            </w:r>
            <w:r w:rsidR="00A6119A" w:rsidRPr="00A97D04">
              <w:rPr>
                <w:rFonts w:ascii="Times New Roman" w:hAnsi="Times New Roman"/>
                <w:iCs/>
                <w:sz w:val="24"/>
                <w:szCs w:val="24"/>
              </w:rPr>
              <w:t>»</w:t>
            </w:r>
          </w:p>
        </w:tc>
      </w:tr>
      <w:tr w:rsidR="000A4877" w:rsidRPr="00A97D04" w14:paraId="0EAFE6E8" w14:textId="77777777" w:rsidTr="00003B62">
        <w:trPr>
          <w:trHeight w:val="1220"/>
        </w:trPr>
        <w:tc>
          <w:tcPr>
            <w:tcW w:w="2594" w:type="dxa"/>
            <w:tcBorders>
              <w:top w:val="single" w:sz="4" w:space="0" w:color="000080"/>
              <w:left w:val="single" w:sz="4" w:space="0" w:color="000080"/>
              <w:bottom w:val="single" w:sz="4" w:space="0" w:color="000080"/>
            </w:tcBorders>
            <w:shd w:val="clear" w:color="auto" w:fill="auto"/>
          </w:tcPr>
          <w:p w14:paraId="7F6E6DAA" w14:textId="77777777" w:rsidR="000A4877" w:rsidRPr="00A97D04" w:rsidRDefault="000A4877" w:rsidP="00A97D04">
            <w:pPr>
              <w:snapToGrid w:val="0"/>
              <w:spacing w:after="0" w:line="240" w:lineRule="auto"/>
              <w:jc w:val="both"/>
              <w:rPr>
                <w:rFonts w:ascii="Times New Roman" w:hAnsi="Times New Roman"/>
                <w:sz w:val="24"/>
                <w:szCs w:val="24"/>
              </w:rPr>
            </w:pPr>
            <w:r w:rsidRPr="00A97D04">
              <w:rPr>
                <w:rFonts w:ascii="Times New Roman" w:hAnsi="Times New Roman"/>
                <w:sz w:val="24"/>
                <w:szCs w:val="24"/>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4A720446"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Гурова Л.В.</w:t>
            </w:r>
          </w:p>
          <w:p w14:paraId="131AD277" w14:textId="77777777" w:rsidR="00DF3B27" w:rsidRPr="00A97D04" w:rsidRDefault="00DF3B2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 ДО</w:t>
            </w:r>
          </w:p>
          <w:p w14:paraId="0708DB54" w14:textId="77777777" w:rsidR="00DF3B27" w:rsidRPr="00A97D04" w:rsidRDefault="00DF3B27" w:rsidP="00A97D04">
            <w:pPr>
              <w:spacing w:after="0" w:line="240" w:lineRule="auto"/>
              <w:jc w:val="center"/>
              <w:rPr>
                <w:rFonts w:ascii="Times New Roman" w:hAnsi="Times New Roman"/>
                <w:iCs/>
                <w:sz w:val="24"/>
                <w:szCs w:val="24"/>
                <w:lang w:eastAsia="en-US"/>
              </w:rPr>
            </w:pPr>
          </w:p>
        </w:tc>
        <w:tc>
          <w:tcPr>
            <w:tcW w:w="1559" w:type="dxa"/>
            <w:tcBorders>
              <w:top w:val="single" w:sz="4" w:space="0" w:color="000080"/>
              <w:left w:val="single" w:sz="4" w:space="0" w:color="000080"/>
              <w:bottom w:val="single" w:sz="4" w:space="0" w:color="000080"/>
            </w:tcBorders>
            <w:shd w:val="clear" w:color="auto" w:fill="auto"/>
          </w:tcPr>
          <w:p w14:paraId="79D2CC8D"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28.03.2023-03.05.2023</w:t>
            </w:r>
          </w:p>
        </w:tc>
        <w:tc>
          <w:tcPr>
            <w:tcW w:w="993" w:type="dxa"/>
            <w:tcBorders>
              <w:top w:val="single" w:sz="4" w:space="0" w:color="000080"/>
              <w:left w:val="single" w:sz="4" w:space="0" w:color="000080"/>
              <w:bottom w:val="single" w:sz="4" w:space="0" w:color="000080"/>
            </w:tcBorders>
            <w:shd w:val="clear" w:color="auto" w:fill="auto"/>
          </w:tcPr>
          <w:p w14:paraId="26FE2F6A"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180</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5A25A055" w14:textId="77777777" w:rsidR="00A6119A" w:rsidRPr="00A97D04" w:rsidRDefault="00A6119A" w:rsidP="00A97D04">
            <w:pPr>
              <w:spacing w:after="0" w:line="240" w:lineRule="auto"/>
              <w:jc w:val="both"/>
              <w:rPr>
                <w:rFonts w:ascii="Times New Roman" w:hAnsi="Times New Roman"/>
                <w:iCs/>
                <w:sz w:val="24"/>
                <w:szCs w:val="24"/>
              </w:rPr>
            </w:pPr>
            <w:r w:rsidRPr="00A97D04">
              <w:rPr>
                <w:rFonts w:ascii="Times New Roman" w:hAnsi="Times New Roman"/>
                <w:iCs/>
                <w:sz w:val="24"/>
                <w:szCs w:val="24"/>
              </w:rPr>
              <w:t>«</w:t>
            </w:r>
            <w:r w:rsidR="000A4877" w:rsidRPr="00A97D04">
              <w:rPr>
                <w:rFonts w:ascii="Times New Roman" w:hAnsi="Times New Roman"/>
                <w:iCs/>
                <w:sz w:val="24"/>
                <w:szCs w:val="24"/>
              </w:rPr>
              <w:t xml:space="preserve">Профилактическая работа в ОО по выявлению троллинга, моббинга </w:t>
            </w:r>
          </w:p>
          <w:p w14:paraId="006DC875" w14:textId="332090F1" w:rsidR="000A4877" w:rsidRPr="00A97D04" w:rsidRDefault="000A4877" w:rsidP="00A97D04">
            <w:pPr>
              <w:spacing w:after="0" w:line="240" w:lineRule="auto"/>
              <w:jc w:val="both"/>
              <w:rPr>
                <w:rFonts w:ascii="Times New Roman" w:hAnsi="Times New Roman"/>
                <w:iCs/>
                <w:sz w:val="24"/>
                <w:szCs w:val="24"/>
              </w:rPr>
            </w:pPr>
            <w:r w:rsidRPr="00A97D04">
              <w:rPr>
                <w:rFonts w:ascii="Times New Roman" w:hAnsi="Times New Roman"/>
                <w:iCs/>
                <w:sz w:val="24"/>
                <w:szCs w:val="24"/>
              </w:rPr>
              <w:t>и буллинга среди подростков</w:t>
            </w:r>
            <w:r w:rsidR="00A6119A" w:rsidRPr="00A97D04">
              <w:rPr>
                <w:rFonts w:ascii="Times New Roman" w:hAnsi="Times New Roman"/>
                <w:iCs/>
                <w:sz w:val="24"/>
                <w:szCs w:val="24"/>
              </w:rPr>
              <w:t>»</w:t>
            </w:r>
          </w:p>
        </w:tc>
      </w:tr>
      <w:tr w:rsidR="000A4877" w:rsidRPr="00A97D04" w14:paraId="297898CA" w14:textId="77777777" w:rsidTr="00003B62">
        <w:trPr>
          <w:trHeight w:val="1220"/>
        </w:trPr>
        <w:tc>
          <w:tcPr>
            <w:tcW w:w="2594" w:type="dxa"/>
            <w:tcBorders>
              <w:top w:val="single" w:sz="4" w:space="0" w:color="000080"/>
              <w:left w:val="single" w:sz="4" w:space="0" w:color="000080"/>
              <w:bottom w:val="single" w:sz="4" w:space="0" w:color="000080"/>
            </w:tcBorders>
            <w:shd w:val="clear" w:color="auto" w:fill="auto"/>
          </w:tcPr>
          <w:p w14:paraId="0D3A00D1" w14:textId="77777777" w:rsidR="000A4877" w:rsidRPr="00A97D04" w:rsidRDefault="000A4877" w:rsidP="00A97D04">
            <w:pPr>
              <w:snapToGrid w:val="0"/>
              <w:spacing w:after="0" w:line="240" w:lineRule="auto"/>
              <w:jc w:val="both"/>
              <w:rPr>
                <w:rFonts w:ascii="Times New Roman" w:hAnsi="Times New Roman"/>
              </w:rPr>
            </w:pPr>
            <w:r w:rsidRPr="00A97D04">
              <w:rPr>
                <w:rFonts w:ascii="Times New Roman" w:hAnsi="Times New Roman"/>
                <w:sz w:val="24"/>
                <w:szCs w:val="24"/>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053E0930"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Уматкулова Г.А.</w:t>
            </w:r>
          </w:p>
          <w:p w14:paraId="37F33B8F" w14:textId="77777777" w:rsidR="00BE7954" w:rsidRPr="00A97D04" w:rsidRDefault="00BE7954"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Волоцкова Т.В.</w:t>
            </w:r>
          </w:p>
          <w:p w14:paraId="0940B93A" w14:textId="77777777" w:rsidR="00DF3B27" w:rsidRPr="00A97D04" w:rsidRDefault="00DF3B2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Педагоги ДО</w:t>
            </w:r>
          </w:p>
          <w:p w14:paraId="130EA0D1" w14:textId="77777777" w:rsidR="00DF3B27" w:rsidRPr="00A97D04" w:rsidRDefault="00DF3B27" w:rsidP="00A97D04">
            <w:pPr>
              <w:spacing w:after="0" w:line="240" w:lineRule="auto"/>
              <w:jc w:val="center"/>
              <w:rPr>
                <w:rFonts w:ascii="Times New Roman" w:hAnsi="Times New Roman"/>
                <w:iCs/>
                <w:sz w:val="24"/>
                <w:szCs w:val="24"/>
                <w:lang w:eastAsia="en-US"/>
              </w:rPr>
            </w:pPr>
          </w:p>
        </w:tc>
        <w:tc>
          <w:tcPr>
            <w:tcW w:w="1559" w:type="dxa"/>
            <w:tcBorders>
              <w:top w:val="single" w:sz="4" w:space="0" w:color="000080"/>
              <w:left w:val="single" w:sz="4" w:space="0" w:color="000080"/>
              <w:bottom w:val="single" w:sz="4" w:space="0" w:color="000080"/>
            </w:tcBorders>
            <w:shd w:val="clear" w:color="auto" w:fill="auto"/>
          </w:tcPr>
          <w:p w14:paraId="333C34FD"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18.04.2023-03.05.2023</w:t>
            </w:r>
          </w:p>
        </w:tc>
        <w:tc>
          <w:tcPr>
            <w:tcW w:w="993" w:type="dxa"/>
            <w:tcBorders>
              <w:top w:val="single" w:sz="4" w:space="0" w:color="000080"/>
              <w:left w:val="single" w:sz="4" w:space="0" w:color="000080"/>
              <w:bottom w:val="single" w:sz="4" w:space="0" w:color="000080"/>
            </w:tcBorders>
            <w:shd w:val="clear" w:color="auto" w:fill="auto"/>
          </w:tcPr>
          <w:p w14:paraId="27C99731"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72</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155BEC04" w14:textId="77777777" w:rsidR="00A6119A" w:rsidRPr="00A97D04" w:rsidRDefault="00A6119A" w:rsidP="00A97D04">
            <w:pPr>
              <w:spacing w:after="0" w:line="240" w:lineRule="auto"/>
              <w:jc w:val="both"/>
              <w:rPr>
                <w:rFonts w:ascii="Times New Roman" w:hAnsi="Times New Roman"/>
                <w:iCs/>
                <w:sz w:val="24"/>
                <w:szCs w:val="24"/>
              </w:rPr>
            </w:pPr>
            <w:r w:rsidRPr="00A97D04">
              <w:rPr>
                <w:rFonts w:ascii="Times New Roman" w:hAnsi="Times New Roman"/>
                <w:iCs/>
                <w:sz w:val="24"/>
                <w:szCs w:val="24"/>
              </w:rPr>
              <w:t>«</w:t>
            </w:r>
            <w:r w:rsidR="000A4877" w:rsidRPr="00A97D04">
              <w:rPr>
                <w:rFonts w:ascii="Times New Roman" w:hAnsi="Times New Roman"/>
                <w:iCs/>
                <w:sz w:val="24"/>
                <w:szCs w:val="24"/>
              </w:rPr>
              <w:t xml:space="preserve">Сопровождение детского отдыха: от вожатого </w:t>
            </w:r>
          </w:p>
          <w:p w14:paraId="7BB9FF00" w14:textId="15DE8DD9" w:rsidR="000A4877" w:rsidRPr="00A97D04" w:rsidRDefault="000A4877" w:rsidP="00A97D04">
            <w:pPr>
              <w:spacing w:after="0" w:line="240" w:lineRule="auto"/>
              <w:jc w:val="both"/>
              <w:rPr>
                <w:rFonts w:ascii="Times New Roman" w:hAnsi="Times New Roman"/>
                <w:iCs/>
                <w:sz w:val="24"/>
                <w:szCs w:val="24"/>
              </w:rPr>
            </w:pPr>
            <w:r w:rsidRPr="00A97D04">
              <w:rPr>
                <w:rFonts w:ascii="Times New Roman" w:hAnsi="Times New Roman"/>
                <w:iCs/>
                <w:sz w:val="24"/>
                <w:szCs w:val="24"/>
              </w:rPr>
              <w:t>до руководителя детского лагеря</w:t>
            </w:r>
            <w:r w:rsidR="00A6119A" w:rsidRPr="00A97D04">
              <w:rPr>
                <w:rFonts w:ascii="Times New Roman" w:hAnsi="Times New Roman"/>
                <w:iCs/>
                <w:sz w:val="24"/>
                <w:szCs w:val="24"/>
              </w:rPr>
              <w:t>»</w:t>
            </w:r>
          </w:p>
        </w:tc>
      </w:tr>
      <w:tr w:rsidR="000A4877" w:rsidRPr="00A97D04" w14:paraId="27AFB85D" w14:textId="77777777" w:rsidTr="00003B62">
        <w:trPr>
          <w:trHeight w:val="409"/>
        </w:trPr>
        <w:tc>
          <w:tcPr>
            <w:tcW w:w="2594" w:type="dxa"/>
            <w:tcBorders>
              <w:top w:val="single" w:sz="4" w:space="0" w:color="000080"/>
              <w:left w:val="single" w:sz="4" w:space="0" w:color="000080"/>
              <w:bottom w:val="single" w:sz="4" w:space="0" w:color="000080"/>
            </w:tcBorders>
            <w:shd w:val="clear" w:color="auto" w:fill="auto"/>
          </w:tcPr>
          <w:p w14:paraId="128A458B" w14:textId="77777777" w:rsidR="000A4877" w:rsidRPr="00A97D04" w:rsidRDefault="000A4877" w:rsidP="00A97D04">
            <w:pPr>
              <w:snapToGrid w:val="0"/>
              <w:spacing w:after="0" w:line="240" w:lineRule="auto"/>
              <w:jc w:val="both"/>
              <w:rPr>
                <w:rFonts w:ascii="Times New Roman" w:hAnsi="Times New Roman"/>
                <w:sz w:val="24"/>
                <w:szCs w:val="24"/>
              </w:rPr>
            </w:pPr>
            <w:r w:rsidRPr="00A97D04">
              <w:rPr>
                <w:rFonts w:ascii="Times New Roman" w:hAnsi="Times New Roman"/>
                <w:sz w:val="24"/>
                <w:szCs w:val="24"/>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5D9A95E6"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Назмиева Н.А.</w:t>
            </w:r>
          </w:p>
          <w:p w14:paraId="0E757F6F" w14:textId="77777777" w:rsidR="00DF3B27" w:rsidRPr="00A97D04" w:rsidRDefault="00DF3B2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 ДО</w:t>
            </w:r>
          </w:p>
        </w:tc>
        <w:tc>
          <w:tcPr>
            <w:tcW w:w="1559" w:type="dxa"/>
            <w:tcBorders>
              <w:top w:val="single" w:sz="4" w:space="0" w:color="000080"/>
              <w:left w:val="single" w:sz="4" w:space="0" w:color="000080"/>
              <w:bottom w:val="single" w:sz="4" w:space="0" w:color="000080"/>
            </w:tcBorders>
            <w:shd w:val="clear" w:color="auto" w:fill="auto"/>
          </w:tcPr>
          <w:p w14:paraId="4CA687DC" w14:textId="77777777" w:rsidR="000A4877" w:rsidRPr="00A97D04" w:rsidRDefault="000A4877" w:rsidP="00A97D04">
            <w:pPr>
              <w:spacing w:after="0" w:line="240" w:lineRule="auto"/>
              <w:jc w:val="center"/>
              <w:rPr>
                <w:rFonts w:ascii="Times New Roman" w:hAnsi="Times New Roman"/>
                <w:iCs/>
                <w:color w:val="FF0000"/>
                <w:sz w:val="24"/>
                <w:szCs w:val="24"/>
              </w:rPr>
            </w:pPr>
            <w:r w:rsidRPr="00A97D04">
              <w:rPr>
                <w:rFonts w:ascii="Times New Roman" w:hAnsi="Times New Roman"/>
                <w:iCs/>
                <w:sz w:val="24"/>
                <w:szCs w:val="24"/>
              </w:rPr>
              <w:t>11.11.2022 -17.05.2023</w:t>
            </w:r>
          </w:p>
        </w:tc>
        <w:tc>
          <w:tcPr>
            <w:tcW w:w="993" w:type="dxa"/>
            <w:tcBorders>
              <w:top w:val="single" w:sz="4" w:space="0" w:color="000080"/>
              <w:left w:val="single" w:sz="4" w:space="0" w:color="000080"/>
              <w:bottom w:val="single" w:sz="4" w:space="0" w:color="000080"/>
            </w:tcBorders>
            <w:shd w:val="clear" w:color="auto" w:fill="auto"/>
          </w:tcPr>
          <w:p w14:paraId="2BB6E827"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72</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1BBB915E" w14:textId="77777777" w:rsidR="00A6119A" w:rsidRPr="00A97D04" w:rsidRDefault="00A6119A" w:rsidP="00A97D04">
            <w:pPr>
              <w:spacing w:after="0" w:line="240" w:lineRule="auto"/>
              <w:jc w:val="both"/>
              <w:rPr>
                <w:rFonts w:ascii="Times New Roman" w:hAnsi="Times New Roman"/>
                <w:iCs/>
                <w:sz w:val="24"/>
                <w:szCs w:val="24"/>
              </w:rPr>
            </w:pPr>
            <w:r w:rsidRPr="00A97D04">
              <w:rPr>
                <w:rFonts w:ascii="Times New Roman" w:hAnsi="Times New Roman"/>
                <w:iCs/>
                <w:sz w:val="24"/>
                <w:szCs w:val="24"/>
              </w:rPr>
              <w:t>«</w:t>
            </w:r>
            <w:r w:rsidR="000A4877" w:rsidRPr="00A97D04">
              <w:rPr>
                <w:rFonts w:ascii="Times New Roman" w:hAnsi="Times New Roman"/>
                <w:iCs/>
                <w:sz w:val="24"/>
                <w:szCs w:val="24"/>
              </w:rPr>
              <w:t xml:space="preserve">Английский </w:t>
            </w:r>
          </w:p>
          <w:p w14:paraId="22F4E2DB" w14:textId="0F612560" w:rsidR="000A4877" w:rsidRPr="00A97D04" w:rsidRDefault="000A4877" w:rsidP="00A97D04">
            <w:pPr>
              <w:spacing w:after="0" w:line="240" w:lineRule="auto"/>
              <w:jc w:val="both"/>
              <w:rPr>
                <w:rFonts w:ascii="Times New Roman" w:hAnsi="Times New Roman"/>
                <w:iCs/>
                <w:sz w:val="24"/>
                <w:szCs w:val="24"/>
              </w:rPr>
            </w:pPr>
            <w:r w:rsidRPr="00A97D04">
              <w:rPr>
                <w:rFonts w:ascii="Times New Roman" w:hAnsi="Times New Roman"/>
                <w:iCs/>
                <w:sz w:val="24"/>
                <w:szCs w:val="24"/>
              </w:rPr>
              <w:t>для специальных целей (</w:t>
            </w:r>
            <w:r w:rsidRPr="00A97D04">
              <w:rPr>
                <w:rFonts w:ascii="Times New Roman" w:hAnsi="Times New Roman"/>
                <w:iCs/>
                <w:sz w:val="24"/>
                <w:szCs w:val="24"/>
                <w:lang w:val="en-US"/>
              </w:rPr>
              <w:t>ESP</w:t>
            </w:r>
            <w:r w:rsidRPr="00A97D04">
              <w:rPr>
                <w:rFonts w:ascii="Times New Roman" w:hAnsi="Times New Roman"/>
                <w:iCs/>
                <w:sz w:val="24"/>
                <w:szCs w:val="24"/>
              </w:rPr>
              <w:t>)</w:t>
            </w:r>
            <w:r w:rsidR="00A6119A" w:rsidRPr="00A97D04">
              <w:rPr>
                <w:rFonts w:ascii="Times New Roman" w:hAnsi="Times New Roman"/>
                <w:iCs/>
                <w:sz w:val="24"/>
                <w:szCs w:val="24"/>
              </w:rPr>
              <w:t>»</w:t>
            </w:r>
          </w:p>
        </w:tc>
      </w:tr>
      <w:tr w:rsidR="000A4877" w:rsidRPr="00A97D04" w14:paraId="712F4E2D" w14:textId="77777777" w:rsidTr="00A6119A">
        <w:trPr>
          <w:trHeight w:val="274"/>
        </w:trPr>
        <w:tc>
          <w:tcPr>
            <w:tcW w:w="2594" w:type="dxa"/>
            <w:tcBorders>
              <w:top w:val="single" w:sz="4" w:space="0" w:color="000080"/>
              <w:left w:val="single" w:sz="4" w:space="0" w:color="000080"/>
              <w:bottom w:val="single" w:sz="4" w:space="0" w:color="000080"/>
            </w:tcBorders>
            <w:shd w:val="clear" w:color="auto" w:fill="auto"/>
          </w:tcPr>
          <w:p w14:paraId="1B40823B" w14:textId="6116EAD2" w:rsidR="000A4877" w:rsidRPr="00A97D04" w:rsidRDefault="000A4877" w:rsidP="00A97D04">
            <w:pPr>
              <w:snapToGrid w:val="0"/>
              <w:spacing w:after="0" w:line="240" w:lineRule="auto"/>
              <w:jc w:val="both"/>
              <w:rPr>
                <w:rFonts w:ascii="Times New Roman" w:hAnsi="Times New Roman"/>
                <w:sz w:val="24"/>
                <w:szCs w:val="24"/>
              </w:rPr>
            </w:pPr>
            <w:r w:rsidRPr="00A97D04">
              <w:rPr>
                <w:rFonts w:ascii="Times New Roman" w:hAnsi="Times New Roman"/>
                <w:bCs/>
                <w:kern w:val="36"/>
                <w:sz w:val="24"/>
                <w:szCs w:val="24"/>
              </w:rPr>
              <w:t>«</w:t>
            </w:r>
            <w:r w:rsidRPr="00A97D04">
              <w:rPr>
                <w:rFonts w:ascii="Times New Roman" w:hAnsi="Times New Roman"/>
                <w:sz w:val="24"/>
                <w:szCs w:val="24"/>
              </w:rPr>
              <w:t>Центр дополнительного образования РГПУ</w:t>
            </w:r>
          </w:p>
          <w:p w14:paraId="14D0DEFD" w14:textId="77777777" w:rsidR="000A4877" w:rsidRPr="00A97D04" w:rsidRDefault="000A4877" w:rsidP="00A97D04">
            <w:pPr>
              <w:snapToGrid w:val="0"/>
              <w:spacing w:after="0" w:line="240" w:lineRule="auto"/>
              <w:jc w:val="both"/>
              <w:rPr>
                <w:rFonts w:ascii="Times New Roman" w:hAnsi="Times New Roman"/>
                <w:sz w:val="24"/>
                <w:szCs w:val="24"/>
              </w:rPr>
            </w:pPr>
            <w:r w:rsidRPr="00A97D04">
              <w:rPr>
                <w:rFonts w:ascii="Times New Roman" w:hAnsi="Times New Roman"/>
                <w:sz w:val="24"/>
                <w:szCs w:val="24"/>
              </w:rPr>
              <w:t>им. А. И. Герцена»</w:t>
            </w:r>
          </w:p>
        </w:tc>
        <w:tc>
          <w:tcPr>
            <w:tcW w:w="2084" w:type="dxa"/>
            <w:tcBorders>
              <w:top w:val="single" w:sz="4" w:space="0" w:color="000080"/>
              <w:left w:val="single" w:sz="4" w:space="0" w:color="000080"/>
              <w:bottom w:val="single" w:sz="4" w:space="0" w:color="000080"/>
            </w:tcBorders>
            <w:shd w:val="clear" w:color="auto" w:fill="auto"/>
          </w:tcPr>
          <w:p w14:paraId="2C074350"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Назмиева Н.А.</w:t>
            </w:r>
          </w:p>
          <w:p w14:paraId="2DAE1EC4" w14:textId="77777777" w:rsidR="00BE7954" w:rsidRPr="00A97D04" w:rsidRDefault="00BE7954"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Никулина А.В.</w:t>
            </w:r>
          </w:p>
          <w:p w14:paraId="0BDF22B8" w14:textId="77777777" w:rsidR="00BE7954" w:rsidRPr="00A97D04" w:rsidRDefault="00BE7954"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Уматкулова Г.А.</w:t>
            </w:r>
          </w:p>
          <w:p w14:paraId="0A439456" w14:textId="77777777" w:rsidR="00BE7954" w:rsidRPr="00A97D04" w:rsidRDefault="00BE7954"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Волоцкова Т.В.</w:t>
            </w:r>
          </w:p>
          <w:p w14:paraId="5D9E5027" w14:textId="77777777" w:rsidR="00DF3B27" w:rsidRPr="00A97D04" w:rsidRDefault="00DF3B2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Педагоги ДО</w:t>
            </w:r>
          </w:p>
          <w:p w14:paraId="1D75C8C1" w14:textId="77777777" w:rsidR="00BE7954" w:rsidRPr="00A97D04" w:rsidRDefault="00BE7954"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Ладо Ю.В.</w:t>
            </w:r>
          </w:p>
          <w:p w14:paraId="4AA34CC2" w14:textId="77777777" w:rsidR="00BE7954" w:rsidRPr="00A97D04" w:rsidRDefault="00DF3B2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Методист</w:t>
            </w:r>
          </w:p>
        </w:tc>
        <w:tc>
          <w:tcPr>
            <w:tcW w:w="1559" w:type="dxa"/>
            <w:tcBorders>
              <w:top w:val="single" w:sz="4" w:space="0" w:color="000080"/>
              <w:left w:val="single" w:sz="4" w:space="0" w:color="000080"/>
              <w:bottom w:val="single" w:sz="4" w:space="0" w:color="000080"/>
            </w:tcBorders>
            <w:shd w:val="clear" w:color="auto" w:fill="auto"/>
          </w:tcPr>
          <w:p w14:paraId="75C4949A" w14:textId="77777777" w:rsidR="000A4877" w:rsidRPr="00A97D04" w:rsidRDefault="000A4877" w:rsidP="00A97D04">
            <w:pPr>
              <w:spacing w:after="0" w:line="240" w:lineRule="auto"/>
              <w:jc w:val="center"/>
              <w:rPr>
                <w:rFonts w:ascii="Times New Roman" w:hAnsi="Times New Roman"/>
                <w:iCs/>
                <w:color w:val="FF0000"/>
                <w:sz w:val="24"/>
                <w:szCs w:val="24"/>
              </w:rPr>
            </w:pPr>
            <w:r w:rsidRPr="00A97D04">
              <w:rPr>
                <w:rFonts w:ascii="Times New Roman" w:hAnsi="Times New Roman"/>
                <w:iCs/>
                <w:sz w:val="24"/>
                <w:szCs w:val="24"/>
              </w:rPr>
              <w:t>10.04.2023-05.05.2023</w:t>
            </w:r>
          </w:p>
        </w:tc>
        <w:tc>
          <w:tcPr>
            <w:tcW w:w="993" w:type="dxa"/>
            <w:tcBorders>
              <w:top w:val="single" w:sz="4" w:space="0" w:color="000080"/>
              <w:left w:val="single" w:sz="4" w:space="0" w:color="000080"/>
              <w:bottom w:val="single" w:sz="4" w:space="0" w:color="000080"/>
            </w:tcBorders>
            <w:shd w:val="clear" w:color="auto" w:fill="auto"/>
          </w:tcPr>
          <w:p w14:paraId="1185C7E4" w14:textId="77777777" w:rsidR="000A4877" w:rsidRPr="00A97D04" w:rsidRDefault="000A4877" w:rsidP="00A97D04">
            <w:pPr>
              <w:spacing w:after="0" w:line="240" w:lineRule="auto"/>
              <w:jc w:val="center"/>
              <w:rPr>
                <w:rFonts w:ascii="Times New Roman" w:hAnsi="Times New Roman"/>
                <w:iCs/>
                <w:color w:val="FF0000"/>
                <w:sz w:val="24"/>
                <w:szCs w:val="24"/>
              </w:rPr>
            </w:pPr>
            <w:r w:rsidRPr="00A97D04">
              <w:rPr>
                <w:rFonts w:ascii="Times New Roman" w:hAnsi="Times New Roman"/>
                <w:iCs/>
                <w:sz w:val="24"/>
                <w:szCs w:val="24"/>
              </w:rPr>
              <w:t>72</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3B36F43B" w14:textId="77777777" w:rsidR="00A6119A" w:rsidRPr="00A97D04" w:rsidRDefault="00A6119A" w:rsidP="00A97D04">
            <w:pPr>
              <w:spacing w:after="0" w:line="240" w:lineRule="auto"/>
              <w:jc w:val="both"/>
              <w:rPr>
                <w:rFonts w:ascii="Times New Roman" w:hAnsi="Times New Roman"/>
                <w:bCs/>
                <w:kern w:val="36"/>
                <w:sz w:val="24"/>
                <w:szCs w:val="24"/>
              </w:rPr>
            </w:pPr>
            <w:r w:rsidRPr="00A97D04">
              <w:rPr>
                <w:rFonts w:ascii="Times New Roman" w:hAnsi="Times New Roman"/>
                <w:bCs/>
                <w:kern w:val="36"/>
                <w:sz w:val="24"/>
                <w:szCs w:val="24"/>
              </w:rPr>
              <w:t>«</w:t>
            </w:r>
            <w:r w:rsidR="000A4877" w:rsidRPr="00A97D04">
              <w:rPr>
                <w:rFonts w:ascii="Times New Roman" w:hAnsi="Times New Roman"/>
                <w:bCs/>
                <w:kern w:val="36"/>
                <w:sz w:val="24"/>
                <w:szCs w:val="24"/>
              </w:rPr>
              <w:t xml:space="preserve">Инклюзивная образовательная среда </w:t>
            </w:r>
          </w:p>
          <w:p w14:paraId="545237B0" w14:textId="6B982B52" w:rsidR="000A4877" w:rsidRPr="00A97D04" w:rsidRDefault="000A4877" w:rsidP="00A97D04">
            <w:pPr>
              <w:spacing w:after="0" w:line="240" w:lineRule="auto"/>
              <w:jc w:val="both"/>
              <w:rPr>
                <w:rFonts w:ascii="Times New Roman" w:hAnsi="Times New Roman"/>
                <w:iCs/>
                <w:sz w:val="24"/>
                <w:szCs w:val="24"/>
              </w:rPr>
            </w:pPr>
            <w:r w:rsidRPr="00A97D04">
              <w:rPr>
                <w:rFonts w:ascii="Times New Roman" w:hAnsi="Times New Roman"/>
                <w:bCs/>
                <w:kern w:val="36"/>
                <w:sz w:val="24"/>
                <w:szCs w:val="24"/>
              </w:rPr>
              <w:t>в детском оздоровительном лагере</w:t>
            </w:r>
            <w:r w:rsidR="00A6119A" w:rsidRPr="00A97D04">
              <w:rPr>
                <w:rFonts w:ascii="Times New Roman" w:hAnsi="Times New Roman"/>
                <w:bCs/>
                <w:kern w:val="36"/>
                <w:sz w:val="24"/>
                <w:szCs w:val="24"/>
              </w:rPr>
              <w:t>»</w:t>
            </w:r>
            <w:r w:rsidRPr="00A97D04">
              <w:rPr>
                <w:rFonts w:ascii="Times New Roman" w:hAnsi="Times New Roman"/>
                <w:bCs/>
                <w:kern w:val="36"/>
                <w:sz w:val="24"/>
                <w:szCs w:val="24"/>
              </w:rPr>
              <w:t xml:space="preserve"> </w:t>
            </w:r>
          </w:p>
        </w:tc>
      </w:tr>
      <w:tr w:rsidR="000A4877" w:rsidRPr="00A97D04" w14:paraId="028D0425" w14:textId="77777777" w:rsidTr="00003B62">
        <w:trPr>
          <w:trHeight w:val="1220"/>
        </w:trPr>
        <w:tc>
          <w:tcPr>
            <w:tcW w:w="2594" w:type="dxa"/>
            <w:tcBorders>
              <w:top w:val="single" w:sz="4" w:space="0" w:color="000080"/>
              <w:left w:val="single" w:sz="4" w:space="0" w:color="000080"/>
              <w:bottom w:val="single" w:sz="4" w:space="0" w:color="000080"/>
            </w:tcBorders>
            <w:shd w:val="clear" w:color="auto" w:fill="auto"/>
          </w:tcPr>
          <w:p w14:paraId="3ED6FC20" w14:textId="77777777" w:rsidR="000A4877" w:rsidRPr="00A97D04" w:rsidRDefault="000A4877" w:rsidP="00A97D04">
            <w:pPr>
              <w:snapToGrid w:val="0"/>
              <w:spacing w:after="0" w:line="240" w:lineRule="auto"/>
              <w:jc w:val="both"/>
              <w:rPr>
                <w:rFonts w:ascii="Times New Roman" w:hAnsi="Times New Roman"/>
                <w:bCs/>
                <w:kern w:val="36"/>
                <w:sz w:val="24"/>
                <w:szCs w:val="24"/>
              </w:rPr>
            </w:pPr>
            <w:r w:rsidRPr="00A97D04">
              <w:rPr>
                <w:rFonts w:ascii="Times New Roman" w:hAnsi="Times New Roman"/>
                <w:bCs/>
                <w:kern w:val="36"/>
                <w:sz w:val="24"/>
                <w:szCs w:val="24"/>
              </w:rPr>
              <w:lastRenderedPageBreak/>
              <w:t xml:space="preserve">Академия </w:t>
            </w:r>
            <w:r w:rsidRPr="00A97D04">
              <w:rPr>
                <w:rFonts w:ascii="Times New Roman" w:hAnsi="Times New Roman"/>
                <w:sz w:val="24"/>
                <w:szCs w:val="24"/>
              </w:rPr>
              <w:t>реализации гос. политики и профессионального развития работников образовывания Мин. просвещения РФ</w:t>
            </w:r>
          </w:p>
        </w:tc>
        <w:tc>
          <w:tcPr>
            <w:tcW w:w="2084" w:type="dxa"/>
            <w:tcBorders>
              <w:top w:val="single" w:sz="4" w:space="0" w:color="000080"/>
              <w:left w:val="single" w:sz="4" w:space="0" w:color="000080"/>
              <w:bottom w:val="single" w:sz="4" w:space="0" w:color="000080"/>
            </w:tcBorders>
            <w:shd w:val="clear" w:color="auto" w:fill="auto"/>
          </w:tcPr>
          <w:p w14:paraId="58932121" w14:textId="77777777" w:rsidR="000A4877" w:rsidRPr="00A97D04" w:rsidRDefault="000A487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Никулина А.В.</w:t>
            </w:r>
          </w:p>
          <w:p w14:paraId="1F6AD019" w14:textId="77777777" w:rsidR="00DF3B27" w:rsidRPr="00A97D04" w:rsidRDefault="00DF3B2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Педагог ДО</w:t>
            </w:r>
          </w:p>
          <w:p w14:paraId="5FBE1224" w14:textId="77777777" w:rsidR="00BE7954" w:rsidRPr="00A97D04" w:rsidRDefault="00BE7954"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Ладо Ю.В.</w:t>
            </w:r>
          </w:p>
          <w:p w14:paraId="19CADEB9" w14:textId="77777777" w:rsidR="00DF3B27" w:rsidRPr="00A97D04" w:rsidRDefault="00DF3B27" w:rsidP="00A97D04">
            <w:pPr>
              <w:spacing w:after="0" w:line="240" w:lineRule="auto"/>
              <w:jc w:val="center"/>
              <w:rPr>
                <w:rFonts w:ascii="Times New Roman" w:hAnsi="Times New Roman"/>
                <w:iCs/>
                <w:sz w:val="24"/>
                <w:szCs w:val="24"/>
                <w:lang w:eastAsia="en-US"/>
              </w:rPr>
            </w:pPr>
            <w:r w:rsidRPr="00A97D04">
              <w:rPr>
                <w:rFonts w:ascii="Times New Roman" w:hAnsi="Times New Roman"/>
                <w:iCs/>
                <w:sz w:val="24"/>
                <w:szCs w:val="24"/>
                <w:lang w:eastAsia="en-US"/>
              </w:rPr>
              <w:t>Методист</w:t>
            </w:r>
          </w:p>
          <w:p w14:paraId="16CF2B69" w14:textId="77777777" w:rsidR="00DF3B27" w:rsidRPr="00A97D04" w:rsidRDefault="00DF3B27" w:rsidP="00A97D04">
            <w:pPr>
              <w:spacing w:after="0" w:line="240" w:lineRule="auto"/>
              <w:jc w:val="center"/>
              <w:rPr>
                <w:rFonts w:ascii="Times New Roman" w:hAnsi="Times New Roman"/>
                <w:iCs/>
                <w:sz w:val="24"/>
                <w:szCs w:val="24"/>
                <w:lang w:eastAsia="en-US"/>
              </w:rPr>
            </w:pPr>
          </w:p>
          <w:p w14:paraId="24C12A92" w14:textId="77777777" w:rsidR="000A4877" w:rsidRPr="00A97D04" w:rsidRDefault="000A4877" w:rsidP="00A97D04">
            <w:pPr>
              <w:spacing w:after="0" w:line="240" w:lineRule="auto"/>
              <w:jc w:val="center"/>
              <w:rPr>
                <w:rFonts w:ascii="Times New Roman" w:hAnsi="Times New Roman"/>
                <w:iCs/>
                <w:sz w:val="24"/>
                <w:szCs w:val="24"/>
                <w:lang w:eastAsia="en-US"/>
              </w:rPr>
            </w:pPr>
          </w:p>
        </w:tc>
        <w:tc>
          <w:tcPr>
            <w:tcW w:w="1559" w:type="dxa"/>
            <w:tcBorders>
              <w:top w:val="single" w:sz="4" w:space="0" w:color="000080"/>
              <w:left w:val="single" w:sz="4" w:space="0" w:color="000080"/>
              <w:bottom w:val="single" w:sz="4" w:space="0" w:color="000080"/>
            </w:tcBorders>
            <w:shd w:val="clear" w:color="auto" w:fill="auto"/>
          </w:tcPr>
          <w:p w14:paraId="218AEB32"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21.02.2023 -24.03.2023</w:t>
            </w:r>
          </w:p>
        </w:tc>
        <w:tc>
          <w:tcPr>
            <w:tcW w:w="993" w:type="dxa"/>
            <w:tcBorders>
              <w:top w:val="single" w:sz="4" w:space="0" w:color="000080"/>
              <w:left w:val="single" w:sz="4" w:space="0" w:color="000080"/>
              <w:bottom w:val="single" w:sz="4" w:space="0" w:color="000080"/>
            </w:tcBorders>
            <w:shd w:val="clear" w:color="auto" w:fill="auto"/>
          </w:tcPr>
          <w:p w14:paraId="696DB3EE" w14:textId="77777777" w:rsidR="000A4877" w:rsidRPr="00A97D04" w:rsidRDefault="000A4877"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36</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309C9857" w14:textId="1B244FBB" w:rsidR="000A4877" w:rsidRPr="00A97D04" w:rsidRDefault="00A6119A" w:rsidP="00A97D04">
            <w:pPr>
              <w:spacing w:after="0" w:line="240" w:lineRule="auto"/>
              <w:jc w:val="both"/>
              <w:rPr>
                <w:rFonts w:ascii="Times New Roman" w:hAnsi="Times New Roman"/>
                <w:bCs/>
                <w:kern w:val="36"/>
                <w:sz w:val="24"/>
                <w:szCs w:val="24"/>
              </w:rPr>
            </w:pPr>
            <w:r w:rsidRPr="00A97D04">
              <w:rPr>
                <w:rFonts w:ascii="Times New Roman" w:hAnsi="Times New Roman"/>
                <w:sz w:val="24"/>
                <w:szCs w:val="24"/>
              </w:rPr>
              <w:t>«</w:t>
            </w:r>
            <w:r w:rsidR="000A4877" w:rsidRPr="00A97D04">
              <w:rPr>
                <w:rFonts w:ascii="Times New Roman" w:hAnsi="Times New Roman"/>
                <w:sz w:val="24"/>
                <w:szCs w:val="24"/>
              </w:rPr>
              <w:t>Реализация системы наставничества педагогических работников в образовательных организациях</w:t>
            </w:r>
            <w:r w:rsidRPr="00A97D04">
              <w:rPr>
                <w:rFonts w:ascii="Times New Roman" w:hAnsi="Times New Roman"/>
                <w:sz w:val="24"/>
                <w:szCs w:val="24"/>
              </w:rPr>
              <w:t>»</w:t>
            </w:r>
          </w:p>
        </w:tc>
      </w:tr>
      <w:tr w:rsidR="00FA3F9B" w:rsidRPr="00A97D04" w14:paraId="5F73A652" w14:textId="77777777" w:rsidTr="00003B62">
        <w:tc>
          <w:tcPr>
            <w:tcW w:w="2594" w:type="dxa"/>
            <w:tcBorders>
              <w:top w:val="single" w:sz="4" w:space="0" w:color="000080"/>
              <w:left w:val="single" w:sz="4" w:space="0" w:color="000080"/>
              <w:bottom w:val="single" w:sz="4" w:space="0" w:color="000080"/>
            </w:tcBorders>
            <w:shd w:val="clear" w:color="auto" w:fill="auto"/>
          </w:tcPr>
          <w:p w14:paraId="76E4BE4E" w14:textId="77777777" w:rsidR="00FA3F9B" w:rsidRPr="00A97D04" w:rsidRDefault="00FA3F9B" w:rsidP="00A97D04">
            <w:pPr>
              <w:pStyle w:val="Standard"/>
              <w:spacing w:line="240" w:lineRule="auto"/>
              <w:ind w:firstLine="0"/>
              <w:rPr>
                <w:iCs/>
                <w:color w:val="auto"/>
                <w:shd w:val="clear" w:color="auto" w:fill="FFFFFF"/>
              </w:rPr>
            </w:pPr>
            <w:r w:rsidRPr="00A97D04">
              <w:rPr>
                <w:iCs/>
                <w:kern w:val="2"/>
                <w:shd w:val="clear" w:color="auto" w:fill="FFFFFF"/>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40659F63"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Худякова Л.Г.</w:t>
            </w:r>
          </w:p>
          <w:p w14:paraId="15A07CD9" w14:textId="4EAD4AD7" w:rsidR="00FA3F9B" w:rsidRPr="00A97D04" w:rsidRDefault="00790A74" w:rsidP="00A97D04">
            <w:pPr>
              <w:pStyle w:val="Standard"/>
              <w:spacing w:line="240" w:lineRule="auto"/>
              <w:ind w:firstLine="0"/>
              <w:jc w:val="center"/>
              <w:rPr>
                <w:iCs/>
                <w:color w:val="auto"/>
              </w:rPr>
            </w:pPr>
            <w:r w:rsidRPr="00A97D04">
              <w:rPr>
                <w:iCs/>
                <w:kern w:val="2"/>
              </w:rPr>
              <w:t>п</w:t>
            </w:r>
            <w:r w:rsidR="00FA3F9B" w:rsidRPr="00A97D04">
              <w:rPr>
                <w:iCs/>
                <w:kern w:val="2"/>
              </w:rPr>
              <w:t>едагог-организатор</w:t>
            </w:r>
          </w:p>
        </w:tc>
        <w:tc>
          <w:tcPr>
            <w:tcW w:w="1559" w:type="dxa"/>
            <w:tcBorders>
              <w:top w:val="single" w:sz="4" w:space="0" w:color="000080"/>
              <w:left w:val="single" w:sz="4" w:space="0" w:color="000080"/>
              <w:bottom w:val="single" w:sz="4" w:space="0" w:color="000080"/>
            </w:tcBorders>
            <w:shd w:val="clear" w:color="auto" w:fill="auto"/>
          </w:tcPr>
          <w:p w14:paraId="48E2492E" w14:textId="77777777" w:rsidR="00FA3F9B" w:rsidRPr="00A97D04" w:rsidRDefault="00FA3F9B" w:rsidP="00A97D04">
            <w:pPr>
              <w:spacing w:after="0" w:line="240" w:lineRule="auto"/>
              <w:jc w:val="center"/>
              <w:rPr>
                <w:rFonts w:ascii="Times New Roman" w:hAnsi="Times New Roman"/>
                <w:iCs/>
                <w:sz w:val="24"/>
                <w:szCs w:val="24"/>
              </w:rPr>
            </w:pPr>
            <w:r w:rsidRPr="00A97D04">
              <w:rPr>
                <w:rFonts w:ascii="Times New Roman" w:hAnsi="Times New Roman"/>
                <w:iCs/>
                <w:kern w:val="2"/>
                <w:sz w:val="24"/>
                <w:szCs w:val="24"/>
              </w:rPr>
              <w:t>24.04.2023г. по 16.08.2023г.</w:t>
            </w:r>
          </w:p>
        </w:tc>
        <w:tc>
          <w:tcPr>
            <w:tcW w:w="993" w:type="dxa"/>
            <w:tcBorders>
              <w:top w:val="single" w:sz="4" w:space="0" w:color="000080"/>
              <w:left w:val="single" w:sz="4" w:space="0" w:color="000080"/>
              <w:bottom w:val="single" w:sz="4" w:space="0" w:color="000080"/>
            </w:tcBorders>
            <w:shd w:val="clear" w:color="auto" w:fill="auto"/>
          </w:tcPr>
          <w:p w14:paraId="2C1E33F7" w14:textId="77777777" w:rsidR="00FA3F9B" w:rsidRPr="00A97D04" w:rsidRDefault="00FA3F9B" w:rsidP="00A97D04">
            <w:pPr>
              <w:spacing w:after="0" w:line="240" w:lineRule="auto"/>
              <w:jc w:val="center"/>
              <w:rPr>
                <w:rFonts w:ascii="Times New Roman" w:hAnsi="Times New Roman"/>
                <w:iCs/>
                <w:sz w:val="24"/>
                <w:szCs w:val="24"/>
              </w:rPr>
            </w:pPr>
            <w:r w:rsidRPr="00A97D04">
              <w:rPr>
                <w:rFonts w:ascii="Times New Roman" w:hAnsi="Times New Roman"/>
                <w:iCs/>
                <w:kern w:val="2"/>
                <w:sz w:val="24"/>
                <w:szCs w:val="24"/>
              </w:rPr>
              <w:t>72ч.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08A16274" w14:textId="77777777" w:rsidR="00A6119A" w:rsidRPr="00A97D04" w:rsidRDefault="00FA3F9B" w:rsidP="00A97D04">
            <w:pPr>
              <w:pStyle w:val="15"/>
              <w:spacing w:line="240" w:lineRule="auto"/>
              <w:jc w:val="both"/>
              <w:rPr>
                <w:rFonts w:eastAsia="Calibri" w:cs="Times New Roman"/>
                <w:iCs/>
                <w:shd w:val="clear" w:color="auto" w:fill="FFFFFF"/>
              </w:rPr>
            </w:pPr>
            <w:r w:rsidRPr="00A97D04">
              <w:rPr>
                <w:rFonts w:eastAsia="Calibri" w:cs="Times New Roman"/>
                <w:iCs/>
                <w:shd w:val="clear" w:color="auto" w:fill="FFFFFF"/>
              </w:rPr>
              <w:t>«</w:t>
            </w:r>
            <w:proofErr w:type="spellStart"/>
            <w:r w:rsidRPr="00A97D04">
              <w:rPr>
                <w:rFonts w:eastAsia="Calibri" w:cs="Times New Roman"/>
                <w:iCs/>
                <w:shd w:val="clear" w:color="auto" w:fill="FFFFFF"/>
              </w:rPr>
              <w:t>Профилактическая</w:t>
            </w:r>
            <w:proofErr w:type="spellEnd"/>
            <w:r w:rsidRPr="00A97D04">
              <w:rPr>
                <w:rFonts w:eastAsia="Calibri" w:cs="Times New Roman"/>
                <w:iCs/>
                <w:shd w:val="clear" w:color="auto" w:fill="FFFFFF"/>
              </w:rPr>
              <w:t xml:space="preserve"> </w:t>
            </w:r>
            <w:proofErr w:type="spellStart"/>
            <w:r w:rsidRPr="00A97D04">
              <w:rPr>
                <w:rFonts w:eastAsia="Calibri" w:cs="Times New Roman"/>
                <w:iCs/>
                <w:shd w:val="clear" w:color="auto" w:fill="FFFFFF"/>
              </w:rPr>
              <w:t>работа</w:t>
            </w:r>
            <w:proofErr w:type="spellEnd"/>
            <w:r w:rsidRPr="00A97D04">
              <w:rPr>
                <w:rFonts w:eastAsia="Calibri" w:cs="Times New Roman"/>
                <w:iCs/>
                <w:shd w:val="clear" w:color="auto" w:fill="FFFFFF"/>
              </w:rPr>
              <w:t xml:space="preserve"> в ОО </w:t>
            </w:r>
            <w:proofErr w:type="spellStart"/>
            <w:r w:rsidRPr="00A97D04">
              <w:rPr>
                <w:rFonts w:eastAsia="Calibri" w:cs="Times New Roman"/>
                <w:iCs/>
                <w:shd w:val="clear" w:color="auto" w:fill="FFFFFF"/>
              </w:rPr>
              <w:t>по</w:t>
            </w:r>
            <w:proofErr w:type="spellEnd"/>
            <w:r w:rsidRPr="00A97D04">
              <w:rPr>
                <w:rFonts w:eastAsia="Calibri" w:cs="Times New Roman"/>
                <w:iCs/>
                <w:shd w:val="clear" w:color="auto" w:fill="FFFFFF"/>
              </w:rPr>
              <w:t xml:space="preserve"> </w:t>
            </w:r>
            <w:proofErr w:type="spellStart"/>
            <w:r w:rsidRPr="00A97D04">
              <w:rPr>
                <w:rFonts w:eastAsia="Calibri" w:cs="Times New Roman"/>
                <w:iCs/>
                <w:shd w:val="clear" w:color="auto" w:fill="FFFFFF"/>
              </w:rPr>
              <w:t>выявлению</w:t>
            </w:r>
            <w:proofErr w:type="spellEnd"/>
            <w:r w:rsidRPr="00A97D04">
              <w:rPr>
                <w:rFonts w:eastAsia="Calibri" w:cs="Times New Roman"/>
                <w:iCs/>
                <w:shd w:val="clear" w:color="auto" w:fill="FFFFFF"/>
              </w:rPr>
              <w:t xml:space="preserve"> </w:t>
            </w:r>
            <w:proofErr w:type="spellStart"/>
            <w:r w:rsidRPr="00A97D04">
              <w:rPr>
                <w:rFonts w:eastAsia="Calibri" w:cs="Times New Roman"/>
                <w:iCs/>
                <w:shd w:val="clear" w:color="auto" w:fill="FFFFFF"/>
              </w:rPr>
              <w:t>троллинга</w:t>
            </w:r>
            <w:proofErr w:type="spellEnd"/>
            <w:r w:rsidRPr="00A97D04">
              <w:rPr>
                <w:rFonts w:eastAsia="Calibri" w:cs="Times New Roman"/>
                <w:iCs/>
                <w:shd w:val="clear" w:color="auto" w:fill="FFFFFF"/>
              </w:rPr>
              <w:t xml:space="preserve">, </w:t>
            </w:r>
            <w:proofErr w:type="spellStart"/>
            <w:r w:rsidRPr="00A97D04">
              <w:rPr>
                <w:rFonts w:eastAsia="Calibri" w:cs="Times New Roman"/>
                <w:iCs/>
                <w:shd w:val="clear" w:color="auto" w:fill="FFFFFF"/>
              </w:rPr>
              <w:t>моббинга</w:t>
            </w:r>
            <w:proofErr w:type="spellEnd"/>
            <w:r w:rsidRPr="00A97D04">
              <w:rPr>
                <w:rFonts w:eastAsia="Calibri" w:cs="Times New Roman"/>
                <w:iCs/>
                <w:shd w:val="clear" w:color="auto" w:fill="FFFFFF"/>
              </w:rPr>
              <w:t xml:space="preserve"> </w:t>
            </w:r>
          </w:p>
          <w:p w14:paraId="1DBC64CC" w14:textId="480BD2C3" w:rsidR="00FA3F9B" w:rsidRPr="00A97D04" w:rsidRDefault="00FA3F9B" w:rsidP="00A97D04">
            <w:pPr>
              <w:pStyle w:val="15"/>
              <w:spacing w:line="240" w:lineRule="auto"/>
              <w:jc w:val="both"/>
              <w:rPr>
                <w:rFonts w:cs="Times New Roman"/>
                <w:lang w:val="ru-RU"/>
              </w:rPr>
            </w:pPr>
            <w:r w:rsidRPr="00A97D04">
              <w:rPr>
                <w:rFonts w:eastAsia="Calibri" w:cs="Times New Roman"/>
                <w:iCs/>
                <w:shd w:val="clear" w:color="auto" w:fill="FFFFFF"/>
              </w:rPr>
              <w:t xml:space="preserve">и </w:t>
            </w:r>
            <w:proofErr w:type="spellStart"/>
            <w:r w:rsidRPr="00A97D04">
              <w:rPr>
                <w:rFonts w:eastAsia="Calibri" w:cs="Times New Roman"/>
                <w:iCs/>
                <w:shd w:val="clear" w:color="auto" w:fill="FFFFFF"/>
              </w:rPr>
              <w:t>буллинга</w:t>
            </w:r>
            <w:proofErr w:type="spellEnd"/>
            <w:r w:rsidRPr="00A97D04">
              <w:rPr>
                <w:rFonts w:eastAsia="Calibri" w:cs="Times New Roman"/>
                <w:iCs/>
                <w:shd w:val="clear" w:color="auto" w:fill="FFFFFF"/>
              </w:rPr>
              <w:t xml:space="preserve"> </w:t>
            </w:r>
            <w:proofErr w:type="spellStart"/>
            <w:r w:rsidRPr="00A97D04">
              <w:rPr>
                <w:rFonts w:eastAsia="Calibri" w:cs="Times New Roman"/>
                <w:iCs/>
                <w:shd w:val="clear" w:color="auto" w:fill="FFFFFF"/>
              </w:rPr>
              <w:t>среди</w:t>
            </w:r>
            <w:proofErr w:type="spellEnd"/>
            <w:r w:rsidRPr="00A97D04">
              <w:rPr>
                <w:rFonts w:eastAsia="Calibri" w:cs="Times New Roman"/>
                <w:iCs/>
                <w:shd w:val="clear" w:color="auto" w:fill="FFFFFF"/>
              </w:rPr>
              <w:t xml:space="preserve"> </w:t>
            </w:r>
            <w:proofErr w:type="spellStart"/>
            <w:r w:rsidRPr="00A97D04">
              <w:rPr>
                <w:rFonts w:eastAsia="Calibri" w:cs="Times New Roman"/>
                <w:iCs/>
                <w:shd w:val="clear" w:color="auto" w:fill="FFFFFF"/>
              </w:rPr>
              <w:t>подростков</w:t>
            </w:r>
            <w:proofErr w:type="spellEnd"/>
            <w:r w:rsidRPr="00A97D04">
              <w:rPr>
                <w:rFonts w:eastAsia="Calibri" w:cs="Times New Roman"/>
                <w:iCs/>
                <w:shd w:val="clear" w:color="auto" w:fill="FFFFFF"/>
              </w:rPr>
              <w:t>»</w:t>
            </w:r>
          </w:p>
        </w:tc>
      </w:tr>
      <w:tr w:rsidR="00FA3F9B" w:rsidRPr="00A97D04" w14:paraId="0ADABD03" w14:textId="77777777" w:rsidTr="00003B62">
        <w:tc>
          <w:tcPr>
            <w:tcW w:w="2594" w:type="dxa"/>
            <w:tcBorders>
              <w:top w:val="single" w:sz="4" w:space="0" w:color="000080"/>
              <w:left w:val="single" w:sz="4" w:space="0" w:color="000080"/>
              <w:bottom w:val="single" w:sz="4" w:space="0" w:color="000080"/>
            </w:tcBorders>
            <w:shd w:val="clear" w:color="auto" w:fill="auto"/>
          </w:tcPr>
          <w:p w14:paraId="72C08B2D" w14:textId="77777777" w:rsidR="00FA3F9B" w:rsidRPr="00A97D04" w:rsidRDefault="00FA3F9B" w:rsidP="00A97D04">
            <w:pPr>
              <w:pStyle w:val="Standard"/>
              <w:spacing w:line="240" w:lineRule="auto"/>
              <w:ind w:firstLine="0"/>
              <w:rPr>
                <w:iCs/>
                <w:kern w:val="2"/>
                <w:shd w:val="clear" w:color="auto" w:fill="FFFFFF"/>
              </w:rPr>
            </w:pPr>
            <w:r w:rsidRPr="00A97D04">
              <w:rPr>
                <w:iCs/>
                <w:kern w:val="2"/>
                <w:shd w:val="clear" w:color="auto" w:fill="FFFFFF"/>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5FA8330F" w14:textId="77777777" w:rsidR="00FA3F9B" w:rsidRPr="00A97D04" w:rsidRDefault="00FA3F9B" w:rsidP="00A97D04">
            <w:pPr>
              <w:pStyle w:val="Standard"/>
              <w:spacing w:line="240" w:lineRule="auto"/>
              <w:ind w:firstLine="0"/>
              <w:jc w:val="center"/>
              <w:rPr>
                <w:iCs/>
                <w:color w:val="auto"/>
              </w:rPr>
            </w:pPr>
            <w:r w:rsidRPr="00A97D04">
              <w:rPr>
                <w:iCs/>
                <w:color w:val="auto"/>
              </w:rPr>
              <w:t>Никулина А.В.</w:t>
            </w:r>
          </w:p>
          <w:p w14:paraId="52BBAE13" w14:textId="77777777" w:rsidR="00DF3B27" w:rsidRPr="00A97D04" w:rsidRDefault="00DF3B27" w:rsidP="00A97D04">
            <w:pPr>
              <w:pStyle w:val="Standard"/>
              <w:spacing w:line="240" w:lineRule="auto"/>
              <w:ind w:firstLine="0"/>
              <w:jc w:val="center"/>
              <w:rPr>
                <w:iCs/>
                <w:color w:val="auto"/>
              </w:rPr>
            </w:pPr>
            <w:r w:rsidRPr="00A97D04">
              <w:rPr>
                <w:iCs/>
                <w:color w:val="auto"/>
              </w:rPr>
              <w:t>Педагог ДО</w:t>
            </w:r>
          </w:p>
        </w:tc>
        <w:tc>
          <w:tcPr>
            <w:tcW w:w="1559" w:type="dxa"/>
            <w:tcBorders>
              <w:top w:val="single" w:sz="4" w:space="0" w:color="000080"/>
              <w:left w:val="single" w:sz="4" w:space="0" w:color="000080"/>
              <w:bottom w:val="single" w:sz="4" w:space="0" w:color="000080"/>
            </w:tcBorders>
            <w:shd w:val="clear" w:color="auto" w:fill="auto"/>
          </w:tcPr>
          <w:p w14:paraId="0511F0C3" w14:textId="77777777" w:rsidR="00FA3F9B" w:rsidRPr="00A97D04" w:rsidRDefault="00FA3F9B"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27.07.-30.08.2023</w:t>
            </w:r>
          </w:p>
        </w:tc>
        <w:tc>
          <w:tcPr>
            <w:tcW w:w="993" w:type="dxa"/>
            <w:tcBorders>
              <w:top w:val="single" w:sz="4" w:space="0" w:color="000080"/>
              <w:left w:val="single" w:sz="4" w:space="0" w:color="000080"/>
              <w:bottom w:val="single" w:sz="4" w:space="0" w:color="000080"/>
            </w:tcBorders>
            <w:shd w:val="clear" w:color="auto" w:fill="auto"/>
          </w:tcPr>
          <w:p w14:paraId="1C4E24DC" w14:textId="77777777" w:rsidR="00FA3F9B" w:rsidRPr="00A97D04" w:rsidRDefault="00FA3F9B"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72 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7CE8D25A" w14:textId="77777777" w:rsidR="00FA3F9B" w:rsidRPr="00A97D04" w:rsidRDefault="00FA3F9B" w:rsidP="00A97D04">
            <w:pPr>
              <w:pStyle w:val="15"/>
              <w:spacing w:line="240" w:lineRule="auto"/>
              <w:jc w:val="both"/>
              <w:rPr>
                <w:rFonts w:cs="Times New Roman"/>
                <w:lang w:val="ru-RU"/>
              </w:rPr>
            </w:pPr>
            <w:r w:rsidRPr="00A97D04">
              <w:rPr>
                <w:rFonts w:cs="Times New Roman"/>
                <w:lang w:val="ru-RU"/>
              </w:rPr>
              <w:t>«Инструктор детского фитнеса»</w:t>
            </w:r>
          </w:p>
        </w:tc>
      </w:tr>
      <w:tr w:rsidR="00FA3F9B" w:rsidRPr="00A97D04" w14:paraId="5145EE73" w14:textId="77777777" w:rsidTr="00003B62">
        <w:tc>
          <w:tcPr>
            <w:tcW w:w="2594" w:type="dxa"/>
            <w:tcBorders>
              <w:top w:val="single" w:sz="4" w:space="0" w:color="000080"/>
              <w:left w:val="single" w:sz="4" w:space="0" w:color="000080"/>
              <w:bottom w:val="single" w:sz="4" w:space="0" w:color="000080"/>
            </w:tcBorders>
            <w:shd w:val="clear" w:color="auto" w:fill="auto"/>
          </w:tcPr>
          <w:p w14:paraId="0491C860" w14:textId="77777777" w:rsidR="00FA3F9B" w:rsidRPr="00A97D04" w:rsidRDefault="00FA3F9B" w:rsidP="00A97D04">
            <w:pPr>
              <w:pStyle w:val="Standard"/>
              <w:spacing w:line="240" w:lineRule="auto"/>
              <w:ind w:firstLine="0"/>
              <w:rPr>
                <w:iCs/>
                <w:color w:val="auto"/>
                <w:shd w:val="clear" w:color="auto" w:fill="FFFFFF"/>
              </w:rPr>
            </w:pPr>
            <w:r w:rsidRPr="00A97D04">
              <w:rPr>
                <w:iCs/>
                <w:color w:val="auto"/>
                <w:shd w:val="clear" w:color="auto" w:fill="FFFFFF"/>
              </w:rPr>
              <w:t>Институт дополнительного образования г. Уфа</w:t>
            </w:r>
          </w:p>
        </w:tc>
        <w:tc>
          <w:tcPr>
            <w:tcW w:w="2084" w:type="dxa"/>
            <w:tcBorders>
              <w:top w:val="single" w:sz="4" w:space="0" w:color="000080"/>
              <w:left w:val="single" w:sz="4" w:space="0" w:color="000080"/>
              <w:bottom w:val="single" w:sz="4" w:space="0" w:color="000080"/>
            </w:tcBorders>
            <w:shd w:val="clear" w:color="auto" w:fill="auto"/>
          </w:tcPr>
          <w:p w14:paraId="67C0CBC3"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Худякова Л.Г.</w:t>
            </w:r>
          </w:p>
          <w:p w14:paraId="6A55DD37" w14:textId="77777777" w:rsidR="00FA3F9B" w:rsidRPr="00A97D04" w:rsidRDefault="00DF3B27"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П</w:t>
            </w:r>
            <w:r w:rsidR="00FA3F9B" w:rsidRPr="00A97D04">
              <w:rPr>
                <w:rFonts w:ascii="Times New Roman" w:hAnsi="Times New Roman"/>
                <w:iCs/>
                <w:kern w:val="2"/>
                <w:sz w:val="24"/>
                <w:szCs w:val="24"/>
              </w:rPr>
              <w:t>едагог-организатор</w:t>
            </w:r>
          </w:p>
        </w:tc>
        <w:tc>
          <w:tcPr>
            <w:tcW w:w="1559" w:type="dxa"/>
            <w:tcBorders>
              <w:top w:val="single" w:sz="4" w:space="0" w:color="000080"/>
              <w:left w:val="single" w:sz="4" w:space="0" w:color="000080"/>
              <w:bottom w:val="single" w:sz="4" w:space="0" w:color="000080"/>
            </w:tcBorders>
            <w:shd w:val="clear" w:color="auto" w:fill="auto"/>
          </w:tcPr>
          <w:p w14:paraId="7B147DF7" w14:textId="77777777" w:rsidR="00FA3F9B" w:rsidRPr="00A97D04" w:rsidRDefault="00FA3F9B"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14.08.-24.08.2023</w:t>
            </w:r>
          </w:p>
        </w:tc>
        <w:tc>
          <w:tcPr>
            <w:tcW w:w="993" w:type="dxa"/>
            <w:tcBorders>
              <w:top w:val="single" w:sz="4" w:space="0" w:color="000080"/>
              <w:left w:val="single" w:sz="4" w:space="0" w:color="000080"/>
              <w:bottom w:val="single" w:sz="4" w:space="0" w:color="000080"/>
            </w:tcBorders>
            <w:shd w:val="clear" w:color="auto" w:fill="auto"/>
          </w:tcPr>
          <w:p w14:paraId="5C3157A7" w14:textId="77777777" w:rsidR="00FA3F9B" w:rsidRPr="00A97D04" w:rsidRDefault="00FA3F9B" w:rsidP="00A97D04">
            <w:pPr>
              <w:spacing w:after="0" w:line="240" w:lineRule="auto"/>
              <w:jc w:val="center"/>
              <w:rPr>
                <w:rFonts w:ascii="Times New Roman" w:hAnsi="Times New Roman"/>
                <w:iCs/>
                <w:sz w:val="24"/>
                <w:szCs w:val="24"/>
              </w:rPr>
            </w:pPr>
            <w:r w:rsidRPr="00A97D04">
              <w:rPr>
                <w:rFonts w:ascii="Times New Roman" w:hAnsi="Times New Roman"/>
                <w:iCs/>
                <w:sz w:val="24"/>
                <w:szCs w:val="24"/>
              </w:rPr>
              <w:t>72ч.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6BFC834C" w14:textId="77777777" w:rsidR="00FA3F9B" w:rsidRPr="00A97D04" w:rsidRDefault="00FA3F9B" w:rsidP="00A97D04">
            <w:pPr>
              <w:pStyle w:val="15"/>
              <w:spacing w:line="240" w:lineRule="auto"/>
              <w:jc w:val="both"/>
              <w:rPr>
                <w:rFonts w:cs="Times New Roman"/>
                <w:lang w:val="ru-RU"/>
              </w:rPr>
            </w:pPr>
            <w:r w:rsidRPr="00A97D04">
              <w:rPr>
                <w:rFonts w:cs="Times New Roman"/>
                <w:lang w:val="ru-RU"/>
              </w:rPr>
              <w:t>«Реализация системы наставничества педагогических работников в образовательных организациях»</w:t>
            </w:r>
          </w:p>
        </w:tc>
      </w:tr>
      <w:tr w:rsidR="00FA3F9B" w:rsidRPr="00A97D04" w14:paraId="5EA72AB7" w14:textId="77777777" w:rsidTr="00003B62">
        <w:tc>
          <w:tcPr>
            <w:tcW w:w="2594" w:type="dxa"/>
            <w:tcBorders>
              <w:top w:val="single" w:sz="4" w:space="0" w:color="000080"/>
              <w:left w:val="single" w:sz="4" w:space="0" w:color="000080"/>
              <w:bottom w:val="single" w:sz="4" w:space="0" w:color="000080"/>
            </w:tcBorders>
            <w:shd w:val="clear" w:color="auto" w:fill="auto"/>
          </w:tcPr>
          <w:p w14:paraId="02D984BA" w14:textId="77777777" w:rsidR="00FA3F9B" w:rsidRPr="00A97D04" w:rsidRDefault="00FA3F9B" w:rsidP="00375CBD">
            <w:pPr>
              <w:pStyle w:val="Standard"/>
              <w:spacing w:line="240" w:lineRule="auto"/>
              <w:ind w:firstLine="0"/>
              <w:jc w:val="left"/>
              <w:rPr>
                <w:iCs/>
                <w:kern w:val="2"/>
                <w:shd w:val="clear" w:color="auto" w:fill="FFFFFF"/>
              </w:rPr>
            </w:pPr>
            <w:r w:rsidRPr="00A97D04">
              <w:rPr>
                <w:iCs/>
                <w:kern w:val="2"/>
                <w:shd w:val="clear" w:color="auto" w:fill="FFFFFF"/>
              </w:rPr>
              <w:t>ООО Центр инновационного образования и воспитания</w:t>
            </w:r>
          </w:p>
        </w:tc>
        <w:tc>
          <w:tcPr>
            <w:tcW w:w="2084" w:type="dxa"/>
            <w:tcBorders>
              <w:top w:val="single" w:sz="4" w:space="0" w:color="000080"/>
              <w:left w:val="single" w:sz="4" w:space="0" w:color="000080"/>
              <w:bottom w:val="single" w:sz="4" w:space="0" w:color="000080"/>
            </w:tcBorders>
            <w:shd w:val="clear" w:color="auto" w:fill="auto"/>
          </w:tcPr>
          <w:p w14:paraId="6DC589F7"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Худякова Л.Г.</w:t>
            </w:r>
          </w:p>
          <w:p w14:paraId="4E4AC3FD" w14:textId="77777777" w:rsidR="00FA3F9B" w:rsidRPr="00A97D04" w:rsidRDefault="00DF3B27"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П</w:t>
            </w:r>
            <w:r w:rsidR="00FA3F9B" w:rsidRPr="00A97D04">
              <w:rPr>
                <w:rFonts w:ascii="Times New Roman" w:hAnsi="Times New Roman"/>
                <w:iCs/>
                <w:kern w:val="2"/>
                <w:sz w:val="24"/>
                <w:szCs w:val="24"/>
              </w:rPr>
              <w:t>едагог-организатор</w:t>
            </w:r>
          </w:p>
        </w:tc>
        <w:tc>
          <w:tcPr>
            <w:tcW w:w="1559" w:type="dxa"/>
            <w:tcBorders>
              <w:top w:val="single" w:sz="4" w:space="0" w:color="000080"/>
              <w:left w:val="single" w:sz="4" w:space="0" w:color="000080"/>
              <w:bottom w:val="single" w:sz="4" w:space="0" w:color="000080"/>
            </w:tcBorders>
            <w:shd w:val="clear" w:color="auto" w:fill="auto"/>
          </w:tcPr>
          <w:p w14:paraId="254DAA09" w14:textId="77777777" w:rsidR="00FA3F9B" w:rsidRPr="00A97D04" w:rsidRDefault="00FA3F9B" w:rsidP="00A97D04">
            <w:pPr>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20.09.2023г.</w:t>
            </w:r>
          </w:p>
        </w:tc>
        <w:tc>
          <w:tcPr>
            <w:tcW w:w="993" w:type="dxa"/>
            <w:tcBorders>
              <w:top w:val="single" w:sz="4" w:space="0" w:color="000080"/>
              <w:left w:val="single" w:sz="4" w:space="0" w:color="000080"/>
              <w:bottom w:val="single" w:sz="4" w:space="0" w:color="000080"/>
            </w:tcBorders>
            <w:shd w:val="clear" w:color="auto" w:fill="auto"/>
          </w:tcPr>
          <w:p w14:paraId="2F80EF0A" w14:textId="77777777" w:rsidR="00FA3F9B" w:rsidRPr="00A97D04" w:rsidRDefault="00FA3F9B" w:rsidP="00A97D04">
            <w:pPr>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36ч.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74F2A112" w14:textId="77777777" w:rsidR="00A6119A" w:rsidRPr="00A97D04" w:rsidRDefault="00FA3F9B" w:rsidP="00A97D04">
            <w:pPr>
              <w:pStyle w:val="15"/>
              <w:spacing w:line="240" w:lineRule="auto"/>
              <w:jc w:val="both"/>
              <w:rPr>
                <w:rFonts w:eastAsia="Calibri" w:cs="Times New Roman"/>
                <w:iCs/>
                <w:shd w:val="clear" w:color="auto" w:fill="FFFFFF"/>
              </w:rPr>
            </w:pPr>
            <w:r w:rsidRPr="00A97D04">
              <w:rPr>
                <w:rFonts w:eastAsia="Calibri" w:cs="Times New Roman"/>
                <w:iCs/>
                <w:shd w:val="clear" w:color="auto" w:fill="FFFFFF"/>
              </w:rPr>
              <w:t xml:space="preserve">«Основные аспекты прав </w:t>
            </w:r>
          </w:p>
          <w:p w14:paraId="005F2F53" w14:textId="324AA6ED" w:rsidR="00FA3F9B" w:rsidRPr="00A97D04" w:rsidRDefault="00FA3F9B" w:rsidP="00A97D04">
            <w:pPr>
              <w:pStyle w:val="15"/>
              <w:spacing w:line="240" w:lineRule="auto"/>
              <w:jc w:val="both"/>
              <w:rPr>
                <w:rFonts w:eastAsia="Calibri" w:cs="Times New Roman"/>
                <w:iCs/>
                <w:shd w:val="clear" w:color="auto" w:fill="FFFFFF"/>
              </w:rPr>
            </w:pPr>
            <w:r w:rsidRPr="00A97D04">
              <w:rPr>
                <w:rFonts w:eastAsia="Calibri" w:cs="Times New Roman"/>
                <w:iCs/>
                <w:shd w:val="clear" w:color="auto" w:fill="FFFFFF"/>
              </w:rPr>
              <w:t>и интересов детей»</w:t>
            </w:r>
          </w:p>
        </w:tc>
      </w:tr>
      <w:tr w:rsidR="00FA3F9B" w:rsidRPr="00A97D04" w14:paraId="7EF92A56" w14:textId="77777777" w:rsidTr="00003B62">
        <w:tc>
          <w:tcPr>
            <w:tcW w:w="2594" w:type="dxa"/>
            <w:tcBorders>
              <w:top w:val="single" w:sz="4" w:space="0" w:color="000080"/>
              <w:left w:val="single" w:sz="4" w:space="0" w:color="000080"/>
              <w:bottom w:val="single" w:sz="4" w:space="0" w:color="000080"/>
            </w:tcBorders>
            <w:shd w:val="clear" w:color="auto" w:fill="auto"/>
          </w:tcPr>
          <w:p w14:paraId="4E1E84B9" w14:textId="77777777" w:rsidR="00FA3F9B" w:rsidRPr="00A97D04" w:rsidRDefault="00FA3F9B" w:rsidP="00375CBD">
            <w:pPr>
              <w:pStyle w:val="Standard"/>
              <w:spacing w:line="240" w:lineRule="auto"/>
              <w:ind w:firstLine="0"/>
              <w:jc w:val="left"/>
              <w:rPr>
                <w:iCs/>
                <w:color w:val="FF0000"/>
                <w:shd w:val="clear" w:color="auto" w:fill="FFFFFF"/>
              </w:rPr>
            </w:pPr>
            <w:r w:rsidRPr="00A97D04">
              <w:rPr>
                <w:iCs/>
                <w:kern w:val="2"/>
                <w:shd w:val="clear" w:color="auto" w:fill="FFFFFF"/>
              </w:rPr>
              <w:t>ООО Центр инновационного образования и воспитания</w:t>
            </w:r>
          </w:p>
        </w:tc>
        <w:tc>
          <w:tcPr>
            <w:tcW w:w="2084" w:type="dxa"/>
            <w:tcBorders>
              <w:top w:val="single" w:sz="4" w:space="0" w:color="000080"/>
              <w:left w:val="single" w:sz="4" w:space="0" w:color="000080"/>
              <w:bottom w:val="single" w:sz="4" w:space="0" w:color="000080"/>
            </w:tcBorders>
            <w:shd w:val="clear" w:color="auto" w:fill="auto"/>
          </w:tcPr>
          <w:p w14:paraId="03D6980F"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Худякова Л.Г.</w:t>
            </w:r>
          </w:p>
          <w:p w14:paraId="5A942BAC" w14:textId="77777777" w:rsidR="00FA3F9B" w:rsidRPr="00A97D04" w:rsidRDefault="00DF3B27" w:rsidP="00A97D04">
            <w:pPr>
              <w:pStyle w:val="Standard"/>
              <w:spacing w:line="240" w:lineRule="auto"/>
              <w:ind w:firstLine="0"/>
              <w:jc w:val="center"/>
              <w:rPr>
                <w:iCs/>
                <w:color w:val="FF0000"/>
              </w:rPr>
            </w:pPr>
            <w:r w:rsidRPr="00A97D04">
              <w:rPr>
                <w:iCs/>
                <w:kern w:val="2"/>
              </w:rPr>
              <w:t>П</w:t>
            </w:r>
            <w:r w:rsidR="00FA3F9B" w:rsidRPr="00A97D04">
              <w:rPr>
                <w:iCs/>
                <w:kern w:val="2"/>
              </w:rPr>
              <w:t>едагог-организатор</w:t>
            </w:r>
          </w:p>
        </w:tc>
        <w:tc>
          <w:tcPr>
            <w:tcW w:w="1559" w:type="dxa"/>
            <w:tcBorders>
              <w:top w:val="single" w:sz="4" w:space="0" w:color="000080"/>
              <w:left w:val="single" w:sz="4" w:space="0" w:color="000080"/>
              <w:bottom w:val="single" w:sz="4" w:space="0" w:color="000080"/>
            </w:tcBorders>
            <w:shd w:val="clear" w:color="auto" w:fill="auto"/>
          </w:tcPr>
          <w:p w14:paraId="015C567B"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20.09.2023г.</w:t>
            </w:r>
          </w:p>
        </w:tc>
        <w:tc>
          <w:tcPr>
            <w:tcW w:w="993" w:type="dxa"/>
            <w:tcBorders>
              <w:top w:val="single" w:sz="4" w:space="0" w:color="000080"/>
              <w:left w:val="single" w:sz="4" w:space="0" w:color="000080"/>
              <w:bottom w:val="single" w:sz="4" w:space="0" w:color="000080"/>
            </w:tcBorders>
            <w:shd w:val="clear" w:color="auto" w:fill="auto"/>
          </w:tcPr>
          <w:p w14:paraId="4E6E5CDD"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36ч.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537BC23D" w14:textId="77777777" w:rsidR="00A6119A" w:rsidRPr="00A97D04" w:rsidRDefault="00FA3F9B" w:rsidP="00A97D04">
            <w:pPr>
              <w:pStyle w:val="15"/>
              <w:spacing w:line="240" w:lineRule="auto"/>
              <w:jc w:val="both"/>
              <w:rPr>
                <w:rFonts w:eastAsia="Calibri" w:cs="Times New Roman"/>
                <w:iCs/>
                <w:shd w:val="clear" w:color="auto" w:fill="FFFFFF"/>
              </w:rPr>
            </w:pPr>
            <w:r w:rsidRPr="00A97D04">
              <w:rPr>
                <w:rFonts w:eastAsia="Calibri" w:cs="Times New Roman"/>
                <w:iCs/>
                <w:shd w:val="clear" w:color="auto" w:fill="FFFFFF"/>
              </w:rPr>
              <w:t xml:space="preserve">«Аспекты применения государственных символов Российской Федерации </w:t>
            </w:r>
          </w:p>
          <w:p w14:paraId="7AED5C41" w14:textId="1B1A1A9D" w:rsidR="00FA3F9B" w:rsidRPr="00A97D04" w:rsidRDefault="00FA3F9B" w:rsidP="00A97D04">
            <w:pPr>
              <w:pStyle w:val="15"/>
              <w:spacing w:line="240" w:lineRule="auto"/>
              <w:jc w:val="both"/>
              <w:rPr>
                <w:rFonts w:cs="Times New Roman"/>
                <w:color w:val="FF0000"/>
                <w:lang w:val="ru-RU"/>
              </w:rPr>
            </w:pPr>
            <w:r w:rsidRPr="00A97D04">
              <w:rPr>
                <w:rFonts w:eastAsia="Calibri" w:cs="Times New Roman"/>
                <w:iCs/>
                <w:shd w:val="clear" w:color="auto" w:fill="FFFFFF"/>
              </w:rPr>
              <w:t>в обучении и воспитании»</w:t>
            </w:r>
          </w:p>
        </w:tc>
      </w:tr>
      <w:tr w:rsidR="00FA3F9B" w:rsidRPr="00A97D04" w14:paraId="55C5984D" w14:textId="77777777" w:rsidTr="00003B62">
        <w:tc>
          <w:tcPr>
            <w:tcW w:w="2594" w:type="dxa"/>
            <w:tcBorders>
              <w:top w:val="single" w:sz="4" w:space="0" w:color="000080"/>
              <w:left w:val="single" w:sz="4" w:space="0" w:color="000080"/>
              <w:bottom w:val="single" w:sz="4" w:space="0" w:color="000080"/>
            </w:tcBorders>
            <w:shd w:val="clear" w:color="auto" w:fill="auto"/>
          </w:tcPr>
          <w:p w14:paraId="37DA27D8" w14:textId="77777777" w:rsidR="00FA3F9B" w:rsidRPr="00A97D04" w:rsidRDefault="00FA3F9B" w:rsidP="00375CBD">
            <w:pPr>
              <w:snapToGrid w:val="0"/>
              <w:spacing w:after="0" w:line="240" w:lineRule="auto"/>
              <w:rPr>
                <w:rFonts w:ascii="Times New Roman" w:hAnsi="Times New Roman"/>
                <w:color w:val="FF0000"/>
                <w:sz w:val="24"/>
                <w:szCs w:val="24"/>
              </w:rPr>
            </w:pPr>
            <w:r w:rsidRPr="00A97D04">
              <w:rPr>
                <w:rFonts w:ascii="Times New Roman" w:hAnsi="Times New Roman"/>
                <w:iCs/>
                <w:kern w:val="2"/>
                <w:sz w:val="24"/>
                <w:szCs w:val="24"/>
                <w:shd w:val="clear" w:color="auto" w:fill="FFFFFF"/>
              </w:rPr>
              <w:t>ООО Центр инновационного образования и воспитания</w:t>
            </w:r>
          </w:p>
        </w:tc>
        <w:tc>
          <w:tcPr>
            <w:tcW w:w="2084" w:type="dxa"/>
            <w:tcBorders>
              <w:top w:val="single" w:sz="4" w:space="0" w:color="000080"/>
              <w:left w:val="single" w:sz="4" w:space="0" w:color="000080"/>
              <w:bottom w:val="single" w:sz="4" w:space="0" w:color="000080"/>
            </w:tcBorders>
            <w:shd w:val="clear" w:color="auto" w:fill="auto"/>
          </w:tcPr>
          <w:p w14:paraId="47375406"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Савина Т.В.</w:t>
            </w:r>
          </w:p>
          <w:p w14:paraId="309F39C1"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Зам. директора по УВР</w:t>
            </w:r>
          </w:p>
        </w:tc>
        <w:tc>
          <w:tcPr>
            <w:tcW w:w="1559" w:type="dxa"/>
            <w:tcBorders>
              <w:top w:val="single" w:sz="4" w:space="0" w:color="000080"/>
              <w:left w:val="single" w:sz="4" w:space="0" w:color="000080"/>
              <w:bottom w:val="single" w:sz="4" w:space="0" w:color="000080"/>
            </w:tcBorders>
            <w:shd w:val="clear" w:color="auto" w:fill="auto"/>
          </w:tcPr>
          <w:p w14:paraId="67777734"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18.09.2023г.</w:t>
            </w:r>
          </w:p>
        </w:tc>
        <w:tc>
          <w:tcPr>
            <w:tcW w:w="993" w:type="dxa"/>
            <w:tcBorders>
              <w:top w:val="single" w:sz="4" w:space="0" w:color="000080"/>
              <w:left w:val="single" w:sz="4" w:space="0" w:color="000080"/>
              <w:bottom w:val="single" w:sz="4" w:space="0" w:color="000080"/>
            </w:tcBorders>
            <w:shd w:val="clear" w:color="auto" w:fill="auto"/>
          </w:tcPr>
          <w:p w14:paraId="6D24FAC7"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121ч.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3EB58BEB" w14:textId="77777777" w:rsidR="00FA3F9B" w:rsidRPr="00A97D04" w:rsidRDefault="00FA3F9B" w:rsidP="00A97D04">
            <w:pPr>
              <w:spacing w:after="0" w:line="240" w:lineRule="auto"/>
              <w:jc w:val="both"/>
              <w:rPr>
                <w:rFonts w:ascii="Times New Roman" w:hAnsi="Times New Roman"/>
                <w:iCs/>
                <w:color w:val="FF0000"/>
                <w:sz w:val="24"/>
                <w:szCs w:val="24"/>
              </w:rPr>
            </w:pPr>
            <w:r w:rsidRPr="00A97D04">
              <w:rPr>
                <w:rFonts w:ascii="Times New Roman" w:eastAsia="Calibri" w:hAnsi="Times New Roman"/>
                <w:iCs/>
                <w:sz w:val="24"/>
                <w:szCs w:val="24"/>
                <w:shd w:val="clear" w:color="auto" w:fill="FFFFFF"/>
              </w:rPr>
              <w:t>«Аспекты правового регулирования образования в Российской Федерации»</w:t>
            </w:r>
          </w:p>
        </w:tc>
      </w:tr>
      <w:tr w:rsidR="00FA3F9B" w:rsidRPr="00A97D04" w14:paraId="46429F88" w14:textId="77777777" w:rsidTr="00003B62">
        <w:trPr>
          <w:trHeight w:val="1022"/>
        </w:trPr>
        <w:tc>
          <w:tcPr>
            <w:tcW w:w="2594" w:type="dxa"/>
            <w:tcBorders>
              <w:top w:val="single" w:sz="4" w:space="0" w:color="000080"/>
              <w:left w:val="single" w:sz="4" w:space="0" w:color="000080"/>
              <w:bottom w:val="single" w:sz="4" w:space="0" w:color="000080"/>
            </w:tcBorders>
            <w:shd w:val="clear" w:color="auto" w:fill="auto"/>
          </w:tcPr>
          <w:p w14:paraId="1870AB53" w14:textId="77777777" w:rsidR="00FA3F9B" w:rsidRPr="00A97D04" w:rsidRDefault="00FA3F9B" w:rsidP="00375CBD">
            <w:pPr>
              <w:pStyle w:val="Standard"/>
              <w:spacing w:line="240" w:lineRule="auto"/>
              <w:ind w:firstLine="0"/>
              <w:jc w:val="left"/>
              <w:rPr>
                <w:rStyle w:val="fontstyle01"/>
                <w:rFonts w:ascii="Times New Roman" w:hAnsi="Times New Roman" w:cs="Times New Roman"/>
                <w:color w:val="FF0000"/>
                <w:sz w:val="24"/>
                <w:szCs w:val="24"/>
              </w:rPr>
            </w:pPr>
            <w:r w:rsidRPr="00A97D04">
              <w:rPr>
                <w:iCs/>
                <w:kern w:val="2"/>
                <w:shd w:val="clear" w:color="auto" w:fill="FFFFFF"/>
              </w:rPr>
              <w:t>ООО Центр инновационного образования и воспитания</w:t>
            </w:r>
          </w:p>
        </w:tc>
        <w:tc>
          <w:tcPr>
            <w:tcW w:w="2084" w:type="dxa"/>
            <w:tcBorders>
              <w:top w:val="single" w:sz="4" w:space="0" w:color="000080"/>
              <w:left w:val="single" w:sz="4" w:space="0" w:color="000080"/>
              <w:bottom w:val="single" w:sz="4" w:space="0" w:color="000080"/>
            </w:tcBorders>
            <w:shd w:val="clear" w:color="auto" w:fill="auto"/>
          </w:tcPr>
          <w:p w14:paraId="35695177"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Назмиева Н.А.</w:t>
            </w:r>
          </w:p>
          <w:p w14:paraId="2467128E"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Педагог ДО</w:t>
            </w:r>
          </w:p>
        </w:tc>
        <w:tc>
          <w:tcPr>
            <w:tcW w:w="1559" w:type="dxa"/>
            <w:tcBorders>
              <w:top w:val="single" w:sz="4" w:space="0" w:color="000080"/>
              <w:left w:val="single" w:sz="4" w:space="0" w:color="000080"/>
              <w:bottom w:val="single" w:sz="4" w:space="0" w:color="000080"/>
            </w:tcBorders>
            <w:shd w:val="clear" w:color="auto" w:fill="auto"/>
          </w:tcPr>
          <w:p w14:paraId="213FA0A3"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19.09.2023г.</w:t>
            </w:r>
          </w:p>
        </w:tc>
        <w:tc>
          <w:tcPr>
            <w:tcW w:w="993" w:type="dxa"/>
            <w:tcBorders>
              <w:top w:val="single" w:sz="4" w:space="0" w:color="000080"/>
              <w:left w:val="single" w:sz="4" w:space="0" w:color="000080"/>
              <w:bottom w:val="single" w:sz="4" w:space="0" w:color="000080"/>
            </w:tcBorders>
            <w:shd w:val="clear" w:color="auto" w:fill="auto"/>
          </w:tcPr>
          <w:p w14:paraId="210258E5"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36 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60CCAB05" w14:textId="77777777" w:rsidR="00A6119A" w:rsidRPr="00A97D04" w:rsidRDefault="00FA3F9B" w:rsidP="00A97D04">
            <w:pPr>
              <w:spacing w:after="0" w:line="240" w:lineRule="auto"/>
              <w:jc w:val="both"/>
              <w:rPr>
                <w:rFonts w:ascii="Times New Roman" w:eastAsia="Calibri" w:hAnsi="Times New Roman"/>
                <w:iCs/>
                <w:sz w:val="24"/>
                <w:szCs w:val="24"/>
                <w:shd w:val="clear" w:color="auto" w:fill="FFFFFF"/>
              </w:rPr>
            </w:pPr>
            <w:r w:rsidRPr="00A97D04">
              <w:rPr>
                <w:rFonts w:ascii="Times New Roman" w:eastAsia="Calibri" w:hAnsi="Times New Roman"/>
                <w:iCs/>
                <w:sz w:val="24"/>
                <w:szCs w:val="24"/>
                <w:shd w:val="clear" w:color="auto" w:fill="FFFFFF"/>
              </w:rPr>
              <w:t xml:space="preserve">«Организация правового просвещения </w:t>
            </w:r>
          </w:p>
          <w:p w14:paraId="72190E33" w14:textId="4DD789C2" w:rsidR="00FA3F9B" w:rsidRPr="00A97D04" w:rsidRDefault="00FA3F9B" w:rsidP="00A97D04">
            <w:pPr>
              <w:spacing w:after="0" w:line="240" w:lineRule="auto"/>
              <w:jc w:val="both"/>
              <w:rPr>
                <w:rFonts w:ascii="Times New Roman" w:hAnsi="Times New Roman"/>
                <w:color w:val="FF0000"/>
                <w:sz w:val="24"/>
                <w:szCs w:val="24"/>
              </w:rPr>
            </w:pPr>
            <w:r w:rsidRPr="00A97D04">
              <w:rPr>
                <w:rFonts w:ascii="Times New Roman" w:eastAsia="Calibri" w:hAnsi="Times New Roman"/>
                <w:iCs/>
                <w:sz w:val="24"/>
                <w:szCs w:val="24"/>
                <w:shd w:val="clear" w:color="auto" w:fill="FFFFFF"/>
              </w:rPr>
              <w:t>в образовательной организации»</w:t>
            </w:r>
          </w:p>
        </w:tc>
      </w:tr>
      <w:tr w:rsidR="00FA3F9B" w:rsidRPr="00A97D04" w14:paraId="164F00A9" w14:textId="77777777" w:rsidTr="00003B62">
        <w:trPr>
          <w:trHeight w:val="743"/>
        </w:trPr>
        <w:tc>
          <w:tcPr>
            <w:tcW w:w="2594" w:type="dxa"/>
            <w:tcBorders>
              <w:top w:val="single" w:sz="4" w:space="0" w:color="000080"/>
              <w:left w:val="single" w:sz="4" w:space="0" w:color="000080"/>
              <w:bottom w:val="single" w:sz="4" w:space="0" w:color="000080"/>
            </w:tcBorders>
            <w:shd w:val="clear" w:color="auto" w:fill="auto"/>
          </w:tcPr>
          <w:p w14:paraId="04EEF88E" w14:textId="77777777" w:rsidR="00FA3F9B" w:rsidRPr="00A97D04" w:rsidRDefault="00FA3F9B" w:rsidP="00375CBD">
            <w:pPr>
              <w:snapToGrid w:val="0"/>
              <w:spacing w:after="0" w:line="240" w:lineRule="auto"/>
              <w:rPr>
                <w:rFonts w:ascii="Times New Roman" w:hAnsi="Times New Roman"/>
                <w:color w:val="FF0000"/>
                <w:sz w:val="24"/>
                <w:szCs w:val="24"/>
              </w:rPr>
            </w:pPr>
            <w:r w:rsidRPr="00A97D04">
              <w:rPr>
                <w:rFonts w:ascii="Times New Roman" w:hAnsi="Times New Roman"/>
                <w:iCs/>
                <w:kern w:val="2"/>
                <w:sz w:val="24"/>
                <w:szCs w:val="24"/>
                <w:shd w:val="clear" w:color="auto" w:fill="FFFFFF"/>
              </w:rPr>
              <w:t>ООО Центр инновационного образования и воспитания</w:t>
            </w:r>
          </w:p>
        </w:tc>
        <w:tc>
          <w:tcPr>
            <w:tcW w:w="2084" w:type="dxa"/>
            <w:tcBorders>
              <w:top w:val="single" w:sz="4" w:space="0" w:color="000080"/>
              <w:left w:val="single" w:sz="4" w:space="0" w:color="000080"/>
              <w:bottom w:val="single" w:sz="4" w:space="0" w:color="000080"/>
            </w:tcBorders>
            <w:shd w:val="clear" w:color="auto" w:fill="auto"/>
          </w:tcPr>
          <w:p w14:paraId="5EC21263"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Ладо Ю.В.</w:t>
            </w:r>
          </w:p>
          <w:p w14:paraId="56483FA6" w14:textId="77777777" w:rsidR="00FA3F9B" w:rsidRPr="00A97D04" w:rsidRDefault="00DF3B27"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М</w:t>
            </w:r>
            <w:r w:rsidR="00FA3F9B" w:rsidRPr="00A97D04">
              <w:rPr>
                <w:rFonts w:ascii="Times New Roman" w:hAnsi="Times New Roman"/>
                <w:iCs/>
                <w:kern w:val="2"/>
                <w:sz w:val="24"/>
                <w:szCs w:val="24"/>
              </w:rPr>
              <w:t>етодист</w:t>
            </w:r>
          </w:p>
        </w:tc>
        <w:tc>
          <w:tcPr>
            <w:tcW w:w="1559" w:type="dxa"/>
            <w:tcBorders>
              <w:top w:val="single" w:sz="4" w:space="0" w:color="000080"/>
              <w:left w:val="single" w:sz="4" w:space="0" w:color="000080"/>
              <w:bottom w:val="single" w:sz="4" w:space="0" w:color="000080"/>
            </w:tcBorders>
            <w:shd w:val="clear" w:color="auto" w:fill="auto"/>
          </w:tcPr>
          <w:p w14:paraId="2CBE9B6C"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18.09.2023г.</w:t>
            </w:r>
          </w:p>
        </w:tc>
        <w:tc>
          <w:tcPr>
            <w:tcW w:w="993" w:type="dxa"/>
            <w:tcBorders>
              <w:top w:val="single" w:sz="4" w:space="0" w:color="000080"/>
              <w:left w:val="single" w:sz="4" w:space="0" w:color="000080"/>
              <w:bottom w:val="single" w:sz="4" w:space="0" w:color="000080"/>
            </w:tcBorders>
            <w:shd w:val="clear" w:color="auto" w:fill="auto"/>
          </w:tcPr>
          <w:p w14:paraId="275D4917"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36 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40C9BC71" w14:textId="77777777" w:rsidR="00FA3F9B" w:rsidRPr="00A97D04" w:rsidRDefault="00FA3F9B" w:rsidP="00A97D04">
            <w:pPr>
              <w:spacing w:after="0" w:line="240" w:lineRule="auto"/>
              <w:jc w:val="both"/>
              <w:rPr>
                <w:rFonts w:ascii="Times New Roman" w:hAnsi="Times New Roman"/>
                <w:iCs/>
                <w:color w:val="FF0000"/>
                <w:sz w:val="24"/>
                <w:szCs w:val="24"/>
              </w:rPr>
            </w:pPr>
            <w:r w:rsidRPr="00A97D04">
              <w:rPr>
                <w:rFonts w:ascii="Times New Roman" w:eastAsia="Calibri" w:hAnsi="Times New Roman"/>
                <w:iCs/>
                <w:sz w:val="24"/>
                <w:szCs w:val="24"/>
                <w:shd w:val="clear" w:color="auto" w:fill="FFFFFF"/>
              </w:rPr>
              <w:t>«Основы обеспечения информационной безопасности детей»</w:t>
            </w:r>
          </w:p>
        </w:tc>
      </w:tr>
      <w:tr w:rsidR="00FA3F9B" w:rsidRPr="00A97D04" w14:paraId="598A7055" w14:textId="77777777" w:rsidTr="00003B62">
        <w:trPr>
          <w:trHeight w:val="743"/>
        </w:trPr>
        <w:tc>
          <w:tcPr>
            <w:tcW w:w="2594" w:type="dxa"/>
            <w:tcBorders>
              <w:top w:val="single" w:sz="4" w:space="0" w:color="000080"/>
              <w:left w:val="single" w:sz="4" w:space="0" w:color="000080"/>
              <w:bottom w:val="single" w:sz="4" w:space="0" w:color="000080"/>
            </w:tcBorders>
            <w:shd w:val="clear" w:color="auto" w:fill="auto"/>
          </w:tcPr>
          <w:p w14:paraId="6FD9236A" w14:textId="77777777" w:rsidR="00FA3F9B" w:rsidRPr="00A97D04" w:rsidRDefault="00FA3F9B" w:rsidP="00A97D04">
            <w:pPr>
              <w:snapToGrid w:val="0"/>
              <w:spacing w:after="0" w:line="240" w:lineRule="auto"/>
              <w:jc w:val="both"/>
              <w:rPr>
                <w:rFonts w:ascii="Times New Roman" w:hAnsi="Times New Roman"/>
                <w:iCs/>
                <w:kern w:val="2"/>
                <w:sz w:val="24"/>
                <w:szCs w:val="24"/>
                <w:shd w:val="clear" w:color="auto" w:fill="FFFFFF"/>
              </w:rPr>
            </w:pPr>
            <w:r w:rsidRPr="00A97D04">
              <w:rPr>
                <w:rFonts w:ascii="Times New Roman" w:hAnsi="Times New Roman"/>
                <w:iCs/>
                <w:kern w:val="2"/>
                <w:sz w:val="24"/>
                <w:szCs w:val="24"/>
                <w:shd w:val="clear" w:color="auto" w:fill="FFFFFF"/>
              </w:rPr>
              <w:t>ООО «Инфоурок»</w:t>
            </w:r>
          </w:p>
        </w:tc>
        <w:tc>
          <w:tcPr>
            <w:tcW w:w="2084" w:type="dxa"/>
            <w:tcBorders>
              <w:top w:val="single" w:sz="4" w:space="0" w:color="000080"/>
              <w:left w:val="single" w:sz="4" w:space="0" w:color="000080"/>
              <w:bottom w:val="single" w:sz="4" w:space="0" w:color="000080"/>
            </w:tcBorders>
            <w:shd w:val="clear" w:color="auto" w:fill="auto"/>
          </w:tcPr>
          <w:p w14:paraId="78309968"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Султангирова М.Г.</w:t>
            </w:r>
          </w:p>
          <w:p w14:paraId="7B7A2D61" w14:textId="77777777" w:rsidR="00DF3B27" w:rsidRPr="00A97D04" w:rsidRDefault="00DF3B27"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Педагог ДО</w:t>
            </w:r>
          </w:p>
        </w:tc>
        <w:tc>
          <w:tcPr>
            <w:tcW w:w="1559" w:type="dxa"/>
            <w:tcBorders>
              <w:top w:val="single" w:sz="4" w:space="0" w:color="000080"/>
              <w:left w:val="single" w:sz="4" w:space="0" w:color="000080"/>
              <w:bottom w:val="single" w:sz="4" w:space="0" w:color="000080"/>
            </w:tcBorders>
            <w:shd w:val="clear" w:color="auto" w:fill="auto"/>
          </w:tcPr>
          <w:p w14:paraId="192BD328" w14:textId="77777777" w:rsidR="00FA3F9B" w:rsidRPr="00A97D04" w:rsidRDefault="00FA3F9B" w:rsidP="00A97D04">
            <w:pPr>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29.09.2023г. по 18.10.2023г.</w:t>
            </w:r>
          </w:p>
        </w:tc>
        <w:tc>
          <w:tcPr>
            <w:tcW w:w="993" w:type="dxa"/>
            <w:tcBorders>
              <w:top w:val="single" w:sz="4" w:space="0" w:color="000080"/>
              <w:left w:val="single" w:sz="4" w:space="0" w:color="000080"/>
              <w:bottom w:val="single" w:sz="4" w:space="0" w:color="000080"/>
            </w:tcBorders>
            <w:shd w:val="clear" w:color="auto" w:fill="auto"/>
          </w:tcPr>
          <w:p w14:paraId="4150752E" w14:textId="77777777" w:rsidR="00FA3F9B" w:rsidRPr="00A97D04" w:rsidRDefault="00FA3F9B" w:rsidP="00A97D04">
            <w:pPr>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36ч.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26C8D3A8" w14:textId="77777777" w:rsidR="00A6119A" w:rsidRPr="00A97D04" w:rsidRDefault="00FA3F9B" w:rsidP="00A97D04">
            <w:pPr>
              <w:spacing w:after="0" w:line="240" w:lineRule="auto"/>
              <w:jc w:val="both"/>
              <w:rPr>
                <w:rFonts w:ascii="Times New Roman" w:eastAsia="Calibri" w:hAnsi="Times New Roman"/>
                <w:iCs/>
                <w:sz w:val="24"/>
                <w:szCs w:val="24"/>
                <w:shd w:val="clear" w:color="auto" w:fill="FFFFFF"/>
              </w:rPr>
            </w:pPr>
            <w:r w:rsidRPr="00A97D04">
              <w:rPr>
                <w:rFonts w:ascii="Times New Roman" w:eastAsia="Calibri" w:hAnsi="Times New Roman"/>
                <w:iCs/>
                <w:sz w:val="24"/>
                <w:szCs w:val="24"/>
                <w:shd w:val="clear" w:color="auto" w:fill="FFFFFF"/>
              </w:rPr>
              <w:t xml:space="preserve">«Буллинг: вызовы </w:t>
            </w:r>
          </w:p>
          <w:p w14:paraId="40A1FDD5" w14:textId="77777777" w:rsidR="00A6119A" w:rsidRPr="00A97D04" w:rsidRDefault="00FA3F9B" w:rsidP="00A97D04">
            <w:pPr>
              <w:spacing w:after="0" w:line="240" w:lineRule="auto"/>
              <w:jc w:val="both"/>
              <w:rPr>
                <w:rFonts w:ascii="Times New Roman" w:eastAsia="Calibri" w:hAnsi="Times New Roman"/>
                <w:iCs/>
                <w:sz w:val="24"/>
                <w:szCs w:val="24"/>
                <w:shd w:val="clear" w:color="auto" w:fill="FFFFFF"/>
              </w:rPr>
            </w:pPr>
            <w:r w:rsidRPr="00A97D04">
              <w:rPr>
                <w:rFonts w:ascii="Times New Roman" w:eastAsia="Calibri" w:hAnsi="Times New Roman"/>
                <w:iCs/>
                <w:sz w:val="24"/>
                <w:szCs w:val="24"/>
                <w:shd w:val="clear" w:color="auto" w:fill="FFFFFF"/>
              </w:rPr>
              <w:t xml:space="preserve">и решения в воспитании </w:t>
            </w:r>
          </w:p>
          <w:p w14:paraId="46AC42C6" w14:textId="016CA927" w:rsidR="00FA3F9B" w:rsidRPr="00A97D04" w:rsidRDefault="00FA3F9B" w:rsidP="00A97D04">
            <w:pPr>
              <w:spacing w:after="0" w:line="240" w:lineRule="auto"/>
              <w:jc w:val="both"/>
              <w:rPr>
                <w:rFonts w:ascii="Times New Roman" w:eastAsia="Calibri" w:hAnsi="Times New Roman"/>
                <w:iCs/>
                <w:sz w:val="24"/>
                <w:szCs w:val="24"/>
                <w:shd w:val="clear" w:color="auto" w:fill="FFFFFF"/>
              </w:rPr>
            </w:pPr>
            <w:r w:rsidRPr="00A97D04">
              <w:rPr>
                <w:rFonts w:ascii="Times New Roman" w:eastAsia="Calibri" w:hAnsi="Times New Roman"/>
                <w:iCs/>
                <w:sz w:val="24"/>
                <w:szCs w:val="24"/>
                <w:shd w:val="clear" w:color="auto" w:fill="FFFFFF"/>
              </w:rPr>
              <w:t>и образовании детей»</w:t>
            </w:r>
          </w:p>
        </w:tc>
      </w:tr>
      <w:tr w:rsidR="00FA3F9B" w:rsidRPr="00A97D04" w14:paraId="18F4145C" w14:textId="77777777" w:rsidTr="00003B62">
        <w:tc>
          <w:tcPr>
            <w:tcW w:w="2594" w:type="dxa"/>
            <w:tcBorders>
              <w:top w:val="single" w:sz="4" w:space="0" w:color="000080"/>
              <w:left w:val="single" w:sz="4" w:space="0" w:color="000080"/>
              <w:bottom w:val="single" w:sz="4" w:space="0" w:color="000080"/>
            </w:tcBorders>
            <w:shd w:val="clear" w:color="auto" w:fill="auto"/>
          </w:tcPr>
          <w:p w14:paraId="2F0454E1" w14:textId="77777777" w:rsidR="00FA3F9B" w:rsidRPr="00A97D04" w:rsidRDefault="00FA3F9B" w:rsidP="00A97D04">
            <w:pPr>
              <w:pStyle w:val="Standard"/>
              <w:spacing w:line="240" w:lineRule="auto"/>
              <w:ind w:firstLine="0"/>
              <w:rPr>
                <w:color w:val="FF0000"/>
              </w:rPr>
            </w:pPr>
            <w:r w:rsidRPr="00A97D04">
              <w:rPr>
                <w:iCs/>
                <w:kern w:val="2"/>
                <w:shd w:val="clear" w:color="auto" w:fill="FFFFFF"/>
              </w:rPr>
              <w:t>Форум педагоги России</w:t>
            </w:r>
          </w:p>
        </w:tc>
        <w:tc>
          <w:tcPr>
            <w:tcW w:w="2084" w:type="dxa"/>
            <w:tcBorders>
              <w:top w:val="single" w:sz="4" w:space="0" w:color="000080"/>
              <w:left w:val="single" w:sz="4" w:space="0" w:color="000080"/>
              <w:bottom w:val="single" w:sz="4" w:space="0" w:color="000080"/>
            </w:tcBorders>
            <w:shd w:val="clear" w:color="auto" w:fill="auto"/>
          </w:tcPr>
          <w:p w14:paraId="54391A12"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Гурова Л.В.</w:t>
            </w:r>
          </w:p>
          <w:p w14:paraId="2DAA18AE" w14:textId="77777777" w:rsidR="00BE7954" w:rsidRPr="00A97D04" w:rsidRDefault="00BE7954"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Сакова А.В.</w:t>
            </w:r>
          </w:p>
          <w:p w14:paraId="71819384" w14:textId="77777777" w:rsidR="00BE7954" w:rsidRPr="00A97D04" w:rsidRDefault="00BE7954" w:rsidP="00A97D04">
            <w:pPr>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Назмиева Н.А</w:t>
            </w:r>
          </w:p>
          <w:p w14:paraId="130513A9" w14:textId="77777777" w:rsidR="00DF3B27" w:rsidRPr="00A97D04" w:rsidRDefault="00DF3B27" w:rsidP="00A97D04">
            <w:pPr>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Педагоги ДО</w:t>
            </w:r>
          </w:p>
          <w:p w14:paraId="44CFF2AA" w14:textId="77777777" w:rsidR="00BE7954" w:rsidRPr="00A97D04" w:rsidRDefault="00BE7954"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Ладо Ю.В.</w:t>
            </w:r>
          </w:p>
          <w:p w14:paraId="789D4D67" w14:textId="77777777" w:rsidR="00BE7954" w:rsidRPr="00A97D04" w:rsidRDefault="00DF3B27"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Методист</w:t>
            </w:r>
          </w:p>
        </w:tc>
        <w:tc>
          <w:tcPr>
            <w:tcW w:w="1559" w:type="dxa"/>
            <w:tcBorders>
              <w:top w:val="single" w:sz="4" w:space="0" w:color="000080"/>
              <w:left w:val="single" w:sz="4" w:space="0" w:color="000080"/>
              <w:bottom w:val="single" w:sz="4" w:space="0" w:color="000080"/>
            </w:tcBorders>
            <w:shd w:val="clear" w:color="auto" w:fill="auto"/>
          </w:tcPr>
          <w:p w14:paraId="45AF6CF7"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02.10.2023г.-06.10.2023г.</w:t>
            </w:r>
          </w:p>
        </w:tc>
        <w:tc>
          <w:tcPr>
            <w:tcW w:w="993" w:type="dxa"/>
            <w:tcBorders>
              <w:top w:val="single" w:sz="4" w:space="0" w:color="000080"/>
              <w:left w:val="single" w:sz="4" w:space="0" w:color="000080"/>
              <w:bottom w:val="single" w:sz="4" w:space="0" w:color="000080"/>
            </w:tcBorders>
            <w:shd w:val="clear" w:color="auto" w:fill="auto"/>
          </w:tcPr>
          <w:p w14:paraId="75F42601"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36ч.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382827A5" w14:textId="3FE0B518" w:rsidR="00A6119A" w:rsidRPr="00A97D04" w:rsidRDefault="00A6119A" w:rsidP="00375CBD">
            <w:pPr>
              <w:spacing w:after="0" w:line="240" w:lineRule="auto"/>
              <w:rPr>
                <w:rFonts w:ascii="Times New Roman" w:eastAsia="Calibri" w:hAnsi="Times New Roman"/>
                <w:iCs/>
                <w:sz w:val="24"/>
                <w:szCs w:val="24"/>
                <w:shd w:val="clear" w:color="auto" w:fill="FFFFFF"/>
              </w:rPr>
            </w:pPr>
            <w:r w:rsidRPr="00A97D04">
              <w:rPr>
                <w:rFonts w:ascii="Times New Roman" w:eastAsia="Calibri" w:hAnsi="Times New Roman"/>
                <w:iCs/>
                <w:sz w:val="24"/>
                <w:szCs w:val="24"/>
                <w:shd w:val="clear" w:color="auto" w:fill="FFFFFF"/>
              </w:rPr>
              <w:t>«</w:t>
            </w:r>
            <w:r w:rsidR="00FA3F9B" w:rsidRPr="00A97D04">
              <w:rPr>
                <w:rFonts w:ascii="Times New Roman" w:eastAsia="Calibri" w:hAnsi="Times New Roman"/>
                <w:iCs/>
                <w:sz w:val="24"/>
                <w:szCs w:val="24"/>
                <w:shd w:val="clear" w:color="auto" w:fill="FFFFFF"/>
              </w:rPr>
              <w:t xml:space="preserve">Деятельность наставника </w:t>
            </w:r>
          </w:p>
          <w:p w14:paraId="6225829E" w14:textId="77777777" w:rsidR="00A6119A" w:rsidRPr="00A97D04" w:rsidRDefault="00FA3F9B" w:rsidP="00375CBD">
            <w:pPr>
              <w:spacing w:after="0" w:line="240" w:lineRule="auto"/>
              <w:rPr>
                <w:rFonts w:ascii="Times New Roman" w:eastAsia="Calibri" w:hAnsi="Times New Roman"/>
                <w:iCs/>
                <w:sz w:val="24"/>
                <w:szCs w:val="24"/>
                <w:shd w:val="clear" w:color="auto" w:fill="FFFFFF"/>
              </w:rPr>
            </w:pPr>
            <w:r w:rsidRPr="00A97D04">
              <w:rPr>
                <w:rFonts w:ascii="Times New Roman" w:eastAsia="Calibri" w:hAnsi="Times New Roman"/>
                <w:iCs/>
                <w:sz w:val="24"/>
                <w:szCs w:val="24"/>
                <w:shd w:val="clear" w:color="auto" w:fill="FFFFFF"/>
              </w:rPr>
              <w:t xml:space="preserve">в рамках реализации программы воспитания </w:t>
            </w:r>
          </w:p>
          <w:p w14:paraId="2D28F12C" w14:textId="77777777" w:rsidR="0045141F" w:rsidRPr="00A97D04" w:rsidRDefault="00FA3F9B" w:rsidP="00375CBD">
            <w:pPr>
              <w:spacing w:after="0" w:line="240" w:lineRule="auto"/>
              <w:rPr>
                <w:rFonts w:ascii="Times New Roman" w:eastAsia="Calibri" w:hAnsi="Times New Roman"/>
                <w:iCs/>
                <w:sz w:val="24"/>
                <w:szCs w:val="24"/>
                <w:shd w:val="clear" w:color="auto" w:fill="FFFFFF"/>
              </w:rPr>
            </w:pPr>
            <w:r w:rsidRPr="00A97D04">
              <w:rPr>
                <w:rFonts w:ascii="Times New Roman" w:eastAsia="Calibri" w:hAnsi="Times New Roman"/>
                <w:iCs/>
                <w:sz w:val="24"/>
                <w:szCs w:val="24"/>
                <w:shd w:val="clear" w:color="auto" w:fill="FFFFFF"/>
              </w:rPr>
              <w:t xml:space="preserve">в соответствии </w:t>
            </w:r>
          </w:p>
          <w:p w14:paraId="3262F23E" w14:textId="5494AB11" w:rsidR="00FA3F9B" w:rsidRPr="00A97D04" w:rsidRDefault="00FA3F9B" w:rsidP="00375CBD">
            <w:pPr>
              <w:spacing w:after="0" w:line="240" w:lineRule="auto"/>
              <w:rPr>
                <w:rFonts w:ascii="Times New Roman" w:hAnsi="Times New Roman"/>
                <w:iCs/>
                <w:color w:val="FF0000"/>
                <w:sz w:val="24"/>
                <w:szCs w:val="24"/>
              </w:rPr>
            </w:pPr>
            <w:r w:rsidRPr="00A97D04">
              <w:rPr>
                <w:rFonts w:ascii="Times New Roman" w:eastAsia="Calibri" w:hAnsi="Times New Roman"/>
                <w:iCs/>
                <w:sz w:val="24"/>
                <w:szCs w:val="24"/>
                <w:shd w:val="clear" w:color="auto" w:fill="FFFFFF"/>
              </w:rPr>
              <w:t>с Федеральной образовательной программой</w:t>
            </w:r>
            <w:r w:rsidR="0045141F" w:rsidRPr="00A97D04">
              <w:rPr>
                <w:rFonts w:ascii="Times New Roman" w:eastAsia="Calibri" w:hAnsi="Times New Roman"/>
                <w:iCs/>
                <w:sz w:val="24"/>
                <w:szCs w:val="24"/>
                <w:shd w:val="clear" w:color="auto" w:fill="FFFFFF"/>
              </w:rPr>
              <w:t>»</w:t>
            </w:r>
          </w:p>
        </w:tc>
      </w:tr>
      <w:tr w:rsidR="00FA3F9B" w:rsidRPr="00A97D04" w14:paraId="3ECFD7A0" w14:textId="77777777" w:rsidTr="00003B62">
        <w:trPr>
          <w:trHeight w:val="1220"/>
        </w:trPr>
        <w:tc>
          <w:tcPr>
            <w:tcW w:w="2594" w:type="dxa"/>
            <w:tcBorders>
              <w:top w:val="single" w:sz="4" w:space="0" w:color="000080"/>
              <w:left w:val="single" w:sz="4" w:space="0" w:color="000080"/>
              <w:bottom w:val="single" w:sz="4" w:space="0" w:color="000080"/>
            </w:tcBorders>
            <w:shd w:val="clear" w:color="auto" w:fill="auto"/>
          </w:tcPr>
          <w:p w14:paraId="66BDCD1C" w14:textId="77777777" w:rsidR="00FA3F9B" w:rsidRPr="00A97D04" w:rsidRDefault="00FA3F9B" w:rsidP="00A97D04">
            <w:pPr>
              <w:snapToGrid w:val="0"/>
              <w:spacing w:after="0" w:line="240" w:lineRule="auto"/>
              <w:jc w:val="both"/>
              <w:rPr>
                <w:rFonts w:ascii="Times New Roman" w:hAnsi="Times New Roman"/>
                <w:color w:val="FF0000"/>
                <w:sz w:val="24"/>
                <w:szCs w:val="24"/>
              </w:rPr>
            </w:pPr>
            <w:r w:rsidRPr="00A97D04">
              <w:rPr>
                <w:rFonts w:ascii="Times New Roman" w:hAnsi="Times New Roman"/>
                <w:iCs/>
                <w:kern w:val="2"/>
                <w:sz w:val="24"/>
                <w:szCs w:val="24"/>
                <w:shd w:val="clear" w:color="auto" w:fill="FFFFFF"/>
              </w:rPr>
              <w:lastRenderedPageBreak/>
              <w:t>ООО «Инфоурок»</w:t>
            </w:r>
          </w:p>
        </w:tc>
        <w:tc>
          <w:tcPr>
            <w:tcW w:w="2084" w:type="dxa"/>
            <w:tcBorders>
              <w:top w:val="single" w:sz="4" w:space="0" w:color="000080"/>
              <w:left w:val="single" w:sz="4" w:space="0" w:color="000080"/>
              <w:bottom w:val="single" w:sz="4" w:space="0" w:color="000080"/>
            </w:tcBorders>
            <w:shd w:val="clear" w:color="auto" w:fill="auto"/>
          </w:tcPr>
          <w:p w14:paraId="1A729426" w14:textId="77777777" w:rsidR="00FA3F9B" w:rsidRPr="00A97D04" w:rsidRDefault="00FA3F9B" w:rsidP="00A97D04">
            <w:pPr>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Денисова А.С.</w:t>
            </w:r>
          </w:p>
          <w:p w14:paraId="38AA3BA3" w14:textId="77777777" w:rsidR="00DF3B27" w:rsidRPr="00A97D04" w:rsidRDefault="00DF3B27"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Педагог ДО</w:t>
            </w:r>
          </w:p>
        </w:tc>
        <w:tc>
          <w:tcPr>
            <w:tcW w:w="1559" w:type="dxa"/>
            <w:tcBorders>
              <w:top w:val="single" w:sz="4" w:space="0" w:color="000080"/>
              <w:left w:val="single" w:sz="4" w:space="0" w:color="000080"/>
              <w:bottom w:val="single" w:sz="4" w:space="0" w:color="000080"/>
            </w:tcBorders>
            <w:shd w:val="clear" w:color="auto" w:fill="auto"/>
          </w:tcPr>
          <w:p w14:paraId="75BEC124"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29.07.2023г.-08.11.2023г.</w:t>
            </w:r>
          </w:p>
        </w:tc>
        <w:tc>
          <w:tcPr>
            <w:tcW w:w="993" w:type="dxa"/>
            <w:tcBorders>
              <w:top w:val="single" w:sz="4" w:space="0" w:color="000080"/>
              <w:left w:val="single" w:sz="4" w:space="0" w:color="000080"/>
              <w:bottom w:val="single" w:sz="4" w:space="0" w:color="000080"/>
            </w:tcBorders>
            <w:shd w:val="clear" w:color="auto" w:fill="auto"/>
          </w:tcPr>
          <w:p w14:paraId="3204759E"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72ч.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7A8BC78F" w14:textId="77777777" w:rsidR="0045141F" w:rsidRPr="00A97D04" w:rsidRDefault="00FA3F9B" w:rsidP="00A97D04">
            <w:pPr>
              <w:spacing w:after="0" w:line="240" w:lineRule="auto"/>
              <w:jc w:val="both"/>
              <w:rPr>
                <w:rFonts w:ascii="Times New Roman" w:eastAsia="Calibri" w:hAnsi="Times New Roman"/>
                <w:iCs/>
                <w:sz w:val="24"/>
                <w:szCs w:val="24"/>
                <w:shd w:val="clear" w:color="auto" w:fill="FFFFFF"/>
              </w:rPr>
            </w:pPr>
            <w:r w:rsidRPr="00A97D04">
              <w:rPr>
                <w:rFonts w:ascii="Times New Roman" w:eastAsia="Calibri" w:hAnsi="Times New Roman"/>
                <w:iCs/>
                <w:sz w:val="24"/>
                <w:szCs w:val="24"/>
                <w:shd w:val="clear" w:color="auto" w:fill="FFFFFF"/>
              </w:rPr>
              <w:t xml:space="preserve">«Робототехника </w:t>
            </w:r>
          </w:p>
          <w:p w14:paraId="70210BD5" w14:textId="667390ED" w:rsidR="00FA3F9B" w:rsidRPr="00A97D04" w:rsidRDefault="00FA3F9B" w:rsidP="00A97D04">
            <w:pPr>
              <w:spacing w:after="0" w:line="240" w:lineRule="auto"/>
              <w:jc w:val="both"/>
              <w:rPr>
                <w:rFonts w:ascii="Times New Roman" w:hAnsi="Times New Roman"/>
                <w:iCs/>
                <w:color w:val="FF0000"/>
                <w:sz w:val="24"/>
                <w:szCs w:val="24"/>
              </w:rPr>
            </w:pPr>
            <w:r w:rsidRPr="00A97D04">
              <w:rPr>
                <w:rFonts w:ascii="Times New Roman" w:eastAsia="Calibri" w:hAnsi="Times New Roman"/>
                <w:iCs/>
                <w:sz w:val="24"/>
                <w:szCs w:val="24"/>
                <w:shd w:val="clear" w:color="auto" w:fill="FFFFFF"/>
              </w:rPr>
              <w:t>в учреждениях дополнительного образования детей»</w:t>
            </w:r>
          </w:p>
        </w:tc>
      </w:tr>
      <w:tr w:rsidR="00FA3F9B" w:rsidRPr="00A97D04" w14:paraId="198E018B" w14:textId="77777777" w:rsidTr="00003B62">
        <w:trPr>
          <w:trHeight w:val="1220"/>
        </w:trPr>
        <w:tc>
          <w:tcPr>
            <w:tcW w:w="2594" w:type="dxa"/>
            <w:tcBorders>
              <w:top w:val="single" w:sz="4" w:space="0" w:color="000080"/>
              <w:left w:val="single" w:sz="4" w:space="0" w:color="000080"/>
              <w:bottom w:val="single" w:sz="4" w:space="0" w:color="000080"/>
            </w:tcBorders>
            <w:shd w:val="clear" w:color="auto" w:fill="auto"/>
          </w:tcPr>
          <w:p w14:paraId="468FE8AC" w14:textId="77777777" w:rsidR="00FA3F9B" w:rsidRPr="00A97D04" w:rsidRDefault="00FA3F9B" w:rsidP="00A97D04">
            <w:pPr>
              <w:snapToGrid w:val="0"/>
              <w:spacing w:after="0" w:line="240" w:lineRule="auto"/>
              <w:jc w:val="both"/>
              <w:rPr>
                <w:rFonts w:ascii="Times New Roman" w:hAnsi="Times New Roman"/>
                <w:color w:val="FF0000"/>
                <w:sz w:val="24"/>
                <w:szCs w:val="24"/>
              </w:rPr>
            </w:pPr>
            <w:r w:rsidRPr="00A97D04">
              <w:rPr>
                <w:rFonts w:ascii="Times New Roman" w:hAnsi="Times New Roman"/>
                <w:iCs/>
                <w:kern w:val="2"/>
                <w:sz w:val="24"/>
                <w:szCs w:val="24"/>
                <w:shd w:val="clear" w:color="auto" w:fill="FFFFFF"/>
              </w:rPr>
              <w:t>ГБПОУ Уфимский многопрофильный колледж</w:t>
            </w:r>
          </w:p>
        </w:tc>
        <w:tc>
          <w:tcPr>
            <w:tcW w:w="2084" w:type="dxa"/>
            <w:tcBorders>
              <w:top w:val="single" w:sz="4" w:space="0" w:color="000080"/>
              <w:left w:val="single" w:sz="4" w:space="0" w:color="000080"/>
              <w:bottom w:val="single" w:sz="4" w:space="0" w:color="000080"/>
            </w:tcBorders>
            <w:shd w:val="clear" w:color="auto" w:fill="auto"/>
          </w:tcPr>
          <w:p w14:paraId="19DDD645" w14:textId="77777777" w:rsidR="00FA3F9B" w:rsidRPr="00A97D04" w:rsidRDefault="00FA3F9B" w:rsidP="00A97D04">
            <w:pPr>
              <w:tabs>
                <w:tab w:val="left" w:pos="709"/>
              </w:tabs>
              <w:spacing w:after="0" w:line="240" w:lineRule="auto"/>
              <w:jc w:val="center"/>
              <w:rPr>
                <w:rFonts w:ascii="Times New Roman" w:hAnsi="Times New Roman"/>
                <w:iCs/>
                <w:kern w:val="2"/>
                <w:sz w:val="24"/>
                <w:szCs w:val="24"/>
              </w:rPr>
            </w:pPr>
            <w:r w:rsidRPr="00A97D04">
              <w:rPr>
                <w:rFonts w:ascii="Times New Roman" w:hAnsi="Times New Roman"/>
                <w:iCs/>
                <w:kern w:val="2"/>
                <w:sz w:val="24"/>
                <w:szCs w:val="24"/>
              </w:rPr>
              <w:t>Заварзина И.В.</w:t>
            </w:r>
          </w:p>
          <w:p w14:paraId="6E71C8FD" w14:textId="77777777" w:rsidR="00FA3F9B" w:rsidRPr="00A97D04" w:rsidRDefault="00FA3F9B" w:rsidP="00A97D04">
            <w:pPr>
              <w:spacing w:after="0" w:line="240" w:lineRule="auto"/>
              <w:jc w:val="center"/>
              <w:rPr>
                <w:rFonts w:ascii="Times New Roman" w:hAnsi="Times New Roman"/>
                <w:iCs/>
                <w:color w:val="FF0000"/>
                <w:sz w:val="24"/>
                <w:szCs w:val="24"/>
                <w:lang w:eastAsia="en-US"/>
              </w:rPr>
            </w:pPr>
            <w:r w:rsidRPr="00A97D04">
              <w:rPr>
                <w:rFonts w:ascii="Times New Roman" w:hAnsi="Times New Roman"/>
                <w:iCs/>
                <w:kern w:val="2"/>
                <w:sz w:val="24"/>
                <w:szCs w:val="24"/>
              </w:rPr>
              <w:t>Педагог ДО</w:t>
            </w:r>
          </w:p>
        </w:tc>
        <w:tc>
          <w:tcPr>
            <w:tcW w:w="1559" w:type="dxa"/>
            <w:tcBorders>
              <w:top w:val="single" w:sz="4" w:space="0" w:color="000080"/>
              <w:left w:val="single" w:sz="4" w:space="0" w:color="000080"/>
              <w:bottom w:val="single" w:sz="4" w:space="0" w:color="000080"/>
            </w:tcBorders>
            <w:shd w:val="clear" w:color="auto" w:fill="auto"/>
          </w:tcPr>
          <w:p w14:paraId="1E388D65"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01.11.2023г. по 09.11.2023г.</w:t>
            </w:r>
          </w:p>
        </w:tc>
        <w:tc>
          <w:tcPr>
            <w:tcW w:w="993" w:type="dxa"/>
            <w:tcBorders>
              <w:top w:val="single" w:sz="4" w:space="0" w:color="000080"/>
              <w:left w:val="single" w:sz="4" w:space="0" w:color="000080"/>
              <w:bottom w:val="single" w:sz="4" w:space="0" w:color="000080"/>
            </w:tcBorders>
            <w:shd w:val="clear" w:color="auto" w:fill="auto"/>
          </w:tcPr>
          <w:p w14:paraId="7A951C5A" w14:textId="77777777" w:rsidR="00FA3F9B" w:rsidRPr="00A97D04" w:rsidRDefault="00FA3F9B" w:rsidP="00A97D04">
            <w:pPr>
              <w:spacing w:after="0" w:line="240" w:lineRule="auto"/>
              <w:jc w:val="center"/>
              <w:rPr>
                <w:rFonts w:ascii="Times New Roman" w:hAnsi="Times New Roman"/>
                <w:iCs/>
                <w:color w:val="FF0000"/>
                <w:sz w:val="24"/>
                <w:szCs w:val="24"/>
              </w:rPr>
            </w:pPr>
            <w:r w:rsidRPr="00A97D04">
              <w:rPr>
                <w:rFonts w:ascii="Times New Roman" w:hAnsi="Times New Roman"/>
                <w:iCs/>
                <w:kern w:val="2"/>
                <w:sz w:val="24"/>
                <w:szCs w:val="24"/>
              </w:rPr>
              <w:t>48ч.</w:t>
            </w:r>
          </w:p>
        </w:tc>
        <w:tc>
          <w:tcPr>
            <w:tcW w:w="2986" w:type="dxa"/>
            <w:tcBorders>
              <w:top w:val="single" w:sz="4" w:space="0" w:color="000080"/>
              <w:left w:val="single" w:sz="4" w:space="0" w:color="000080"/>
              <w:bottom w:val="single" w:sz="4" w:space="0" w:color="000080"/>
              <w:right w:val="single" w:sz="4" w:space="0" w:color="000080"/>
            </w:tcBorders>
            <w:shd w:val="clear" w:color="auto" w:fill="auto"/>
          </w:tcPr>
          <w:p w14:paraId="456D9F88" w14:textId="77777777" w:rsidR="00FA3F9B" w:rsidRPr="00A97D04" w:rsidRDefault="00FA3F9B" w:rsidP="00A97D04">
            <w:pPr>
              <w:spacing w:after="0" w:line="240" w:lineRule="auto"/>
              <w:jc w:val="both"/>
              <w:rPr>
                <w:rFonts w:ascii="Times New Roman" w:hAnsi="Times New Roman"/>
                <w:iCs/>
                <w:color w:val="FF0000"/>
                <w:sz w:val="24"/>
                <w:szCs w:val="24"/>
              </w:rPr>
            </w:pPr>
            <w:r w:rsidRPr="00A97D04">
              <w:rPr>
                <w:rFonts w:ascii="Times New Roman" w:eastAsia="Calibri" w:hAnsi="Times New Roman"/>
                <w:iCs/>
                <w:sz w:val="24"/>
                <w:szCs w:val="24"/>
                <w:shd w:val="clear" w:color="auto" w:fill="FFFFFF"/>
              </w:rPr>
              <w:t>«Организация и содержание работы педагога дополнительного образования детей»</w:t>
            </w:r>
          </w:p>
        </w:tc>
      </w:tr>
    </w:tbl>
    <w:p w14:paraId="77DE02DD" w14:textId="77777777" w:rsidR="00CA109C" w:rsidRPr="00A97D04" w:rsidRDefault="00CA109C" w:rsidP="00A97D04">
      <w:pPr>
        <w:spacing w:after="0" w:line="240" w:lineRule="auto"/>
        <w:jc w:val="both"/>
        <w:rPr>
          <w:rFonts w:ascii="Times New Roman" w:hAnsi="Times New Roman"/>
          <w:b/>
          <w:i/>
          <w:sz w:val="28"/>
          <w:szCs w:val="28"/>
        </w:rPr>
      </w:pPr>
    </w:p>
    <w:p w14:paraId="1B20E288" w14:textId="77777777" w:rsidR="003D76F6" w:rsidRPr="00A97D04" w:rsidRDefault="003D76F6" w:rsidP="00A97D04">
      <w:pPr>
        <w:shd w:val="clear" w:color="auto" w:fill="FFFFFF"/>
        <w:spacing w:after="0" w:line="240" w:lineRule="auto"/>
        <w:ind w:firstLine="709"/>
        <w:jc w:val="center"/>
        <w:rPr>
          <w:rFonts w:ascii="Times New Roman" w:hAnsi="Times New Roman"/>
          <w:b/>
          <w:i/>
          <w:sz w:val="28"/>
          <w:szCs w:val="28"/>
        </w:rPr>
      </w:pPr>
      <w:r w:rsidRPr="00A97D04">
        <w:rPr>
          <w:rFonts w:ascii="Times New Roman" w:hAnsi="Times New Roman"/>
          <w:b/>
          <w:i/>
          <w:sz w:val="28"/>
          <w:szCs w:val="28"/>
        </w:rPr>
        <w:t>Самообразование</w:t>
      </w:r>
    </w:p>
    <w:p w14:paraId="579F33D3" w14:textId="77777777" w:rsidR="00907758" w:rsidRPr="00A97D04" w:rsidRDefault="00065279" w:rsidP="00A97D04">
      <w:pPr>
        <w:shd w:val="clear" w:color="auto" w:fill="FFFFFF"/>
        <w:spacing w:after="0" w:line="240" w:lineRule="auto"/>
        <w:ind w:firstLine="709"/>
        <w:jc w:val="center"/>
        <w:rPr>
          <w:rFonts w:ascii="Times New Roman" w:hAnsi="Times New Roman"/>
          <w:b/>
          <w:i/>
          <w:color w:val="FF0000"/>
          <w:sz w:val="28"/>
          <w:szCs w:val="28"/>
        </w:rPr>
      </w:pPr>
      <w:r w:rsidRPr="00A97D04">
        <w:rPr>
          <w:rFonts w:ascii="Times New Roman" w:hAnsi="Times New Roman"/>
          <w:b/>
          <w:i/>
          <w:color w:val="FF0000"/>
          <w:sz w:val="28"/>
          <w:szCs w:val="28"/>
        </w:rPr>
        <w:t xml:space="preserve"> </w:t>
      </w:r>
    </w:p>
    <w:p w14:paraId="11941D3E" w14:textId="77777777" w:rsidR="00570536" w:rsidRPr="00A97D04" w:rsidRDefault="00570536" w:rsidP="00A97D04">
      <w:pPr>
        <w:pStyle w:val="a5"/>
        <w:tabs>
          <w:tab w:val="left" w:pos="0"/>
        </w:tabs>
        <w:spacing w:after="0" w:line="240" w:lineRule="auto"/>
        <w:ind w:left="0" w:firstLine="709"/>
        <w:jc w:val="both"/>
        <w:rPr>
          <w:rFonts w:ascii="Times New Roman" w:hAnsi="Times New Roman"/>
          <w:iCs/>
          <w:sz w:val="28"/>
          <w:szCs w:val="28"/>
        </w:rPr>
      </w:pPr>
      <w:r w:rsidRPr="00A97D04">
        <w:rPr>
          <w:rFonts w:ascii="Times New Roman" w:hAnsi="Times New Roman"/>
          <w:iCs/>
          <w:sz w:val="28"/>
          <w:szCs w:val="28"/>
        </w:rPr>
        <w:t>В</w:t>
      </w:r>
      <w:r w:rsidR="000E0B41" w:rsidRPr="00A97D04">
        <w:rPr>
          <w:rFonts w:ascii="Times New Roman" w:hAnsi="Times New Roman"/>
          <w:iCs/>
          <w:sz w:val="28"/>
          <w:szCs w:val="28"/>
        </w:rPr>
        <w:t xml:space="preserve"> </w:t>
      </w:r>
      <w:r w:rsidRPr="00A97D04">
        <w:rPr>
          <w:rFonts w:ascii="Times New Roman" w:hAnsi="Times New Roman"/>
          <w:iCs/>
          <w:sz w:val="28"/>
          <w:szCs w:val="28"/>
        </w:rPr>
        <w:t>202</w:t>
      </w:r>
      <w:r w:rsidR="00027EEC" w:rsidRPr="00A97D04">
        <w:rPr>
          <w:rFonts w:ascii="Times New Roman" w:hAnsi="Times New Roman"/>
          <w:iCs/>
          <w:sz w:val="28"/>
          <w:szCs w:val="28"/>
        </w:rPr>
        <w:t>3</w:t>
      </w:r>
      <w:r w:rsidRPr="00A97D04">
        <w:rPr>
          <w:rFonts w:ascii="Times New Roman" w:hAnsi="Times New Roman"/>
          <w:iCs/>
          <w:sz w:val="28"/>
          <w:szCs w:val="28"/>
        </w:rPr>
        <w:t xml:space="preserve"> </w:t>
      </w:r>
      <w:r w:rsidR="00BE7954" w:rsidRPr="00A97D04">
        <w:rPr>
          <w:rFonts w:ascii="Times New Roman" w:hAnsi="Times New Roman"/>
          <w:iCs/>
          <w:sz w:val="28"/>
          <w:szCs w:val="28"/>
        </w:rPr>
        <w:t>двенадцать</w:t>
      </w:r>
      <w:r w:rsidRPr="00A97D04">
        <w:rPr>
          <w:rFonts w:ascii="Times New Roman" w:hAnsi="Times New Roman"/>
          <w:iCs/>
          <w:sz w:val="28"/>
          <w:szCs w:val="28"/>
        </w:rPr>
        <w:t xml:space="preserve"> педагогов работали над темами самообразования по своему профилю. В рамках этого они </w:t>
      </w:r>
      <w:r w:rsidRPr="00A97D04">
        <w:rPr>
          <w:rFonts w:ascii="Times New Roman" w:hAnsi="Times New Roman"/>
          <w:sz w:val="28"/>
          <w:szCs w:val="28"/>
        </w:rPr>
        <w:t>изучали научно-методическую и учебную литературу, участвовали в педагогических советах и методических объединениях, обменивались мнениями по разработке и форме занятий и мероприятий.</w:t>
      </w:r>
    </w:p>
    <w:p w14:paraId="7A32831A" w14:textId="77777777" w:rsidR="00027EEC" w:rsidRPr="00A97D04" w:rsidRDefault="00027EEC" w:rsidP="00A97D04">
      <w:pPr>
        <w:pStyle w:val="a5"/>
        <w:spacing w:after="0" w:line="240" w:lineRule="auto"/>
        <w:ind w:left="0" w:firstLine="709"/>
        <w:rPr>
          <w:rFonts w:ascii="Times New Roman" w:hAnsi="Times New Roman"/>
          <w:sz w:val="28"/>
          <w:szCs w:val="28"/>
        </w:rPr>
      </w:pPr>
      <w:r w:rsidRPr="00A97D04">
        <w:rPr>
          <w:rFonts w:ascii="Times New Roman" w:hAnsi="Times New Roman"/>
          <w:iCs/>
          <w:sz w:val="28"/>
          <w:szCs w:val="28"/>
        </w:rPr>
        <w:t>На первом этапе (</w:t>
      </w:r>
      <w:r w:rsidRPr="00A97D04">
        <w:rPr>
          <w:rFonts w:ascii="Times New Roman" w:hAnsi="Times New Roman"/>
          <w:sz w:val="28"/>
          <w:szCs w:val="28"/>
        </w:rPr>
        <w:t>диагностическом и прогностическом</w:t>
      </w:r>
      <w:r w:rsidRPr="00A97D04">
        <w:rPr>
          <w:rFonts w:ascii="Times New Roman" w:hAnsi="Times New Roman"/>
          <w:iCs/>
          <w:sz w:val="28"/>
          <w:szCs w:val="28"/>
        </w:rPr>
        <w:t>) работа</w:t>
      </w:r>
      <w:r w:rsidR="00BE7954" w:rsidRPr="00A97D04">
        <w:rPr>
          <w:rFonts w:ascii="Times New Roman" w:hAnsi="Times New Roman"/>
          <w:iCs/>
          <w:sz w:val="28"/>
          <w:szCs w:val="28"/>
        </w:rPr>
        <w:t>ли</w:t>
      </w:r>
      <w:r w:rsidRPr="00A97D04">
        <w:rPr>
          <w:rFonts w:ascii="Times New Roman" w:hAnsi="Times New Roman"/>
          <w:iCs/>
          <w:sz w:val="28"/>
          <w:szCs w:val="28"/>
        </w:rPr>
        <w:t xml:space="preserve"> педагоги: Волоцкова Т.В., Гурова Л.В., Вдовина Е.Ю., Петров А.А., Резниченко И.Н., Семенова Е.С., Уматкулова Г.А.</w:t>
      </w:r>
    </w:p>
    <w:p w14:paraId="7EDC6365" w14:textId="77777777" w:rsidR="00027EEC" w:rsidRPr="00A97D04" w:rsidRDefault="00027EEC" w:rsidP="00A97D04">
      <w:pPr>
        <w:pStyle w:val="a5"/>
        <w:spacing w:after="0" w:line="240" w:lineRule="auto"/>
        <w:ind w:left="0" w:firstLine="709"/>
        <w:rPr>
          <w:rFonts w:ascii="Times New Roman" w:hAnsi="Times New Roman"/>
          <w:iCs/>
          <w:sz w:val="28"/>
          <w:szCs w:val="28"/>
        </w:rPr>
      </w:pPr>
      <w:r w:rsidRPr="00A97D04">
        <w:rPr>
          <w:rFonts w:ascii="Times New Roman" w:hAnsi="Times New Roman"/>
          <w:iCs/>
          <w:sz w:val="28"/>
          <w:szCs w:val="28"/>
        </w:rPr>
        <w:t>На втором этапе (</w:t>
      </w:r>
      <w:r w:rsidRPr="00A97D04">
        <w:rPr>
          <w:rFonts w:ascii="Times New Roman" w:hAnsi="Times New Roman"/>
          <w:sz w:val="28"/>
          <w:szCs w:val="28"/>
        </w:rPr>
        <w:t>практическом</w:t>
      </w:r>
      <w:r w:rsidRPr="00A97D04">
        <w:rPr>
          <w:rFonts w:ascii="Times New Roman" w:hAnsi="Times New Roman"/>
          <w:iCs/>
          <w:sz w:val="28"/>
          <w:szCs w:val="28"/>
        </w:rPr>
        <w:t>) работа</w:t>
      </w:r>
      <w:r w:rsidR="00BE7954" w:rsidRPr="00A97D04">
        <w:rPr>
          <w:rFonts w:ascii="Times New Roman" w:hAnsi="Times New Roman"/>
          <w:iCs/>
          <w:sz w:val="28"/>
          <w:szCs w:val="28"/>
        </w:rPr>
        <w:t>ли</w:t>
      </w:r>
      <w:r w:rsidRPr="00A97D04">
        <w:rPr>
          <w:rFonts w:ascii="Times New Roman" w:hAnsi="Times New Roman"/>
          <w:iCs/>
          <w:sz w:val="28"/>
          <w:szCs w:val="28"/>
        </w:rPr>
        <w:t xml:space="preserve"> педагог: Голубков В.П., Назмиева Н.А., Никулина А.В.,</w:t>
      </w:r>
      <w:r w:rsidRPr="00A97D04">
        <w:rPr>
          <w:rFonts w:ascii="Times New Roman" w:hAnsi="Times New Roman"/>
          <w:sz w:val="28"/>
          <w:szCs w:val="28"/>
        </w:rPr>
        <w:t xml:space="preserve"> Сакова А.В. </w:t>
      </w:r>
      <w:r w:rsidRPr="00A97D04">
        <w:rPr>
          <w:rFonts w:ascii="Times New Roman" w:hAnsi="Times New Roman"/>
          <w:iCs/>
          <w:sz w:val="28"/>
          <w:szCs w:val="28"/>
        </w:rPr>
        <w:tab/>
      </w:r>
    </w:p>
    <w:p w14:paraId="67DE09B5" w14:textId="77777777" w:rsidR="00027EEC" w:rsidRPr="00A97D04" w:rsidRDefault="00027EEC" w:rsidP="00A97D04">
      <w:pPr>
        <w:pStyle w:val="a5"/>
        <w:spacing w:after="0" w:line="240" w:lineRule="auto"/>
        <w:ind w:left="0" w:firstLine="709"/>
        <w:rPr>
          <w:rFonts w:ascii="Times New Roman" w:hAnsi="Times New Roman"/>
          <w:iCs/>
          <w:sz w:val="28"/>
          <w:szCs w:val="28"/>
        </w:rPr>
      </w:pPr>
      <w:r w:rsidRPr="00A97D04">
        <w:rPr>
          <w:rFonts w:ascii="Times New Roman" w:hAnsi="Times New Roman"/>
          <w:iCs/>
          <w:sz w:val="28"/>
          <w:szCs w:val="28"/>
        </w:rPr>
        <w:t>На третьем завершающем этапе: Султангирова М.Г.</w:t>
      </w:r>
    </w:p>
    <w:p w14:paraId="4C2753DF" w14:textId="77777777" w:rsidR="008701FD" w:rsidRPr="00A97D04" w:rsidRDefault="00BE7954" w:rsidP="00A97D04">
      <w:pPr>
        <w:pStyle w:val="a5"/>
        <w:spacing w:after="0" w:line="240" w:lineRule="auto"/>
        <w:ind w:left="0" w:firstLine="709"/>
        <w:jc w:val="both"/>
        <w:rPr>
          <w:rFonts w:ascii="Times New Roman" w:hAnsi="Times New Roman"/>
          <w:iCs/>
          <w:sz w:val="28"/>
          <w:szCs w:val="28"/>
        </w:rPr>
      </w:pPr>
      <w:r w:rsidRPr="00A97D04">
        <w:rPr>
          <w:rFonts w:ascii="Times New Roman" w:hAnsi="Times New Roman"/>
          <w:iCs/>
          <w:color w:val="FF0000"/>
          <w:sz w:val="28"/>
          <w:szCs w:val="28"/>
        </w:rPr>
        <w:t xml:space="preserve"> </w:t>
      </w:r>
      <w:r w:rsidRPr="00A97D04">
        <w:rPr>
          <w:rFonts w:ascii="Times New Roman" w:hAnsi="Times New Roman"/>
          <w:iCs/>
          <w:sz w:val="28"/>
          <w:szCs w:val="28"/>
        </w:rPr>
        <w:t xml:space="preserve"> </w:t>
      </w:r>
      <w:r w:rsidR="00027EEC" w:rsidRPr="00A97D04">
        <w:rPr>
          <w:rFonts w:ascii="Times New Roman" w:hAnsi="Times New Roman"/>
          <w:sz w:val="28"/>
          <w:szCs w:val="28"/>
        </w:rPr>
        <w:t xml:space="preserve"> </w:t>
      </w:r>
    </w:p>
    <w:p w14:paraId="1BC97A2A" w14:textId="77777777" w:rsidR="003D76F6" w:rsidRPr="00A97D04" w:rsidRDefault="003D76F6" w:rsidP="00A97D04">
      <w:pPr>
        <w:spacing w:after="0" w:line="240" w:lineRule="auto"/>
        <w:ind w:firstLine="709"/>
        <w:jc w:val="center"/>
        <w:rPr>
          <w:rFonts w:ascii="Times New Roman" w:hAnsi="Times New Roman"/>
          <w:b/>
          <w:bCs/>
          <w:i/>
          <w:iCs/>
          <w:sz w:val="28"/>
          <w:szCs w:val="28"/>
        </w:rPr>
      </w:pPr>
      <w:r w:rsidRPr="00A97D04">
        <w:rPr>
          <w:rFonts w:ascii="Times New Roman" w:hAnsi="Times New Roman"/>
          <w:b/>
          <w:bCs/>
          <w:i/>
          <w:iCs/>
          <w:sz w:val="28"/>
          <w:szCs w:val="28"/>
        </w:rPr>
        <w:t>Основные достижения педагогов</w:t>
      </w:r>
    </w:p>
    <w:p w14:paraId="1B60632B" w14:textId="77777777" w:rsidR="009A26B0" w:rsidRPr="00A97D04" w:rsidRDefault="009A26B0" w:rsidP="00A97D04">
      <w:pPr>
        <w:spacing w:after="0" w:line="240" w:lineRule="auto"/>
        <w:ind w:firstLine="709"/>
        <w:rPr>
          <w:rFonts w:ascii="Times New Roman" w:hAnsi="Times New Roman"/>
          <w:b/>
          <w:i/>
          <w:color w:val="FF0000"/>
          <w:sz w:val="28"/>
          <w:szCs w:val="28"/>
        </w:rPr>
      </w:pPr>
    </w:p>
    <w:p w14:paraId="5BC92E27" w14:textId="0130A776" w:rsidR="00F5530D" w:rsidRPr="00A97D04" w:rsidRDefault="00BE7954" w:rsidP="00A97D04">
      <w:pPr>
        <w:pStyle w:val="Default"/>
        <w:ind w:firstLine="709"/>
        <w:jc w:val="both"/>
        <w:rPr>
          <w:sz w:val="28"/>
          <w:szCs w:val="28"/>
          <w:lang w:eastAsia="ar-SA"/>
        </w:rPr>
      </w:pPr>
      <w:r w:rsidRPr="00A97D04">
        <w:rPr>
          <w:color w:val="auto"/>
          <w:sz w:val="28"/>
          <w:szCs w:val="28"/>
        </w:rPr>
        <w:t xml:space="preserve"> </w:t>
      </w:r>
      <w:r w:rsidR="003D76F6" w:rsidRPr="00A97D04">
        <w:rPr>
          <w:color w:val="auto"/>
          <w:sz w:val="28"/>
          <w:szCs w:val="28"/>
        </w:rPr>
        <w:t xml:space="preserve"> </w:t>
      </w:r>
      <w:r w:rsidR="002035EB" w:rsidRPr="00A97D04">
        <w:rPr>
          <w:sz w:val="28"/>
          <w:szCs w:val="28"/>
          <w:lang w:eastAsia="ar-SA"/>
        </w:rPr>
        <w:t>За 12 месяцев 202</w:t>
      </w:r>
      <w:r w:rsidR="0061194D" w:rsidRPr="00A97D04">
        <w:rPr>
          <w:sz w:val="28"/>
          <w:szCs w:val="28"/>
          <w:lang w:eastAsia="ar-SA"/>
        </w:rPr>
        <w:t>3</w:t>
      </w:r>
      <w:r w:rsidR="003D76F6" w:rsidRPr="00A97D04">
        <w:rPr>
          <w:sz w:val="28"/>
          <w:szCs w:val="28"/>
          <w:lang w:eastAsia="ar-SA"/>
        </w:rPr>
        <w:t xml:space="preserve"> года педагоги ДО участвовали в различных конкурсах </w:t>
      </w:r>
      <w:r w:rsidR="000E0B41" w:rsidRPr="00A97D04">
        <w:rPr>
          <w:sz w:val="28"/>
          <w:szCs w:val="28"/>
          <w:lang w:eastAsia="ar-SA"/>
        </w:rPr>
        <w:t>М</w:t>
      </w:r>
      <w:r w:rsidR="003D76F6" w:rsidRPr="00A97D04">
        <w:rPr>
          <w:sz w:val="28"/>
          <w:szCs w:val="28"/>
          <w:lang w:eastAsia="ar-SA"/>
        </w:rPr>
        <w:t xml:space="preserve">еждународного, </w:t>
      </w:r>
      <w:r w:rsidR="000E0B41" w:rsidRPr="00A97D04">
        <w:rPr>
          <w:sz w:val="28"/>
          <w:szCs w:val="28"/>
          <w:lang w:eastAsia="ar-SA"/>
        </w:rPr>
        <w:t>Все</w:t>
      </w:r>
      <w:r w:rsidR="003D76F6" w:rsidRPr="00A97D04">
        <w:rPr>
          <w:sz w:val="28"/>
          <w:szCs w:val="28"/>
          <w:lang w:eastAsia="ar-SA"/>
        </w:rPr>
        <w:t xml:space="preserve">российского, </w:t>
      </w:r>
      <w:r w:rsidR="000E0B41" w:rsidRPr="00A97D04">
        <w:rPr>
          <w:sz w:val="28"/>
          <w:szCs w:val="28"/>
          <w:lang w:eastAsia="ar-SA"/>
        </w:rPr>
        <w:t>Р</w:t>
      </w:r>
      <w:r w:rsidR="003D76F6" w:rsidRPr="00A97D04">
        <w:rPr>
          <w:sz w:val="28"/>
          <w:szCs w:val="28"/>
          <w:lang w:eastAsia="ar-SA"/>
        </w:rPr>
        <w:t xml:space="preserve">еспубликанского и </w:t>
      </w:r>
      <w:r w:rsidR="000E0B41" w:rsidRPr="00A97D04">
        <w:rPr>
          <w:sz w:val="28"/>
          <w:szCs w:val="28"/>
          <w:lang w:eastAsia="ar-SA"/>
        </w:rPr>
        <w:t>М</w:t>
      </w:r>
      <w:r w:rsidR="003D76F6" w:rsidRPr="00A97D04">
        <w:rPr>
          <w:sz w:val="28"/>
          <w:szCs w:val="28"/>
          <w:lang w:eastAsia="ar-SA"/>
        </w:rPr>
        <w:t>униципального уровн</w:t>
      </w:r>
      <w:r w:rsidR="00790A74" w:rsidRPr="00A97D04">
        <w:rPr>
          <w:sz w:val="28"/>
          <w:szCs w:val="28"/>
          <w:lang w:eastAsia="ar-SA"/>
        </w:rPr>
        <w:t>ей</w:t>
      </w:r>
      <w:r w:rsidR="00F322C0" w:rsidRPr="00A97D04">
        <w:rPr>
          <w:sz w:val="28"/>
          <w:szCs w:val="28"/>
          <w:lang w:eastAsia="ar-SA"/>
        </w:rPr>
        <w:t xml:space="preserve">: </w:t>
      </w:r>
    </w:p>
    <w:p w14:paraId="4FFC7D96" w14:textId="77777777" w:rsidR="008701FD" w:rsidRPr="00A97D04" w:rsidRDefault="008701FD" w:rsidP="00A97D04">
      <w:pPr>
        <w:tabs>
          <w:tab w:val="left" w:pos="-284"/>
          <w:tab w:val="left" w:pos="-180"/>
          <w:tab w:val="left" w:pos="330"/>
          <w:tab w:val="left" w:pos="709"/>
        </w:tabs>
        <w:suppressAutoHyphens/>
        <w:spacing w:after="0" w:line="240" w:lineRule="auto"/>
        <w:ind w:firstLine="709"/>
        <w:jc w:val="center"/>
        <w:rPr>
          <w:rFonts w:ascii="Times New Roman" w:hAnsi="Times New Roman"/>
          <w:b/>
          <w:sz w:val="28"/>
          <w:szCs w:val="28"/>
          <w:lang w:eastAsia="ar-SA"/>
        </w:rPr>
      </w:pPr>
    </w:p>
    <w:p w14:paraId="246AC128" w14:textId="77777777" w:rsidR="00657430" w:rsidRPr="00A97D04" w:rsidRDefault="002035EB" w:rsidP="00A97D04">
      <w:pPr>
        <w:tabs>
          <w:tab w:val="left" w:pos="-284"/>
          <w:tab w:val="left" w:pos="-180"/>
          <w:tab w:val="left" w:pos="330"/>
          <w:tab w:val="left" w:pos="709"/>
        </w:tabs>
        <w:suppressAutoHyphens/>
        <w:spacing w:after="0" w:line="240" w:lineRule="auto"/>
        <w:ind w:firstLine="709"/>
        <w:jc w:val="center"/>
        <w:rPr>
          <w:rFonts w:ascii="Times New Roman" w:hAnsi="Times New Roman"/>
          <w:b/>
          <w:sz w:val="28"/>
          <w:szCs w:val="28"/>
          <w:lang w:eastAsia="ar-SA"/>
        </w:rPr>
      </w:pPr>
      <w:r w:rsidRPr="00A97D04">
        <w:rPr>
          <w:rFonts w:ascii="Times New Roman" w:hAnsi="Times New Roman"/>
          <w:b/>
          <w:sz w:val="28"/>
          <w:szCs w:val="28"/>
          <w:lang w:eastAsia="ar-SA"/>
        </w:rPr>
        <w:t>Художественное</w:t>
      </w:r>
      <w:r w:rsidR="003D76F6" w:rsidRPr="00A97D04">
        <w:rPr>
          <w:rFonts w:ascii="Times New Roman" w:hAnsi="Times New Roman"/>
          <w:b/>
          <w:sz w:val="28"/>
          <w:szCs w:val="28"/>
          <w:lang w:eastAsia="ar-SA"/>
        </w:rPr>
        <w:t xml:space="preserve"> направление:</w:t>
      </w:r>
    </w:p>
    <w:p w14:paraId="2E80D0F5" w14:textId="13794587" w:rsidR="00A74A86" w:rsidRPr="00A97D04" w:rsidRDefault="00CA109C" w:rsidP="00A97D04">
      <w:pPr>
        <w:pStyle w:val="15"/>
        <w:numPr>
          <w:ilvl w:val="0"/>
          <w:numId w:val="24"/>
        </w:numPr>
        <w:spacing w:line="240" w:lineRule="auto"/>
        <w:ind w:left="0" w:firstLine="567"/>
        <w:jc w:val="both"/>
        <w:rPr>
          <w:rFonts w:cs="Times New Roman"/>
          <w:sz w:val="32"/>
          <w:szCs w:val="28"/>
        </w:rPr>
      </w:pPr>
      <w:r w:rsidRPr="00A97D04">
        <w:rPr>
          <w:rFonts w:cs="Times New Roman"/>
          <w:bCs/>
          <w:sz w:val="28"/>
          <w:lang w:val="ru-RU"/>
        </w:rPr>
        <w:t xml:space="preserve">  </w:t>
      </w:r>
      <w:r w:rsidR="00A74A86" w:rsidRPr="00A97D04">
        <w:rPr>
          <w:rFonts w:cs="Times New Roman"/>
          <w:bCs/>
          <w:sz w:val="28"/>
          <w:lang w:val="ru-RU"/>
        </w:rPr>
        <w:t xml:space="preserve">Диплом </w:t>
      </w:r>
      <w:r w:rsidR="00FF33C1" w:rsidRPr="00A97D04">
        <w:rPr>
          <w:rFonts w:cs="Times New Roman"/>
          <w:bCs/>
          <w:sz w:val="28"/>
          <w:lang w:val="ru-RU"/>
        </w:rPr>
        <w:t>2 степени</w:t>
      </w:r>
      <w:r w:rsidR="00A74A86" w:rsidRPr="00A97D04">
        <w:rPr>
          <w:rFonts w:cs="Times New Roman"/>
          <w:bCs/>
          <w:sz w:val="28"/>
          <w:lang w:val="ru-RU"/>
        </w:rPr>
        <w:t xml:space="preserve"> </w:t>
      </w:r>
      <w:r w:rsidR="000637F7" w:rsidRPr="00A97D04">
        <w:rPr>
          <w:rFonts w:cs="Times New Roman"/>
          <w:bCs/>
          <w:sz w:val="28"/>
          <w:lang w:val="ru-RU"/>
        </w:rPr>
        <w:t xml:space="preserve">в </w:t>
      </w:r>
      <w:r w:rsidR="00A74A86" w:rsidRPr="00A97D04">
        <w:rPr>
          <w:rFonts w:cs="Times New Roman"/>
          <w:bCs/>
          <w:sz w:val="28"/>
        </w:rPr>
        <w:t>Республиканск</w:t>
      </w:r>
      <w:r w:rsidR="000637F7" w:rsidRPr="00A97D04">
        <w:rPr>
          <w:rFonts w:cs="Times New Roman"/>
          <w:bCs/>
          <w:sz w:val="28"/>
          <w:lang w:val="ru-RU"/>
        </w:rPr>
        <w:t>ом</w:t>
      </w:r>
      <w:r w:rsidR="00A74A86" w:rsidRPr="00A97D04">
        <w:rPr>
          <w:rFonts w:cs="Times New Roman"/>
          <w:bCs/>
          <w:sz w:val="28"/>
        </w:rPr>
        <w:t xml:space="preserve"> этап</w:t>
      </w:r>
      <w:r w:rsidR="000637F7" w:rsidRPr="00A97D04">
        <w:rPr>
          <w:rFonts w:cs="Times New Roman"/>
          <w:bCs/>
          <w:sz w:val="28"/>
          <w:lang w:val="ru-RU"/>
        </w:rPr>
        <w:t>е</w:t>
      </w:r>
      <w:r w:rsidR="00A74A86" w:rsidRPr="00A97D04">
        <w:rPr>
          <w:rFonts w:cs="Times New Roman"/>
          <w:bCs/>
          <w:sz w:val="28"/>
        </w:rPr>
        <w:t xml:space="preserve"> Всероссийского конкурса профессионального мастерства работников сферы дополнительного образования Республики Башкортостан «Сердце отдаю детям»-202</w:t>
      </w:r>
      <w:r w:rsidR="00A74A86" w:rsidRPr="00A97D04">
        <w:rPr>
          <w:rFonts w:cs="Times New Roman"/>
          <w:bCs/>
          <w:sz w:val="28"/>
          <w:lang w:val="ru-RU"/>
        </w:rPr>
        <w:t xml:space="preserve">3 </w:t>
      </w:r>
      <w:r w:rsidRPr="00A97D04">
        <w:rPr>
          <w:rFonts w:cs="Times New Roman"/>
          <w:sz w:val="28"/>
          <w:szCs w:val="28"/>
        </w:rPr>
        <w:t>–</w:t>
      </w:r>
      <w:r w:rsidRPr="00A97D04">
        <w:rPr>
          <w:rFonts w:cs="Times New Roman"/>
          <w:sz w:val="28"/>
          <w:szCs w:val="28"/>
          <w:lang w:val="ru-RU"/>
        </w:rPr>
        <w:t xml:space="preserve"> </w:t>
      </w:r>
      <w:r w:rsidR="00A74A86" w:rsidRPr="00A97D04">
        <w:rPr>
          <w:rFonts w:cs="Times New Roman"/>
          <w:sz w:val="28"/>
          <w:lang w:val="ru-RU"/>
        </w:rPr>
        <w:t>Сакова Алена Валерьевна</w:t>
      </w:r>
      <w:r w:rsidR="000637F7" w:rsidRPr="00A97D04">
        <w:rPr>
          <w:rFonts w:cs="Times New Roman"/>
          <w:sz w:val="28"/>
          <w:lang w:val="ru-RU"/>
        </w:rPr>
        <w:t>,</w:t>
      </w:r>
    </w:p>
    <w:p w14:paraId="1EDD0E0A" w14:textId="77777777" w:rsidR="00A74A86" w:rsidRPr="00A97D04" w:rsidRDefault="00CA109C" w:rsidP="00A97D04">
      <w:pPr>
        <w:pStyle w:val="af0"/>
        <w:ind w:firstLine="567"/>
        <w:jc w:val="both"/>
        <w:rPr>
          <w:sz w:val="28"/>
          <w:szCs w:val="28"/>
        </w:rPr>
      </w:pPr>
      <w:r w:rsidRPr="00A97D04">
        <w:rPr>
          <w:sz w:val="28"/>
          <w:szCs w:val="28"/>
        </w:rPr>
        <w:t xml:space="preserve">– </w:t>
      </w:r>
      <w:r w:rsidR="00A74A86" w:rsidRPr="00A97D04">
        <w:rPr>
          <w:sz w:val="28"/>
          <w:szCs w:val="28"/>
        </w:rPr>
        <w:t>Благодарственное письмо за подготовку участника в III Международном открытом многожанровом творческом конкурсе «Мое Отечество». Номинация «Вокал»</w:t>
      </w:r>
      <w:r w:rsidRPr="00A97D04">
        <w:rPr>
          <w:sz w:val="28"/>
          <w:szCs w:val="28"/>
        </w:rPr>
        <w:t xml:space="preserve"> –</w:t>
      </w:r>
      <w:r w:rsidR="00A74A86" w:rsidRPr="00A97D04">
        <w:rPr>
          <w:sz w:val="28"/>
          <w:szCs w:val="28"/>
        </w:rPr>
        <w:t xml:space="preserve"> Резниченко Ирина Николаевна</w:t>
      </w:r>
      <w:r w:rsidR="000637F7" w:rsidRPr="00A97D04">
        <w:rPr>
          <w:sz w:val="28"/>
          <w:szCs w:val="28"/>
        </w:rPr>
        <w:t>,</w:t>
      </w:r>
    </w:p>
    <w:p w14:paraId="2170509B" w14:textId="2E6D16F9" w:rsidR="00A74A86" w:rsidRPr="00A97D04" w:rsidRDefault="00CA109C" w:rsidP="00A97D04">
      <w:pPr>
        <w:pStyle w:val="af0"/>
        <w:ind w:firstLine="567"/>
        <w:jc w:val="both"/>
        <w:rPr>
          <w:sz w:val="28"/>
          <w:szCs w:val="28"/>
        </w:rPr>
      </w:pPr>
      <w:r w:rsidRPr="00A97D04">
        <w:rPr>
          <w:sz w:val="28"/>
          <w:szCs w:val="28"/>
        </w:rPr>
        <w:t xml:space="preserve">– </w:t>
      </w:r>
      <w:r w:rsidR="00A74A86" w:rsidRPr="00A97D04">
        <w:rPr>
          <w:sz w:val="28"/>
          <w:szCs w:val="28"/>
        </w:rPr>
        <w:t>Благодарственное письмо за привлечение к активному участию во Всероссийском конкурсе, посвященному празднованию Дня защитника Отечества «Праздник мужества, чести и силы!». Номинация</w:t>
      </w:r>
      <w:r w:rsidR="009405A1">
        <w:rPr>
          <w:sz w:val="28"/>
          <w:szCs w:val="28"/>
        </w:rPr>
        <w:t>:</w:t>
      </w:r>
      <w:r w:rsidR="00A74A86" w:rsidRPr="00A97D04">
        <w:rPr>
          <w:sz w:val="28"/>
          <w:szCs w:val="28"/>
        </w:rPr>
        <w:t xml:space="preserve"> «Защитникам Отечества посвящается…» </w:t>
      </w:r>
      <w:r w:rsidRPr="00A97D04">
        <w:rPr>
          <w:sz w:val="28"/>
          <w:szCs w:val="28"/>
        </w:rPr>
        <w:t xml:space="preserve">– </w:t>
      </w:r>
      <w:r w:rsidR="00A74A86" w:rsidRPr="00A97D04">
        <w:rPr>
          <w:sz w:val="28"/>
          <w:szCs w:val="28"/>
        </w:rPr>
        <w:t>Султангирова Минзиля Гареевна</w:t>
      </w:r>
      <w:r w:rsidR="000637F7" w:rsidRPr="00A97D04">
        <w:rPr>
          <w:sz w:val="28"/>
          <w:szCs w:val="28"/>
        </w:rPr>
        <w:t>,</w:t>
      </w:r>
    </w:p>
    <w:p w14:paraId="6CD0FBE9" w14:textId="77777777" w:rsidR="00A74A86" w:rsidRPr="00A97D04" w:rsidRDefault="00CA109C" w:rsidP="00A97D04">
      <w:pPr>
        <w:pStyle w:val="af0"/>
        <w:ind w:firstLine="567"/>
        <w:jc w:val="both"/>
        <w:rPr>
          <w:sz w:val="28"/>
          <w:szCs w:val="28"/>
        </w:rPr>
      </w:pPr>
      <w:r w:rsidRPr="00A97D04">
        <w:rPr>
          <w:sz w:val="28"/>
          <w:szCs w:val="28"/>
        </w:rPr>
        <w:t xml:space="preserve">– </w:t>
      </w:r>
      <w:r w:rsidR="00A74A86" w:rsidRPr="00A97D04">
        <w:rPr>
          <w:sz w:val="28"/>
          <w:szCs w:val="28"/>
        </w:rPr>
        <w:t>Благодарственное письмо за активную подготовку и участие во Всероссийском конкурсе, посвященному празднованию Дня Победы «Великая война</w:t>
      </w:r>
      <w:r w:rsidR="0094571C" w:rsidRPr="00A97D04">
        <w:rPr>
          <w:sz w:val="28"/>
          <w:szCs w:val="28"/>
        </w:rPr>
        <w:t xml:space="preserve"> – </w:t>
      </w:r>
      <w:r w:rsidR="00A74A86" w:rsidRPr="00A97D04">
        <w:rPr>
          <w:sz w:val="28"/>
          <w:szCs w:val="28"/>
        </w:rPr>
        <w:t>великая Победа»</w:t>
      </w:r>
      <w:r w:rsidRPr="00A97D04">
        <w:rPr>
          <w:sz w:val="28"/>
          <w:szCs w:val="28"/>
        </w:rPr>
        <w:t xml:space="preserve"> –</w:t>
      </w:r>
      <w:r w:rsidR="00A74A86" w:rsidRPr="00A97D04">
        <w:rPr>
          <w:sz w:val="28"/>
          <w:szCs w:val="28"/>
        </w:rPr>
        <w:t xml:space="preserve"> Султангирова Минзиля Гареевна</w:t>
      </w:r>
      <w:r w:rsidR="000637F7" w:rsidRPr="00A97D04">
        <w:rPr>
          <w:sz w:val="28"/>
          <w:szCs w:val="28"/>
        </w:rPr>
        <w:t>,</w:t>
      </w:r>
    </w:p>
    <w:p w14:paraId="285CFCED" w14:textId="2A171A83" w:rsidR="00A74A86" w:rsidRPr="00A97D04" w:rsidRDefault="00F134E9" w:rsidP="00A97D04">
      <w:pPr>
        <w:pStyle w:val="15"/>
        <w:numPr>
          <w:ilvl w:val="0"/>
          <w:numId w:val="24"/>
        </w:numPr>
        <w:spacing w:line="240" w:lineRule="auto"/>
        <w:ind w:left="0" w:firstLine="567"/>
        <w:jc w:val="both"/>
        <w:rPr>
          <w:rFonts w:cs="Times New Roman"/>
          <w:sz w:val="28"/>
          <w:szCs w:val="28"/>
        </w:rPr>
      </w:pPr>
      <w:r w:rsidRPr="00A97D04">
        <w:rPr>
          <w:rFonts w:cs="Times New Roman"/>
          <w:sz w:val="28"/>
          <w:szCs w:val="28"/>
          <w:lang w:val="ru-RU"/>
        </w:rPr>
        <w:t xml:space="preserve"> </w:t>
      </w:r>
      <w:r w:rsidR="009405A1">
        <w:rPr>
          <w:rFonts w:cs="Times New Roman"/>
          <w:sz w:val="28"/>
          <w:szCs w:val="28"/>
          <w:lang w:val="ru-RU"/>
        </w:rPr>
        <w:t xml:space="preserve"> </w:t>
      </w:r>
      <w:r w:rsidR="00BE7954" w:rsidRPr="00A97D04">
        <w:rPr>
          <w:rFonts w:cs="Times New Roman"/>
          <w:sz w:val="28"/>
          <w:szCs w:val="28"/>
          <w:lang w:val="ru-RU"/>
        </w:rPr>
        <w:t xml:space="preserve">Диплом </w:t>
      </w:r>
      <w:r w:rsidR="00A74A86" w:rsidRPr="00A97D04">
        <w:rPr>
          <w:rFonts w:cs="Times New Roman"/>
          <w:sz w:val="28"/>
          <w:szCs w:val="28"/>
        </w:rPr>
        <w:t>2 степени</w:t>
      </w:r>
      <w:r w:rsidR="00A74A86" w:rsidRPr="00A97D04">
        <w:rPr>
          <w:rFonts w:cs="Times New Roman"/>
          <w:sz w:val="28"/>
          <w:szCs w:val="28"/>
          <w:lang w:val="ru-RU"/>
        </w:rPr>
        <w:t xml:space="preserve"> Международный фестиваль «Дружба народов</w:t>
      </w:r>
      <w:r w:rsidR="009A26B0" w:rsidRPr="00A97D04">
        <w:rPr>
          <w:rFonts w:cs="Times New Roman"/>
          <w:sz w:val="28"/>
          <w:szCs w:val="28"/>
          <w:lang w:val="ru-RU"/>
        </w:rPr>
        <w:t xml:space="preserve">» </w:t>
      </w:r>
      <w:r w:rsidR="00CA109C" w:rsidRPr="00A97D04">
        <w:rPr>
          <w:rFonts w:cs="Times New Roman"/>
          <w:sz w:val="28"/>
          <w:szCs w:val="28"/>
        </w:rPr>
        <w:t>–</w:t>
      </w:r>
      <w:r w:rsidR="00CA109C" w:rsidRPr="00A97D04">
        <w:rPr>
          <w:rFonts w:cs="Times New Roman"/>
          <w:sz w:val="28"/>
          <w:szCs w:val="28"/>
          <w:lang w:val="ru-RU"/>
        </w:rPr>
        <w:t xml:space="preserve"> </w:t>
      </w:r>
      <w:r w:rsidR="009A26B0" w:rsidRPr="00A97D04">
        <w:rPr>
          <w:rFonts w:cs="Times New Roman"/>
          <w:sz w:val="28"/>
          <w:szCs w:val="28"/>
          <w:lang w:val="ru-RU"/>
        </w:rPr>
        <w:t>Сакова</w:t>
      </w:r>
      <w:r w:rsidR="00A74A86" w:rsidRPr="00A97D04">
        <w:rPr>
          <w:rFonts w:cs="Times New Roman"/>
          <w:sz w:val="28"/>
          <w:szCs w:val="28"/>
          <w:lang w:val="ru-RU"/>
        </w:rPr>
        <w:t xml:space="preserve"> Алена Валерьевна</w:t>
      </w:r>
      <w:r w:rsidR="000637F7" w:rsidRPr="00A97D04">
        <w:rPr>
          <w:rFonts w:cs="Times New Roman"/>
          <w:sz w:val="28"/>
          <w:szCs w:val="28"/>
          <w:lang w:val="ru-RU"/>
        </w:rPr>
        <w:t>,</w:t>
      </w:r>
    </w:p>
    <w:p w14:paraId="125FDD80" w14:textId="77777777" w:rsidR="00A74A86" w:rsidRPr="00A97D04" w:rsidRDefault="00CA109C" w:rsidP="00A97D04">
      <w:pPr>
        <w:pStyle w:val="af0"/>
        <w:ind w:firstLine="567"/>
        <w:jc w:val="both"/>
        <w:rPr>
          <w:sz w:val="28"/>
          <w:szCs w:val="28"/>
          <w:lang w:val="de-DE"/>
        </w:rPr>
      </w:pPr>
      <w:r w:rsidRPr="00A97D04">
        <w:rPr>
          <w:sz w:val="28"/>
          <w:szCs w:val="28"/>
        </w:rPr>
        <w:lastRenderedPageBreak/>
        <w:t xml:space="preserve">– </w:t>
      </w:r>
      <w:r w:rsidR="00A74A86" w:rsidRPr="00A97D04">
        <w:rPr>
          <w:color w:val="000000" w:themeColor="text1"/>
          <w:sz w:val="28"/>
          <w:szCs w:val="28"/>
        </w:rPr>
        <w:t xml:space="preserve">Диплом 1 место </w:t>
      </w:r>
      <w:r w:rsidR="000637F7" w:rsidRPr="00A97D04">
        <w:rPr>
          <w:color w:val="000000" w:themeColor="text1"/>
          <w:sz w:val="28"/>
          <w:szCs w:val="28"/>
        </w:rPr>
        <w:t xml:space="preserve">  в </w:t>
      </w:r>
      <w:r w:rsidR="00A74A86" w:rsidRPr="00A97D04">
        <w:rPr>
          <w:sz w:val="28"/>
          <w:szCs w:val="28"/>
        </w:rPr>
        <w:t>Международн</w:t>
      </w:r>
      <w:r w:rsidR="000637F7" w:rsidRPr="00A97D04">
        <w:rPr>
          <w:sz w:val="28"/>
          <w:szCs w:val="28"/>
        </w:rPr>
        <w:t xml:space="preserve">ом </w:t>
      </w:r>
      <w:r w:rsidR="00A74A86" w:rsidRPr="00A97D04">
        <w:rPr>
          <w:sz w:val="28"/>
          <w:szCs w:val="28"/>
        </w:rPr>
        <w:t>творческ</w:t>
      </w:r>
      <w:r w:rsidR="000637F7" w:rsidRPr="00A97D04">
        <w:rPr>
          <w:sz w:val="28"/>
          <w:szCs w:val="28"/>
        </w:rPr>
        <w:t xml:space="preserve">ом </w:t>
      </w:r>
      <w:r w:rsidR="00A74A86" w:rsidRPr="00A97D04">
        <w:rPr>
          <w:sz w:val="28"/>
          <w:szCs w:val="28"/>
        </w:rPr>
        <w:t>проект</w:t>
      </w:r>
      <w:r w:rsidR="000637F7" w:rsidRPr="00A97D04">
        <w:rPr>
          <w:sz w:val="28"/>
          <w:szCs w:val="28"/>
        </w:rPr>
        <w:t>е</w:t>
      </w:r>
      <w:r w:rsidR="00A74A86" w:rsidRPr="00A97D04">
        <w:rPr>
          <w:sz w:val="28"/>
          <w:szCs w:val="28"/>
        </w:rPr>
        <w:t xml:space="preserve"> «Как прекрасен этот мир!», конкурс «Моя любимая книга», номинация «Декоративно-прикладное творчество» </w:t>
      </w:r>
      <w:r w:rsidRPr="00A97D04">
        <w:rPr>
          <w:sz w:val="28"/>
          <w:szCs w:val="28"/>
        </w:rPr>
        <w:t xml:space="preserve">– </w:t>
      </w:r>
      <w:r w:rsidR="00A74A86" w:rsidRPr="00A97D04">
        <w:rPr>
          <w:sz w:val="28"/>
          <w:szCs w:val="28"/>
        </w:rPr>
        <w:t>Гурова Лариса Викторовна</w:t>
      </w:r>
      <w:r w:rsidR="000637F7" w:rsidRPr="00A97D04">
        <w:rPr>
          <w:sz w:val="28"/>
          <w:szCs w:val="28"/>
        </w:rPr>
        <w:t>,</w:t>
      </w:r>
    </w:p>
    <w:p w14:paraId="02C14355" w14:textId="77777777" w:rsidR="00A74A86" w:rsidRPr="00A97D04" w:rsidRDefault="00F134E9" w:rsidP="00A97D04">
      <w:pPr>
        <w:pStyle w:val="15"/>
        <w:numPr>
          <w:ilvl w:val="0"/>
          <w:numId w:val="24"/>
        </w:numPr>
        <w:spacing w:line="240" w:lineRule="auto"/>
        <w:ind w:left="0" w:firstLine="567"/>
        <w:jc w:val="both"/>
        <w:rPr>
          <w:rFonts w:cs="Times New Roman"/>
          <w:sz w:val="28"/>
          <w:szCs w:val="28"/>
          <w:lang w:val="ru-RU"/>
        </w:rPr>
      </w:pPr>
      <w:r w:rsidRPr="00A97D04">
        <w:rPr>
          <w:rFonts w:cs="Times New Roman"/>
          <w:sz w:val="28"/>
          <w:szCs w:val="28"/>
          <w:lang w:val="ru-RU"/>
        </w:rPr>
        <w:t xml:space="preserve"> </w:t>
      </w:r>
      <w:r w:rsidR="00A74A86" w:rsidRPr="00A97D04">
        <w:rPr>
          <w:rFonts w:cs="Times New Roman"/>
          <w:sz w:val="28"/>
          <w:szCs w:val="28"/>
        </w:rPr>
        <w:t>Диплом</w:t>
      </w:r>
      <w:r w:rsidR="00A74A86" w:rsidRPr="00A97D04">
        <w:rPr>
          <w:rFonts w:cs="Times New Roman"/>
          <w:sz w:val="28"/>
          <w:szCs w:val="28"/>
          <w:lang w:val="ru-RU"/>
        </w:rPr>
        <w:t xml:space="preserve"> 3 </w:t>
      </w:r>
      <w:r w:rsidR="00FF33C1" w:rsidRPr="00A97D04">
        <w:rPr>
          <w:rFonts w:cs="Times New Roman"/>
          <w:sz w:val="28"/>
          <w:szCs w:val="28"/>
        </w:rPr>
        <w:t>степени</w:t>
      </w:r>
      <w:r w:rsidR="00FF33C1" w:rsidRPr="00A97D04">
        <w:rPr>
          <w:rFonts w:cs="Times New Roman"/>
          <w:sz w:val="28"/>
          <w:szCs w:val="28"/>
          <w:lang w:val="ru-RU"/>
        </w:rPr>
        <w:t xml:space="preserve"> </w:t>
      </w:r>
      <w:r w:rsidR="000637F7" w:rsidRPr="00A97D04">
        <w:rPr>
          <w:rFonts w:cs="Times New Roman"/>
          <w:sz w:val="28"/>
          <w:szCs w:val="28"/>
          <w:lang w:val="ru-RU"/>
        </w:rPr>
        <w:t xml:space="preserve">во </w:t>
      </w:r>
      <w:r w:rsidR="00FF33C1" w:rsidRPr="00A97D04">
        <w:rPr>
          <w:rFonts w:cs="Times New Roman"/>
          <w:sz w:val="28"/>
          <w:szCs w:val="28"/>
          <w:lang w:val="ru-RU"/>
        </w:rPr>
        <w:t>Всероссийск</w:t>
      </w:r>
      <w:r w:rsidR="000637F7" w:rsidRPr="00A97D04">
        <w:rPr>
          <w:rFonts w:cs="Times New Roman"/>
          <w:sz w:val="28"/>
          <w:szCs w:val="28"/>
          <w:lang w:val="ru-RU"/>
        </w:rPr>
        <w:t>ом</w:t>
      </w:r>
      <w:r w:rsidR="00A74A86" w:rsidRPr="00A97D04">
        <w:rPr>
          <w:rFonts w:cs="Times New Roman"/>
          <w:sz w:val="28"/>
          <w:szCs w:val="28"/>
          <w:lang w:val="ru-RU"/>
        </w:rPr>
        <w:t xml:space="preserve"> экологическ</w:t>
      </w:r>
      <w:r w:rsidR="000637F7" w:rsidRPr="00A97D04">
        <w:rPr>
          <w:rFonts w:cs="Times New Roman"/>
          <w:sz w:val="28"/>
          <w:szCs w:val="28"/>
          <w:lang w:val="ru-RU"/>
        </w:rPr>
        <w:t>ом</w:t>
      </w:r>
      <w:r w:rsidR="00A74A86" w:rsidRPr="00A97D04">
        <w:rPr>
          <w:rFonts w:cs="Times New Roman"/>
          <w:sz w:val="28"/>
          <w:szCs w:val="28"/>
          <w:lang w:val="ru-RU"/>
        </w:rPr>
        <w:t xml:space="preserve"> </w:t>
      </w:r>
      <w:r w:rsidR="00FF33C1" w:rsidRPr="00A97D04">
        <w:rPr>
          <w:rFonts w:cs="Times New Roman"/>
          <w:sz w:val="28"/>
          <w:szCs w:val="28"/>
          <w:lang w:val="ru-RU"/>
        </w:rPr>
        <w:t>диктант</w:t>
      </w:r>
      <w:r w:rsidR="000637F7" w:rsidRPr="00A97D04">
        <w:rPr>
          <w:rFonts w:cs="Times New Roman"/>
          <w:sz w:val="28"/>
          <w:szCs w:val="28"/>
          <w:lang w:val="ru-RU"/>
        </w:rPr>
        <w:t>е</w:t>
      </w:r>
      <w:r w:rsidR="00FF33C1" w:rsidRPr="00A97D04">
        <w:rPr>
          <w:rFonts w:cs="Times New Roman"/>
          <w:sz w:val="28"/>
          <w:szCs w:val="28"/>
          <w:lang w:val="ru-RU"/>
        </w:rPr>
        <w:t xml:space="preserve"> </w:t>
      </w:r>
      <w:r w:rsidR="00CA109C" w:rsidRPr="00A97D04">
        <w:rPr>
          <w:rFonts w:cs="Times New Roman"/>
          <w:sz w:val="28"/>
          <w:szCs w:val="28"/>
        </w:rPr>
        <w:t>–</w:t>
      </w:r>
      <w:r w:rsidR="00CA109C" w:rsidRPr="00A97D04">
        <w:rPr>
          <w:rFonts w:cs="Times New Roman"/>
          <w:sz w:val="28"/>
          <w:szCs w:val="28"/>
          <w:lang w:val="ru-RU"/>
        </w:rPr>
        <w:t xml:space="preserve"> </w:t>
      </w:r>
      <w:r w:rsidR="00FF33C1" w:rsidRPr="00A97D04">
        <w:rPr>
          <w:rFonts w:cs="Times New Roman"/>
          <w:sz w:val="28"/>
          <w:szCs w:val="28"/>
          <w:lang w:val="ru-RU"/>
        </w:rPr>
        <w:t>Султангирова</w:t>
      </w:r>
      <w:r w:rsidR="00A74A86" w:rsidRPr="00A97D04">
        <w:rPr>
          <w:rFonts w:cs="Times New Roman"/>
          <w:sz w:val="28"/>
          <w:szCs w:val="28"/>
          <w:lang w:val="ru-RU"/>
        </w:rPr>
        <w:t xml:space="preserve"> Минзиля Гареевна</w:t>
      </w:r>
      <w:r w:rsidR="000637F7" w:rsidRPr="00A97D04">
        <w:rPr>
          <w:rFonts w:cs="Times New Roman"/>
          <w:sz w:val="28"/>
          <w:szCs w:val="28"/>
          <w:lang w:val="ru-RU"/>
        </w:rPr>
        <w:t>,</w:t>
      </w:r>
    </w:p>
    <w:p w14:paraId="4B40C076" w14:textId="77777777" w:rsidR="00A74A86" w:rsidRPr="00A97D04" w:rsidRDefault="00CA109C" w:rsidP="00A97D04">
      <w:pPr>
        <w:pStyle w:val="af0"/>
        <w:ind w:firstLine="567"/>
        <w:jc w:val="both"/>
        <w:rPr>
          <w:sz w:val="28"/>
          <w:szCs w:val="28"/>
        </w:rPr>
      </w:pPr>
      <w:r w:rsidRPr="00A97D04">
        <w:rPr>
          <w:sz w:val="28"/>
          <w:szCs w:val="28"/>
        </w:rPr>
        <w:t xml:space="preserve">– </w:t>
      </w:r>
      <w:r w:rsidR="00A74A86" w:rsidRPr="00A97D04">
        <w:rPr>
          <w:color w:val="000000" w:themeColor="text1"/>
          <w:sz w:val="28"/>
          <w:szCs w:val="28"/>
        </w:rPr>
        <w:t>Диплом 2 место</w:t>
      </w:r>
      <w:r w:rsidR="00A74A86" w:rsidRPr="00A97D04">
        <w:rPr>
          <w:sz w:val="28"/>
          <w:szCs w:val="28"/>
        </w:rPr>
        <w:t xml:space="preserve"> </w:t>
      </w:r>
      <w:r w:rsidR="000637F7" w:rsidRPr="00A97D04">
        <w:rPr>
          <w:sz w:val="28"/>
          <w:szCs w:val="28"/>
        </w:rPr>
        <w:t xml:space="preserve">во Всероссийском экологическом диктанте </w:t>
      </w:r>
      <w:r w:rsidRPr="00A97D04">
        <w:rPr>
          <w:sz w:val="28"/>
          <w:szCs w:val="28"/>
        </w:rPr>
        <w:t xml:space="preserve">– </w:t>
      </w:r>
      <w:r w:rsidR="00A74A86" w:rsidRPr="00A97D04">
        <w:rPr>
          <w:sz w:val="28"/>
          <w:szCs w:val="28"/>
        </w:rPr>
        <w:t>Гурова Лариса Викторовна</w:t>
      </w:r>
      <w:r w:rsidR="000637F7" w:rsidRPr="00A97D04">
        <w:rPr>
          <w:sz w:val="28"/>
          <w:szCs w:val="28"/>
        </w:rPr>
        <w:t>,</w:t>
      </w:r>
    </w:p>
    <w:p w14:paraId="0E244BA2" w14:textId="77777777" w:rsidR="008701FD" w:rsidRPr="00A97D04" w:rsidRDefault="00CA109C" w:rsidP="00A97D04">
      <w:pPr>
        <w:pStyle w:val="15"/>
        <w:numPr>
          <w:ilvl w:val="0"/>
          <w:numId w:val="24"/>
        </w:numPr>
        <w:spacing w:line="240" w:lineRule="auto"/>
        <w:ind w:left="0" w:firstLine="567"/>
        <w:jc w:val="both"/>
        <w:rPr>
          <w:rFonts w:cs="Times New Roman"/>
          <w:color w:val="000000" w:themeColor="text1"/>
          <w:sz w:val="28"/>
          <w:szCs w:val="28"/>
          <w:lang w:val="ru-RU"/>
        </w:rPr>
      </w:pPr>
      <w:r w:rsidRPr="00A97D04">
        <w:rPr>
          <w:rFonts w:cs="Times New Roman"/>
          <w:color w:val="000000" w:themeColor="text1"/>
          <w:sz w:val="28"/>
          <w:szCs w:val="28"/>
          <w:lang w:val="ru-RU"/>
        </w:rPr>
        <w:t xml:space="preserve"> </w:t>
      </w:r>
      <w:r w:rsidR="00A74A86" w:rsidRPr="00A97D04">
        <w:rPr>
          <w:rFonts w:cs="Times New Roman"/>
          <w:color w:val="000000" w:themeColor="text1"/>
          <w:sz w:val="28"/>
          <w:szCs w:val="28"/>
        </w:rPr>
        <w:t>Диплом 1 место</w:t>
      </w:r>
      <w:r w:rsidR="000637F7" w:rsidRPr="00A97D04">
        <w:rPr>
          <w:rFonts w:cs="Times New Roman"/>
          <w:color w:val="000000" w:themeColor="text1"/>
          <w:sz w:val="28"/>
          <w:szCs w:val="28"/>
          <w:lang w:val="ru-RU"/>
        </w:rPr>
        <w:t xml:space="preserve"> во </w:t>
      </w:r>
      <w:r w:rsidR="00A74A86" w:rsidRPr="00A97D04">
        <w:rPr>
          <w:rFonts w:cs="Times New Roman"/>
          <w:color w:val="000000" w:themeColor="text1"/>
          <w:sz w:val="28"/>
          <w:szCs w:val="28"/>
          <w:lang w:val="ru-RU"/>
        </w:rPr>
        <w:t>Всероссийск</w:t>
      </w:r>
      <w:r w:rsidR="000637F7" w:rsidRPr="00A97D04">
        <w:rPr>
          <w:rFonts w:cs="Times New Roman"/>
          <w:color w:val="000000" w:themeColor="text1"/>
          <w:sz w:val="28"/>
          <w:szCs w:val="28"/>
          <w:lang w:val="ru-RU"/>
        </w:rPr>
        <w:t>ом</w:t>
      </w:r>
      <w:r w:rsidR="00A74A86" w:rsidRPr="00A97D04">
        <w:rPr>
          <w:rFonts w:cs="Times New Roman"/>
          <w:color w:val="000000" w:themeColor="text1"/>
          <w:sz w:val="28"/>
          <w:szCs w:val="28"/>
          <w:lang w:val="ru-RU"/>
        </w:rPr>
        <w:t xml:space="preserve"> конкурс</w:t>
      </w:r>
      <w:r w:rsidR="000637F7" w:rsidRPr="00A97D04">
        <w:rPr>
          <w:rFonts w:cs="Times New Roman"/>
          <w:color w:val="000000" w:themeColor="text1"/>
          <w:sz w:val="28"/>
          <w:szCs w:val="28"/>
          <w:lang w:val="ru-RU"/>
        </w:rPr>
        <w:t>е</w:t>
      </w:r>
      <w:r w:rsidR="00A74A86" w:rsidRPr="00A97D04">
        <w:rPr>
          <w:rFonts w:cs="Times New Roman"/>
          <w:color w:val="000000" w:themeColor="text1"/>
          <w:sz w:val="28"/>
          <w:szCs w:val="28"/>
          <w:lang w:val="ru-RU"/>
        </w:rPr>
        <w:t xml:space="preserve"> «Грани педагогики»,</w:t>
      </w:r>
      <w:r w:rsidR="00A74A86" w:rsidRPr="00A97D04">
        <w:rPr>
          <w:rFonts w:cs="Times New Roman"/>
          <w:b/>
          <w:i/>
          <w:sz w:val="28"/>
          <w:szCs w:val="28"/>
          <w:lang w:val="ru-RU"/>
        </w:rPr>
        <w:t xml:space="preserve"> </w:t>
      </w:r>
      <w:r w:rsidR="00A74A86" w:rsidRPr="00A97D04">
        <w:rPr>
          <w:rFonts w:cs="Times New Roman"/>
          <w:sz w:val="28"/>
          <w:szCs w:val="28"/>
          <w:lang w:val="ru-RU"/>
        </w:rPr>
        <w:t>номинация «Декоративно-прикладное творчество»</w:t>
      </w:r>
      <w:r w:rsidRPr="00A97D04">
        <w:rPr>
          <w:rFonts w:cs="Times New Roman"/>
          <w:sz w:val="28"/>
          <w:szCs w:val="28"/>
          <w:lang w:val="ru-RU"/>
        </w:rPr>
        <w:t xml:space="preserve"> </w:t>
      </w:r>
      <w:r w:rsidRPr="00A97D04">
        <w:rPr>
          <w:rFonts w:cs="Times New Roman"/>
          <w:sz w:val="28"/>
          <w:szCs w:val="28"/>
        </w:rPr>
        <w:t>–</w:t>
      </w:r>
      <w:r w:rsidR="00A74A86" w:rsidRPr="00A97D04">
        <w:rPr>
          <w:rFonts w:cs="Times New Roman"/>
          <w:sz w:val="28"/>
          <w:szCs w:val="28"/>
          <w:lang w:val="ru-RU"/>
        </w:rPr>
        <w:t xml:space="preserve"> </w:t>
      </w:r>
      <w:proofErr w:type="spellStart"/>
      <w:r w:rsidR="00A74A86" w:rsidRPr="00A97D04">
        <w:rPr>
          <w:rFonts w:cs="Times New Roman"/>
          <w:sz w:val="28"/>
          <w:szCs w:val="28"/>
        </w:rPr>
        <w:t>Гурова</w:t>
      </w:r>
      <w:proofErr w:type="spellEnd"/>
      <w:r w:rsidR="00A74A86" w:rsidRPr="00A97D04">
        <w:rPr>
          <w:rFonts w:cs="Times New Roman"/>
          <w:sz w:val="28"/>
          <w:szCs w:val="28"/>
        </w:rPr>
        <w:t xml:space="preserve"> </w:t>
      </w:r>
      <w:proofErr w:type="spellStart"/>
      <w:r w:rsidR="00A74A86" w:rsidRPr="00A97D04">
        <w:rPr>
          <w:rFonts w:cs="Times New Roman"/>
          <w:sz w:val="28"/>
          <w:szCs w:val="28"/>
        </w:rPr>
        <w:t>Лариса</w:t>
      </w:r>
      <w:proofErr w:type="spellEnd"/>
      <w:r w:rsidR="00A74A86" w:rsidRPr="00A97D04">
        <w:rPr>
          <w:rFonts w:cs="Times New Roman"/>
          <w:sz w:val="28"/>
          <w:szCs w:val="28"/>
        </w:rPr>
        <w:t xml:space="preserve"> </w:t>
      </w:r>
      <w:proofErr w:type="spellStart"/>
      <w:r w:rsidR="00A74A86" w:rsidRPr="00A97D04">
        <w:rPr>
          <w:rFonts w:cs="Times New Roman"/>
          <w:sz w:val="28"/>
          <w:szCs w:val="28"/>
        </w:rPr>
        <w:t>Викторовна</w:t>
      </w:r>
      <w:proofErr w:type="spellEnd"/>
      <w:r w:rsidR="000637F7" w:rsidRPr="00A97D04">
        <w:rPr>
          <w:rFonts w:cs="Times New Roman"/>
          <w:sz w:val="28"/>
          <w:szCs w:val="28"/>
          <w:lang w:val="ru-RU"/>
        </w:rPr>
        <w:t>.</w:t>
      </w:r>
    </w:p>
    <w:p w14:paraId="21764B63" w14:textId="77777777" w:rsidR="00657430" w:rsidRPr="00A97D04" w:rsidRDefault="00657430" w:rsidP="009405A1">
      <w:pPr>
        <w:pStyle w:val="15"/>
        <w:spacing w:line="240" w:lineRule="auto"/>
        <w:ind w:left="567"/>
        <w:jc w:val="both"/>
        <w:rPr>
          <w:rFonts w:cs="Times New Roman"/>
          <w:color w:val="000000" w:themeColor="text1"/>
          <w:sz w:val="28"/>
          <w:szCs w:val="28"/>
          <w:lang w:val="ru-RU"/>
        </w:rPr>
      </w:pPr>
    </w:p>
    <w:p w14:paraId="5236DE05" w14:textId="77777777" w:rsidR="00657430" w:rsidRPr="00A97D04" w:rsidRDefault="003D76F6" w:rsidP="00A97D04">
      <w:pPr>
        <w:spacing w:after="0" w:line="240" w:lineRule="auto"/>
        <w:ind w:firstLine="709"/>
        <w:jc w:val="center"/>
        <w:rPr>
          <w:rFonts w:ascii="Times New Roman" w:hAnsi="Times New Roman"/>
          <w:b/>
          <w:sz w:val="28"/>
          <w:szCs w:val="28"/>
          <w:lang w:eastAsia="ar-SA"/>
        </w:rPr>
      </w:pPr>
      <w:r w:rsidRPr="00A97D04">
        <w:rPr>
          <w:rFonts w:ascii="Times New Roman" w:hAnsi="Times New Roman"/>
          <w:b/>
          <w:sz w:val="28"/>
          <w:szCs w:val="28"/>
          <w:lang w:eastAsia="ar-SA"/>
        </w:rPr>
        <w:t>Социально-гуманитарное направление:</w:t>
      </w:r>
    </w:p>
    <w:p w14:paraId="1DF0437B" w14:textId="77777777" w:rsidR="00A74A86" w:rsidRPr="00A97D04" w:rsidRDefault="00F134E9" w:rsidP="00A97D04">
      <w:pPr>
        <w:pStyle w:val="15"/>
        <w:numPr>
          <w:ilvl w:val="0"/>
          <w:numId w:val="24"/>
        </w:numPr>
        <w:spacing w:line="240" w:lineRule="auto"/>
        <w:ind w:left="0" w:firstLine="567"/>
        <w:jc w:val="both"/>
        <w:rPr>
          <w:rFonts w:cs="Times New Roman"/>
          <w:sz w:val="28"/>
          <w:szCs w:val="28"/>
          <w:lang w:val="ru-RU"/>
        </w:rPr>
      </w:pPr>
      <w:r w:rsidRPr="00A97D04">
        <w:rPr>
          <w:rFonts w:cs="Times New Roman"/>
          <w:sz w:val="28"/>
          <w:szCs w:val="28"/>
          <w:lang w:val="ru-RU"/>
        </w:rPr>
        <w:t xml:space="preserve">  </w:t>
      </w:r>
      <w:r w:rsidR="00A74A86" w:rsidRPr="00A97D04">
        <w:rPr>
          <w:rFonts w:cs="Times New Roman"/>
          <w:sz w:val="28"/>
          <w:szCs w:val="28"/>
          <w:lang w:val="ru-RU"/>
        </w:rPr>
        <w:t xml:space="preserve">Диплом 2 место в </w:t>
      </w:r>
      <w:r w:rsidR="00A74A86" w:rsidRPr="00A97D04">
        <w:rPr>
          <w:rFonts w:cs="Times New Roman"/>
          <w:sz w:val="28"/>
          <w:szCs w:val="28"/>
        </w:rPr>
        <w:t>Международн</w:t>
      </w:r>
      <w:r w:rsidR="00A74A86" w:rsidRPr="00A97D04">
        <w:rPr>
          <w:rFonts w:cs="Times New Roman"/>
          <w:sz w:val="28"/>
          <w:szCs w:val="28"/>
          <w:lang w:val="ru-RU"/>
        </w:rPr>
        <w:t>ом</w:t>
      </w:r>
      <w:r w:rsidR="00A74A86" w:rsidRPr="00A97D04">
        <w:rPr>
          <w:rFonts w:cs="Times New Roman"/>
          <w:sz w:val="28"/>
          <w:szCs w:val="28"/>
        </w:rPr>
        <w:t xml:space="preserve"> конкурс</w:t>
      </w:r>
      <w:r w:rsidR="00A74A86" w:rsidRPr="00A97D04">
        <w:rPr>
          <w:rFonts w:cs="Times New Roman"/>
          <w:sz w:val="28"/>
          <w:szCs w:val="28"/>
          <w:lang w:val="ru-RU"/>
        </w:rPr>
        <w:t xml:space="preserve">е </w:t>
      </w:r>
      <w:r w:rsidR="00A74A86" w:rsidRPr="00A97D04">
        <w:rPr>
          <w:rFonts w:cs="Times New Roman"/>
          <w:sz w:val="28"/>
          <w:szCs w:val="28"/>
        </w:rPr>
        <w:t>педагогического мастерства «Зимний калейдоскоп» номинация: Методическая разработка</w:t>
      </w:r>
      <w:r w:rsidR="00A74A86" w:rsidRPr="00A97D04">
        <w:rPr>
          <w:rFonts w:cs="Times New Roman"/>
          <w:sz w:val="28"/>
          <w:szCs w:val="28"/>
          <w:lang w:val="ru-RU"/>
        </w:rPr>
        <w:t>.</w:t>
      </w:r>
      <w:r w:rsidR="00A74A86" w:rsidRPr="00A97D04">
        <w:rPr>
          <w:rFonts w:cs="Times New Roman"/>
          <w:sz w:val="28"/>
          <w:szCs w:val="28"/>
        </w:rPr>
        <w:t xml:space="preserve"> </w:t>
      </w:r>
      <w:r w:rsidR="00A74A86" w:rsidRPr="00A97D04">
        <w:rPr>
          <w:rFonts w:cs="Times New Roman"/>
          <w:sz w:val="28"/>
          <w:szCs w:val="28"/>
          <w:lang w:val="ru-RU"/>
        </w:rPr>
        <w:t>Н</w:t>
      </w:r>
      <w:r w:rsidR="00A74A86" w:rsidRPr="00A97D04">
        <w:rPr>
          <w:rFonts w:cs="Times New Roman"/>
          <w:sz w:val="28"/>
          <w:szCs w:val="28"/>
        </w:rPr>
        <w:t>азвание материала: Интеллектуально-творческая игра «Крестики-нолики»</w:t>
      </w:r>
      <w:r w:rsidR="00CA109C" w:rsidRPr="00A97D04">
        <w:rPr>
          <w:rFonts w:cs="Times New Roman"/>
          <w:sz w:val="28"/>
          <w:szCs w:val="28"/>
          <w:lang w:val="ru-RU"/>
        </w:rPr>
        <w:t xml:space="preserve"> </w:t>
      </w:r>
      <w:r w:rsidR="00CA109C" w:rsidRPr="00A97D04">
        <w:rPr>
          <w:rFonts w:cs="Times New Roman"/>
          <w:sz w:val="28"/>
          <w:szCs w:val="28"/>
        </w:rPr>
        <w:t>–</w:t>
      </w:r>
      <w:r w:rsidR="008701FD" w:rsidRPr="00A97D04">
        <w:rPr>
          <w:rFonts w:cs="Times New Roman"/>
          <w:sz w:val="28"/>
          <w:szCs w:val="28"/>
          <w:lang w:val="ru-RU"/>
        </w:rPr>
        <w:t xml:space="preserve"> </w:t>
      </w:r>
      <w:r w:rsidR="00A74A86" w:rsidRPr="00A97D04">
        <w:rPr>
          <w:rFonts w:cs="Times New Roman"/>
          <w:sz w:val="28"/>
          <w:szCs w:val="28"/>
          <w:lang w:val="ru-RU"/>
        </w:rPr>
        <w:t>Никулина Алла Владимировна</w:t>
      </w:r>
      <w:r w:rsidR="000637F7" w:rsidRPr="00A97D04">
        <w:rPr>
          <w:rFonts w:cs="Times New Roman"/>
          <w:sz w:val="28"/>
          <w:szCs w:val="28"/>
          <w:lang w:val="ru-RU"/>
        </w:rPr>
        <w:t>,</w:t>
      </w:r>
    </w:p>
    <w:p w14:paraId="25597B1C" w14:textId="77777777" w:rsidR="00F134E9" w:rsidRPr="00A97D04" w:rsidRDefault="00CA109C" w:rsidP="00A97D04">
      <w:pPr>
        <w:pStyle w:val="af0"/>
        <w:ind w:firstLine="567"/>
        <w:jc w:val="both"/>
        <w:rPr>
          <w:sz w:val="28"/>
          <w:szCs w:val="28"/>
        </w:rPr>
      </w:pPr>
      <w:r w:rsidRPr="00A97D04">
        <w:rPr>
          <w:sz w:val="28"/>
          <w:szCs w:val="28"/>
        </w:rPr>
        <w:t xml:space="preserve">– </w:t>
      </w:r>
      <w:r w:rsidR="00F134E9" w:rsidRPr="00A97D04">
        <w:rPr>
          <w:sz w:val="28"/>
          <w:szCs w:val="28"/>
        </w:rPr>
        <w:t xml:space="preserve">  </w:t>
      </w:r>
      <w:r w:rsidR="00A74A86" w:rsidRPr="00A97D04">
        <w:rPr>
          <w:sz w:val="28"/>
          <w:szCs w:val="28"/>
        </w:rPr>
        <w:t xml:space="preserve">Свидетельство и Благодарность за подготовку победителей </w:t>
      </w:r>
    </w:p>
    <w:p w14:paraId="74D4A833" w14:textId="77777777" w:rsidR="00A74A86" w:rsidRPr="00A97D04" w:rsidRDefault="00A74A86" w:rsidP="00A97D04">
      <w:pPr>
        <w:pStyle w:val="af0"/>
        <w:ind w:firstLine="567"/>
        <w:jc w:val="both"/>
        <w:rPr>
          <w:sz w:val="28"/>
          <w:szCs w:val="28"/>
        </w:rPr>
      </w:pPr>
      <w:r w:rsidRPr="00A97D04">
        <w:rPr>
          <w:sz w:val="28"/>
          <w:szCs w:val="28"/>
        </w:rPr>
        <w:t xml:space="preserve">в </w:t>
      </w:r>
      <w:r w:rsidR="000637F7" w:rsidRPr="00A97D04">
        <w:rPr>
          <w:sz w:val="28"/>
          <w:szCs w:val="28"/>
        </w:rPr>
        <w:t>м</w:t>
      </w:r>
      <w:r w:rsidRPr="00A97D04">
        <w:rPr>
          <w:sz w:val="28"/>
          <w:szCs w:val="28"/>
        </w:rPr>
        <w:t>еждународно</w:t>
      </w:r>
      <w:r w:rsidR="00044A6B" w:rsidRPr="00A97D04">
        <w:rPr>
          <w:sz w:val="28"/>
          <w:szCs w:val="28"/>
        </w:rPr>
        <w:t>й</w:t>
      </w:r>
      <w:r w:rsidRPr="00A97D04">
        <w:rPr>
          <w:sz w:val="28"/>
          <w:szCs w:val="28"/>
        </w:rPr>
        <w:t xml:space="preserve"> олимпиаде </w:t>
      </w:r>
      <w:proofErr w:type="spellStart"/>
      <w:r w:rsidRPr="00A97D04">
        <w:rPr>
          <w:sz w:val="28"/>
          <w:szCs w:val="28"/>
          <w:lang w:val="en-US"/>
        </w:rPr>
        <w:t>mir</w:t>
      </w:r>
      <w:proofErr w:type="spellEnd"/>
      <w:r w:rsidRPr="00A97D04">
        <w:rPr>
          <w:sz w:val="28"/>
          <w:szCs w:val="28"/>
        </w:rPr>
        <w:t>-</w:t>
      </w:r>
      <w:proofErr w:type="spellStart"/>
      <w:r w:rsidRPr="00A97D04">
        <w:rPr>
          <w:sz w:val="28"/>
          <w:szCs w:val="28"/>
          <w:lang w:val="en-US"/>
        </w:rPr>
        <w:t>olimp</w:t>
      </w:r>
      <w:proofErr w:type="spellEnd"/>
      <w:r w:rsidRPr="00A97D04">
        <w:rPr>
          <w:sz w:val="28"/>
          <w:szCs w:val="28"/>
        </w:rPr>
        <w:t>.</w:t>
      </w:r>
      <w:proofErr w:type="spellStart"/>
      <w:r w:rsidRPr="00A97D04">
        <w:rPr>
          <w:sz w:val="28"/>
          <w:szCs w:val="28"/>
          <w:lang w:val="en-US"/>
        </w:rPr>
        <w:t>ry</w:t>
      </w:r>
      <w:proofErr w:type="spellEnd"/>
      <w:r w:rsidRPr="00A97D04">
        <w:rPr>
          <w:sz w:val="28"/>
          <w:szCs w:val="28"/>
        </w:rPr>
        <w:t xml:space="preserve"> «</w:t>
      </w:r>
      <w:r w:rsidRPr="00A97D04">
        <w:rPr>
          <w:sz w:val="28"/>
          <w:szCs w:val="28"/>
          <w:lang w:val="en-US"/>
        </w:rPr>
        <w:t>Enjoy</w:t>
      </w:r>
      <w:r w:rsidRPr="00A97D04">
        <w:rPr>
          <w:sz w:val="28"/>
          <w:szCs w:val="28"/>
        </w:rPr>
        <w:t xml:space="preserve"> </w:t>
      </w:r>
      <w:r w:rsidRPr="00A97D04">
        <w:rPr>
          <w:sz w:val="28"/>
          <w:szCs w:val="28"/>
          <w:lang w:val="en-US"/>
        </w:rPr>
        <w:t>your</w:t>
      </w:r>
      <w:r w:rsidRPr="00A97D04">
        <w:rPr>
          <w:sz w:val="28"/>
          <w:szCs w:val="28"/>
        </w:rPr>
        <w:t xml:space="preserve"> </w:t>
      </w:r>
      <w:r w:rsidRPr="00A97D04">
        <w:rPr>
          <w:sz w:val="28"/>
          <w:szCs w:val="28"/>
          <w:lang w:val="en-US"/>
        </w:rPr>
        <w:t>English</w:t>
      </w:r>
      <w:r w:rsidRPr="00A97D04">
        <w:rPr>
          <w:sz w:val="28"/>
          <w:szCs w:val="28"/>
        </w:rPr>
        <w:t xml:space="preserve">» </w:t>
      </w:r>
      <w:r w:rsidR="00CA109C" w:rsidRPr="00A97D04">
        <w:rPr>
          <w:sz w:val="28"/>
          <w:szCs w:val="28"/>
        </w:rPr>
        <w:t xml:space="preserve">– </w:t>
      </w:r>
      <w:proofErr w:type="spellStart"/>
      <w:r w:rsidRPr="00A97D04">
        <w:rPr>
          <w:sz w:val="28"/>
          <w:szCs w:val="28"/>
        </w:rPr>
        <w:t>Назмиева</w:t>
      </w:r>
      <w:proofErr w:type="spellEnd"/>
      <w:r w:rsidRPr="00A97D04">
        <w:rPr>
          <w:sz w:val="28"/>
          <w:szCs w:val="28"/>
        </w:rPr>
        <w:t xml:space="preserve"> Надежда </w:t>
      </w:r>
      <w:proofErr w:type="spellStart"/>
      <w:r w:rsidRPr="00A97D04">
        <w:rPr>
          <w:sz w:val="28"/>
          <w:szCs w:val="28"/>
        </w:rPr>
        <w:t>Асгатовна</w:t>
      </w:r>
      <w:proofErr w:type="spellEnd"/>
      <w:r w:rsidR="000637F7" w:rsidRPr="00A97D04">
        <w:rPr>
          <w:sz w:val="28"/>
          <w:szCs w:val="28"/>
        </w:rPr>
        <w:t>,</w:t>
      </w:r>
    </w:p>
    <w:p w14:paraId="1D45B43A" w14:textId="77777777" w:rsidR="00A74A86" w:rsidRPr="00A97D04" w:rsidRDefault="00CA109C" w:rsidP="00A97D04">
      <w:pPr>
        <w:pStyle w:val="af0"/>
        <w:ind w:firstLine="567"/>
        <w:jc w:val="both"/>
        <w:rPr>
          <w:sz w:val="28"/>
          <w:szCs w:val="28"/>
        </w:rPr>
      </w:pPr>
      <w:r w:rsidRPr="00A97D04">
        <w:rPr>
          <w:sz w:val="28"/>
          <w:szCs w:val="28"/>
        </w:rPr>
        <w:t xml:space="preserve">– </w:t>
      </w:r>
      <w:r w:rsidR="00A74A86" w:rsidRPr="00A97D04">
        <w:rPr>
          <w:sz w:val="28"/>
          <w:szCs w:val="28"/>
        </w:rPr>
        <w:t xml:space="preserve">Два свидетельства и Благодарность за подготовку победителей в Международном проекте </w:t>
      </w:r>
      <w:r w:rsidR="00A74A86" w:rsidRPr="00A97D04">
        <w:rPr>
          <w:sz w:val="28"/>
          <w:szCs w:val="28"/>
          <w:lang w:val="en-US"/>
        </w:rPr>
        <w:t>INTOLIP</w:t>
      </w:r>
      <w:r w:rsidR="00A74A86" w:rsidRPr="00A97D04">
        <w:rPr>
          <w:sz w:val="28"/>
          <w:szCs w:val="28"/>
        </w:rPr>
        <w:t>.</w:t>
      </w:r>
      <w:r w:rsidR="00A74A86" w:rsidRPr="00A97D04">
        <w:rPr>
          <w:sz w:val="28"/>
          <w:szCs w:val="28"/>
          <w:lang w:val="en-US"/>
        </w:rPr>
        <w:t>ORG</w:t>
      </w:r>
      <w:r w:rsidR="00A74A86" w:rsidRPr="00A97D04">
        <w:rPr>
          <w:sz w:val="28"/>
          <w:szCs w:val="28"/>
        </w:rPr>
        <w:t xml:space="preserve"> «Весна-лето2023» </w:t>
      </w:r>
      <w:r w:rsidRPr="00A97D04">
        <w:rPr>
          <w:sz w:val="28"/>
          <w:szCs w:val="28"/>
        </w:rPr>
        <w:t xml:space="preserve">– </w:t>
      </w:r>
      <w:r w:rsidR="00A74A86" w:rsidRPr="00A97D04">
        <w:rPr>
          <w:sz w:val="28"/>
          <w:szCs w:val="28"/>
        </w:rPr>
        <w:t>Назмиева Надежда Асгатовна</w:t>
      </w:r>
      <w:r w:rsidR="000637F7" w:rsidRPr="00A97D04">
        <w:rPr>
          <w:sz w:val="28"/>
          <w:szCs w:val="28"/>
        </w:rPr>
        <w:t>,</w:t>
      </w:r>
    </w:p>
    <w:p w14:paraId="161FC6C0" w14:textId="77777777" w:rsidR="00A74A86" w:rsidRPr="00A97D04" w:rsidRDefault="00CA109C" w:rsidP="00A97D04">
      <w:pPr>
        <w:pStyle w:val="af0"/>
        <w:ind w:firstLine="567"/>
        <w:jc w:val="both"/>
        <w:rPr>
          <w:sz w:val="28"/>
          <w:szCs w:val="28"/>
        </w:rPr>
      </w:pPr>
      <w:r w:rsidRPr="00A97D04">
        <w:rPr>
          <w:sz w:val="28"/>
          <w:szCs w:val="28"/>
        </w:rPr>
        <w:t xml:space="preserve">– </w:t>
      </w:r>
      <w:r w:rsidR="00A74A86" w:rsidRPr="00A97D04">
        <w:rPr>
          <w:sz w:val="28"/>
          <w:szCs w:val="28"/>
        </w:rPr>
        <w:t xml:space="preserve">Благодарность за активное участие детей во Всероссийской викторине «Путешествие в Хогвардтс» для учащихся 3-5 классов </w:t>
      </w:r>
      <w:r w:rsidRPr="00A97D04">
        <w:rPr>
          <w:sz w:val="28"/>
          <w:szCs w:val="28"/>
        </w:rPr>
        <w:t xml:space="preserve">– </w:t>
      </w:r>
      <w:r w:rsidR="00A74A86" w:rsidRPr="00A97D04">
        <w:rPr>
          <w:sz w:val="28"/>
          <w:szCs w:val="28"/>
        </w:rPr>
        <w:t>Никулина Алла Владимировна</w:t>
      </w:r>
      <w:r w:rsidR="000637F7" w:rsidRPr="00A97D04">
        <w:rPr>
          <w:sz w:val="28"/>
          <w:szCs w:val="28"/>
        </w:rPr>
        <w:t>,</w:t>
      </w:r>
    </w:p>
    <w:p w14:paraId="5C1877A2"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Благодарность Всероссийский конкурс «Финансовая грамотность» (для учащихся 3-5 классов) </w:t>
      </w:r>
      <w:r w:rsidRPr="00A97D04">
        <w:rPr>
          <w:sz w:val="28"/>
          <w:szCs w:val="28"/>
        </w:rPr>
        <w:t xml:space="preserve">– </w:t>
      </w:r>
      <w:r w:rsidR="00A74A86" w:rsidRPr="00A97D04">
        <w:rPr>
          <w:sz w:val="28"/>
          <w:szCs w:val="28"/>
        </w:rPr>
        <w:t>Никулина Алла Владимировна</w:t>
      </w:r>
      <w:r w:rsidR="000637F7" w:rsidRPr="00A97D04">
        <w:rPr>
          <w:sz w:val="28"/>
          <w:szCs w:val="28"/>
        </w:rPr>
        <w:t>,</w:t>
      </w:r>
    </w:p>
    <w:p w14:paraId="31B2716C"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Благодарность за участие детей во Всероссийской олимпиаде «Разговор о важном. Моя страна Россия» (для учащихся 1-2, 3-5 кл.)  </w:t>
      </w:r>
      <w:r w:rsidRPr="00A97D04">
        <w:rPr>
          <w:sz w:val="28"/>
          <w:szCs w:val="28"/>
        </w:rPr>
        <w:t xml:space="preserve">– </w:t>
      </w:r>
      <w:r w:rsidR="00A74A86" w:rsidRPr="00A97D04">
        <w:rPr>
          <w:sz w:val="28"/>
          <w:szCs w:val="28"/>
        </w:rPr>
        <w:t>Никулина Алла Владимировна</w:t>
      </w:r>
      <w:r w:rsidR="000637F7" w:rsidRPr="00A97D04">
        <w:rPr>
          <w:sz w:val="28"/>
          <w:szCs w:val="28"/>
        </w:rPr>
        <w:t>,</w:t>
      </w:r>
    </w:p>
    <w:p w14:paraId="25B60178"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Благодарность за участие детей во Всероссийском проекте «МЫВМЕСТЕ.ДЕТИ» </w:t>
      </w:r>
      <w:r w:rsidRPr="00A97D04">
        <w:rPr>
          <w:sz w:val="28"/>
          <w:szCs w:val="28"/>
        </w:rPr>
        <w:t xml:space="preserve">– </w:t>
      </w:r>
      <w:r w:rsidR="00A74A86" w:rsidRPr="00A97D04">
        <w:rPr>
          <w:sz w:val="28"/>
          <w:szCs w:val="28"/>
        </w:rPr>
        <w:t>Никулина Алла Владимировна</w:t>
      </w:r>
      <w:r w:rsidR="000637F7" w:rsidRPr="00A97D04">
        <w:rPr>
          <w:sz w:val="28"/>
          <w:szCs w:val="28"/>
        </w:rPr>
        <w:t>,</w:t>
      </w:r>
    </w:p>
    <w:p w14:paraId="52632C23"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Благодарность за участие детей во Всероссийской онлайн-олимпиаде «Всезнайкино» в номинации: Великая отечественная война (для учащихся нач.. классов) </w:t>
      </w:r>
      <w:r w:rsidRPr="00A97D04">
        <w:rPr>
          <w:sz w:val="28"/>
          <w:szCs w:val="28"/>
        </w:rPr>
        <w:t>–</w:t>
      </w:r>
      <w:r w:rsidR="00A74A86" w:rsidRPr="00A97D04">
        <w:rPr>
          <w:sz w:val="28"/>
          <w:szCs w:val="28"/>
        </w:rPr>
        <w:t xml:space="preserve"> Никулина Алла Владимировна</w:t>
      </w:r>
      <w:r w:rsidR="000637F7" w:rsidRPr="00A97D04">
        <w:rPr>
          <w:sz w:val="28"/>
          <w:szCs w:val="28"/>
        </w:rPr>
        <w:t>,</w:t>
      </w:r>
    </w:p>
    <w:p w14:paraId="41A128DC"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 Диплом 1 место во Всероссийской блиц-олимпиаде в номинации: Закон «О российском движении детей и молодежи»</w:t>
      </w:r>
      <w:r w:rsidRPr="00A97D04">
        <w:rPr>
          <w:sz w:val="28"/>
          <w:szCs w:val="28"/>
        </w:rPr>
        <w:t xml:space="preserve"> –</w:t>
      </w:r>
      <w:r w:rsidR="00A74A86" w:rsidRPr="00A97D04">
        <w:rPr>
          <w:sz w:val="28"/>
          <w:szCs w:val="28"/>
        </w:rPr>
        <w:t xml:space="preserve"> Никулина Алла Владимировна</w:t>
      </w:r>
      <w:r w:rsidR="000637F7" w:rsidRPr="00A97D04">
        <w:rPr>
          <w:sz w:val="28"/>
          <w:szCs w:val="28"/>
        </w:rPr>
        <w:t>,</w:t>
      </w:r>
    </w:p>
    <w:p w14:paraId="5EA95A35" w14:textId="56E77546" w:rsidR="00A74A86" w:rsidRPr="00A97D04" w:rsidRDefault="00A97D04" w:rsidP="00A97D04">
      <w:pPr>
        <w:pStyle w:val="15"/>
        <w:numPr>
          <w:ilvl w:val="0"/>
          <w:numId w:val="24"/>
        </w:numPr>
        <w:spacing w:line="240" w:lineRule="auto"/>
        <w:ind w:left="0" w:firstLine="567"/>
        <w:jc w:val="both"/>
        <w:rPr>
          <w:rFonts w:cs="Times New Roman"/>
          <w:sz w:val="28"/>
          <w:szCs w:val="28"/>
        </w:rPr>
      </w:pPr>
      <w:r w:rsidRPr="00A97D04">
        <w:rPr>
          <w:rFonts w:cs="Times New Roman"/>
          <w:sz w:val="28"/>
          <w:szCs w:val="28"/>
          <w:lang w:val="ru-RU"/>
        </w:rPr>
        <w:t xml:space="preserve">  </w:t>
      </w:r>
      <w:r w:rsidR="00A74A86" w:rsidRPr="00A97D04">
        <w:rPr>
          <w:rFonts w:cs="Times New Roman"/>
          <w:sz w:val="28"/>
          <w:szCs w:val="28"/>
          <w:lang w:val="ru-RU"/>
        </w:rPr>
        <w:t xml:space="preserve">Благодарственное письмо за работу в жюри в </w:t>
      </w:r>
      <w:r w:rsidR="00A74A86" w:rsidRPr="00A97D04">
        <w:rPr>
          <w:rFonts w:cs="Times New Roman"/>
          <w:bCs/>
          <w:sz w:val="28"/>
          <w:szCs w:val="28"/>
        </w:rPr>
        <w:t>Республиканск</w:t>
      </w:r>
      <w:r w:rsidR="00A74A86" w:rsidRPr="00A97D04">
        <w:rPr>
          <w:rFonts w:cs="Times New Roman"/>
          <w:bCs/>
          <w:sz w:val="28"/>
          <w:szCs w:val="28"/>
          <w:lang w:val="ru-RU"/>
        </w:rPr>
        <w:t>ом</w:t>
      </w:r>
      <w:r w:rsidR="00A74A86" w:rsidRPr="00A97D04">
        <w:rPr>
          <w:rFonts w:cs="Times New Roman"/>
          <w:bCs/>
          <w:sz w:val="28"/>
          <w:szCs w:val="28"/>
        </w:rPr>
        <w:t xml:space="preserve"> этап</w:t>
      </w:r>
      <w:r w:rsidR="00A74A86" w:rsidRPr="00A97D04">
        <w:rPr>
          <w:rFonts w:cs="Times New Roman"/>
          <w:bCs/>
          <w:sz w:val="28"/>
          <w:szCs w:val="28"/>
          <w:lang w:val="ru-RU"/>
        </w:rPr>
        <w:t>е</w:t>
      </w:r>
      <w:r w:rsidR="00A74A86" w:rsidRPr="00A97D04">
        <w:rPr>
          <w:rFonts w:cs="Times New Roman"/>
          <w:bCs/>
          <w:sz w:val="28"/>
          <w:szCs w:val="28"/>
        </w:rPr>
        <w:t xml:space="preserve"> Всероссийского конкурса профессионального мастерства работников сферы дополнительного образования РБ «Сердце отдаю детям»</w:t>
      </w:r>
      <w:r w:rsidR="00A74A86" w:rsidRPr="00A97D04">
        <w:rPr>
          <w:rFonts w:cs="Times New Roman"/>
          <w:bCs/>
          <w:sz w:val="28"/>
          <w:szCs w:val="28"/>
          <w:lang w:val="ru-RU"/>
        </w:rPr>
        <w:t xml:space="preserve"> </w:t>
      </w:r>
      <w:r w:rsidR="00F134E9" w:rsidRPr="00A97D04">
        <w:rPr>
          <w:rFonts w:cs="Times New Roman"/>
          <w:sz w:val="28"/>
          <w:szCs w:val="28"/>
        </w:rPr>
        <w:t>–</w:t>
      </w:r>
      <w:r w:rsidR="00F134E9" w:rsidRPr="00A97D04">
        <w:rPr>
          <w:rFonts w:cs="Times New Roman"/>
          <w:sz w:val="28"/>
          <w:szCs w:val="28"/>
          <w:lang w:val="ru-RU"/>
        </w:rPr>
        <w:t xml:space="preserve"> </w:t>
      </w:r>
      <w:r w:rsidR="00A74A86" w:rsidRPr="00A97D04">
        <w:rPr>
          <w:rFonts w:cs="Times New Roman"/>
          <w:sz w:val="28"/>
          <w:szCs w:val="28"/>
          <w:lang w:val="ru-RU"/>
        </w:rPr>
        <w:t>Никулина Алла Владимировна</w:t>
      </w:r>
      <w:r w:rsidR="000637F7" w:rsidRPr="00A97D04">
        <w:rPr>
          <w:rFonts w:cs="Times New Roman"/>
          <w:sz w:val="28"/>
          <w:szCs w:val="28"/>
          <w:lang w:val="ru-RU"/>
        </w:rPr>
        <w:t>,</w:t>
      </w:r>
    </w:p>
    <w:p w14:paraId="21F69EBD"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Сертификат участника в МИНОБР ЦНППМ Региональный конкурс «Панорама педагогических идей»</w:t>
      </w:r>
      <w:r w:rsidRPr="00A97D04">
        <w:rPr>
          <w:sz w:val="28"/>
          <w:szCs w:val="28"/>
        </w:rPr>
        <w:t xml:space="preserve"> –</w:t>
      </w:r>
      <w:r w:rsidR="00A74A86" w:rsidRPr="00A97D04">
        <w:rPr>
          <w:sz w:val="28"/>
          <w:szCs w:val="28"/>
        </w:rPr>
        <w:t xml:space="preserve"> Назмиева Надежда Асгатовна</w:t>
      </w:r>
      <w:r w:rsidR="000637F7" w:rsidRPr="00A97D04">
        <w:rPr>
          <w:sz w:val="28"/>
          <w:szCs w:val="28"/>
        </w:rPr>
        <w:t>,</w:t>
      </w:r>
    </w:p>
    <w:p w14:paraId="0D347954"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Диплом 1 место</w:t>
      </w:r>
      <w:r w:rsidR="000637F7" w:rsidRPr="00A97D04">
        <w:rPr>
          <w:sz w:val="28"/>
          <w:szCs w:val="28"/>
        </w:rPr>
        <w:t xml:space="preserve"> в</w:t>
      </w:r>
      <w:r w:rsidR="00A74A86" w:rsidRPr="00A97D04">
        <w:rPr>
          <w:sz w:val="28"/>
          <w:szCs w:val="28"/>
        </w:rPr>
        <w:t xml:space="preserve"> Международн</w:t>
      </w:r>
      <w:r w:rsidR="000637F7" w:rsidRPr="00A97D04">
        <w:rPr>
          <w:sz w:val="28"/>
          <w:szCs w:val="28"/>
        </w:rPr>
        <w:t>ом</w:t>
      </w:r>
      <w:r w:rsidR="00A74A86" w:rsidRPr="00A97D04">
        <w:rPr>
          <w:sz w:val="28"/>
          <w:szCs w:val="28"/>
        </w:rPr>
        <w:t xml:space="preserve"> проект</w:t>
      </w:r>
      <w:r w:rsidR="000637F7" w:rsidRPr="00A97D04">
        <w:rPr>
          <w:sz w:val="28"/>
          <w:szCs w:val="28"/>
        </w:rPr>
        <w:t>е</w:t>
      </w:r>
      <w:r w:rsidR="00A74A86" w:rsidRPr="00A97D04">
        <w:rPr>
          <w:sz w:val="28"/>
          <w:szCs w:val="28"/>
        </w:rPr>
        <w:t xml:space="preserve"> «Как прекрасен этот мир» Конкурс «Моя любимая книга» </w:t>
      </w:r>
      <w:r w:rsidRPr="00A97D04">
        <w:rPr>
          <w:sz w:val="28"/>
          <w:szCs w:val="28"/>
        </w:rPr>
        <w:t>–</w:t>
      </w:r>
      <w:r w:rsidR="00A74A86" w:rsidRPr="00A97D04">
        <w:rPr>
          <w:sz w:val="28"/>
          <w:szCs w:val="28"/>
        </w:rPr>
        <w:t xml:space="preserve"> Назмиева Надежда Асгатовна</w:t>
      </w:r>
      <w:r w:rsidR="000637F7" w:rsidRPr="00A97D04">
        <w:rPr>
          <w:sz w:val="28"/>
          <w:szCs w:val="28"/>
        </w:rPr>
        <w:t>,</w:t>
      </w:r>
    </w:p>
    <w:p w14:paraId="311F35A0" w14:textId="429514FC" w:rsidR="00A74A86" w:rsidRPr="00A97D04" w:rsidRDefault="00F134E9" w:rsidP="00A97D04">
      <w:pPr>
        <w:pStyle w:val="af0"/>
        <w:ind w:firstLine="567"/>
        <w:jc w:val="both"/>
        <w:rPr>
          <w:sz w:val="28"/>
          <w:szCs w:val="28"/>
        </w:rPr>
      </w:pPr>
      <w:r w:rsidRPr="00A97D04">
        <w:rPr>
          <w:sz w:val="28"/>
          <w:szCs w:val="28"/>
        </w:rPr>
        <w:lastRenderedPageBreak/>
        <w:t xml:space="preserve">– </w:t>
      </w:r>
      <w:r w:rsidR="00A74A86" w:rsidRPr="00A97D04">
        <w:rPr>
          <w:sz w:val="28"/>
          <w:szCs w:val="28"/>
        </w:rPr>
        <w:t xml:space="preserve">Диплом 3 место </w:t>
      </w:r>
      <w:r w:rsidR="000637F7" w:rsidRPr="00A97D04">
        <w:rPr>
          <w:sz w:val="28"/>
          <w:szCs w:val="28"/>
        </w:rPr>
        <w:t xml:space="preserve">во </w:t>
      </w:r>
      <w:r w:rsidR="00A74A86" w:rsidRPr="00A97D04">
        <w:rPr>
          <w:sz w:val="28"/>
          <w:szCs w:val="28"/>
        </w:rPr>
        <w:t>Всероссийск</w:t>
      </w:r>
      <w:r w:rsidR="000637F7" w:rsidRPr="00A97D04">
        <w:rPr>
          <w:sz w:val="28"/>
          <w:szCs w:val="28"/>
        </w:rPr>
        <w:t>ом</w:t>
      </w:r>
      <w:r w:rsidR="00790A74" w:rsidRPr="00A97D04">
        <w:rPr>
          <w:sz w:val="28"/>
          <w:szCs w:val="28"/>
        </w:rPr>
        <w:t xml:space="preserve"> </w:t>
      </w:r>
      <w:r w:rsidR="00A74A86" w:rsidRPr="00A97D04">
        <w:rPr>
          <w:sz w:val="28"/>
          <w:szCs w:val="28"/>
        </w:rPr>
        <w:t>педагогическ</w:t>
      </w:r>
      <w:r w:rsidR="000637F7" w:rsidRPr="00A97D04">
        <w:rPr>
          <w:sz w:val="28"/>
          <w:szCs w:val="28"/>
        </w:rPr>
        <w:t>ом</w:t>
      </w:r>
      <w:r w:rsidR="00A74A86" w:rsidRPr="00A97D04">
        <w:rPr>
          <w:sz w:val="28"/>
          <w:szCs w:val="28"/>
        </w:rPr>
        <w:t xml:space="preserve"> конкурс</w:t>
      </w:r>
      <w:r w:rsidR="000637F7" w:rsidRPr="00A97D04">
        <w:rPr>
          <w:sz w:val="28"/>
          <w:szCs w:val="28"/>
        </w:rPr>
        <w:t>е</w:t>
      </w:r>
      <w:r w:rsidR="00A74A86" w:rsidRPr="00A97D04">
        <w:rPr>
          <w:sz w:val="28"/>
          <w:szCs w:val="28"/>
        </w:rPr>
        <w:t xml:space="preserve"> «Дорога знаний» </w:t>
      </w:r>
      <w:r w:rsidRPr="00A97D04">
        <w:rPr>
          <w:sz w:val="28"/>
          <w:szCs w:val="28"/>
        </w:rPr>
        <w:t xml:space="preserve">– </w:t>
      </w:r>
      <w:r w:rsidR="00A74A86" w:rsidRPr="00A97D04">
        <w:rPr>
          <w:sz w:val="28"/>
          <w:szCs w:val="28"/>
        </w:rPr>
        <w:t>Назмиева Надежда Асгатовна</w:t>
      </w:r>
      <w:r w:rsidR="000637F7" w:rsidRPr="00A97D04">
        <w:rPr>
          <w:sz w:val="28"/>
          <w:szCs w:val="28"/>
        </w:rPr>
        <w:t>,</w:t>
      </w:r>
    </w:p>
    <w:p w14:paraId="1559181D" w14:textId="44DB30AA" w:rsidR="00A74A86" w:rsidRPr="00A97D04" w:rsidRDefault="009405A1" w:rsidP="00A97D04">
      <w:pPr>
        <w:pStyle w:val="15"/>
        <w:numPr>
          <w:ilvl w:val="0"/>
          <w:numId w:val="24"/>
        </w:numPr>
        <w:spacing w:line="240" w:lineRule="auto"/>
        <w:ind w:left="0" w:firstLine="567"/>
        <w:jc w:val="both"/>
        <w:rPr>
          <w:rFonts w:cs="Times New Roman"/>
          <w:sz w:val="28"/>
          <w:szCs w:val="28"/>
        </w:rPr>
      </w:pPr>
      <w:r>
        <w:rPr>
          <w:rFonts w:cs="Times New Roman"/>
          <w:sz w:val="28"/>
          <w:szCs w:val="28"/>
          <w:lang w:val="ru-RU"/>
        </w:rPr>
        <w:t xml:space="preserve">  </w:t>
      </w:r>
      <w:r w:rsidR="00A74A86" w:rsidRPr="00A97D04">
        <w:rPr>
          <w:rFonts w:cs="Times New Roman"/>
          <w:sz w:val="28"/>
          <w:szCs w:val="28"/>
        </w:rPr>
        <w:t>Диплом 2 место</w:t>
      </w:r>
      <w:r w:rsidR="00A74A86" w:rsidRPr="00A97D04">
        <w:rPr>
          <w:rFonts w:cs="Times New Roman"/>
          <w:sz w:val="28"/>
          <w:szCs w:val="28"/>
          <w:lang w:val="ru-RU"/>
        </w:rPr>
        <w:t xml:space="preserve"> </w:t>
      </w:r>
      <w:r w:rsidR="000637F7" w:rsidRPr="00A97D04">
        <w:rPr>
          <w:rFonts w:cs="Times New Roman"/>
          <w:sz w:val="28"/>
          <w:szCs w:val="28"/>
          <w:lang w:val="ru-RU"/>
        </w:rPr>
        <w:t xml:space="preserve">во </w:t>
      </w:r>
      <w:r w:rsidR="00A74A86" w:rsidRPr="00A97D04">
        <w:rPr>
          <w:rFonts w:cs="Times New Roman"/>
          <w:kern w:val="0"/>
          <w:sz w:val="28"/>
          <w:szCs w:val="28"/>
          <w:lang w:val="ru-RU" w:eastAsia="ru-RU" w:bidi="ar-SA"/>
        </w:rPr>
        <w:t>Всероссийск</w:t>
      </w:r>
      <w:r w:rsidR="000637F7" w:rsidRPr="00A97D04">
        <w:rPr>
          <w:rFonts w:cs="Times New Roman"/>
          <w:kern w:val="0"/>
          <w:sz w:val="28"/>
          <w:szCs w:val="28"/>
          <w:lang w:val="ru-RU" w:eastAsia="ru-RU" w:bidi="ar-SA"/>
        </w:rPr>
        <w:t>ом</w:t>
      </w:r>
      <w:r w:rsidR="00A74A86" w:rsidRPr="00A97D04">
        <w:rPr>
          <w:rFonts w:cs="Times New Roman"/>
          <w:kern w:val="0"/>
          <w:sz w:val="28"/>
          <w:szCs w:val="28"/>
          <w:lang w:val="ru-RU" w:eastAsia="ru-RU" w:bidi="ar-SA"/>
        </w:rPr>
        <w:t xml:space="preserve"> экологическ</w:t>
      </w:r>
      <w:r w:rsidR="000637F7" w:rsidRPr="00A97D04">
        <w:rPr>
          <w:rFonts w:cs="Times New Roman"/>
          <w:kern w:val="0"/>
          <w:sz w:val="28"/>
          <w:szCs w:val="28"/>
          <w:lang w:val="ru-RU" w:eastAsia="ru-RU" w:bidi="ar-SA"/>
        </w:rPr>
        <w:t>ом</w:t>
      </w:r>
      <w:r w:rsidR="00A74A86" w:rsidRPr="00A97D04">
        <w:rPr>
          <w:rFonts w:cs="Times New Roman"/>
          <w:kern w:val="0"/>
          <w:sz w:val="28"/>
          <w:szCs w:val="28"/>
          <w:lang w:val="ru-RU" w:eastAsia="ru-RU" w:bidi="ar-SA"/>
        </w:rPr>
        <w:t xml:space="preserve"> диктант</w:t>
      </w:r>
      <w:r w:rsidR="000637F7" w:rsidRPr="00A97D04">
        <w:rPr>
          <w:rFonts w:cs="Times New Roman"/>
          <w:kern w:val="0"/>
          <w:sz w:val="28"/>
          <w:szCs w:val="28"/>
          <w:lang w:val="ru-RU" w:eastAsia="ru-RU" w:bidi="ar-SA"/>
        </w:rPr>
        <w:t>е</w:t>
      </w:r>
      <w:r w:rsidR="00F134E9" w:rsidRPr="00A97D04">
        <w:rPr>
          <w:rFonts w:cs="Times New Roman"/>
          <w:kern w:val="0"/>
          <w:sz w:val="28"/>
          <w:szCs w:val="28"/>
          <w:lang w:val="ru-RU" w:eastAsia="ru-RU" w:bidi="ar-SA"/>
        </w:rPr>
        <w:t xml:space="preserve"> </w:t>
      </w:r>
      <w:r w:rsidR="00F134E9" w:rsidRPr="00A97D04">
        <w:rPr>
          <w:rFonts w:cs="Times New Roman"/>
          <w:sz w:val="28"/>
          <w:szCs w:val="28"/>
        </w:rPr>
        <w:t>–</w:t>
      </w:r>
      <w:r w:rsidR="00A74A86" w:rsidRPr="00A97D04">
        <w:rPr>
          <w:rFonts w:cs="Times New Roman"/>
          <w:kern w:val="0"/>
          <w:sz w:val="28"/>
          <w:szCs w:val="28"/>
          <w:lang w:val="ru-RU" w:eastAsia="ru-RU" w:bidi="ar-SA"/>
        </w:rPr>
        <w:t xml:space="preserve"> </w:t>
      </w:r>
      <w:r w:rsidR="00A74A86" w:rsidRPr="00A97D04">
        <w:rPr>
          <w:rFonts w:cs="Times New Roman"/>
          <w:sz w:val="28"/>
          <w:szCs w:val="28"/>
          <w:lang w:val="ru-RU"/>
        </w:rPr>
        <w:t>Никулина Алла Владимировна</w:t>
      </w:r>
      <w:r w:rsidR="000637F7" w:rsidRPr="00A97D04">
        <w:rPr>
          <w:rFonts w:cs="Times New Roman"/>
          <w:sz w:val="28"/>
          <w:szCs w:val="28"/>
          <w:lang w:val="ru-RU"/>
        </w:rPr>
        <w:t>,</w:t>
      </w:r>
    </w:p>
    <w:p w14:paraId="15FED3F9"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Диплом победителя 1 степени Фонд 21 Века III Всероссийский конкурс «Современное воспитание подрастающего поколения» </w:t>
      </w:r>
      <w:r w:rsidRPr="00A97D04">
        <w:rPr>
          <w:sz w:val="28"/>
          <w:szCs w:val="28"/>
        </w:rPr>
        <w:t xml:space="preserve">– </w:t>
      </w:r>
      <w:r w:rsidR="00A74A86" w:rsidRPr="00A97D04">
        <w:rPr>
          <w:sz w:val="28"/>
          <w:szCs w:val="28"/>
        </w:rPr>
        <w:t>Уматкулова Гузель Альфритовна</w:t>
      </w:r>
      <w:r w:rsidR="000637F7" w:rsidRPr="00A97D04">
        <w:rPr>
          <w:sz w:val="28"/>
          <w:szCs w:val="28"/>
        </w:rPr>
        <w:t>,</w:t>
      </w:r>
    </w:p>
    <w:p w14:paraId="6C16BD37" w14:textId="77777777" w:rsidR="00CA109C"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Диплом 3 место </w:t>
      </w:r>
      <w:r w:rsidR="000637F7" w:rsidRPr="00A97D04">
        <w:rPr>
          <w:sz w:val="28"/>
          <w:szCs w:val="28"/>
        </w:rPr>
        <w:t>во Всероссийском экологическом дикт</w:t>
      </w:r>
      <w:r w:rsidR="00CA109C" w:rsidRPr="00A97D04">
        <w:rPr>
          <w:sz w:val="28"/>
          <w:szCs w:val="28"/>
        </w:rPr>
        <w:t>анте</w:t>
      </w:r>
      <w:r w:rsidR="00A74A86" w:rsidRPr="00A97D04">
        <w:t xml:space="preserve"> </w:t>
      </w:r>
      <w:r w:rsidRPr="00A97D04">
        <w:rPr>
          <w:sz w:val="28"/>
          <w:szCs w:val="28"/>
        </w:rPr>
        <w:t xml:space="preserve">– </w:t>
      </w:r>
      <w:r w:rsidR="00A74A86" w:rsidRPr="00A97D04">
        <w:rPr>
          <w:sz w:val="28"/>
          <w:szCs w:val="28"/>
        </w:rPr>
        <w:t>Уматкулова Гузель Альфритовна</w:t>
      </w:r>
    </w:p>
    <w:p w14:paraId="3F65C4F1" w14:textId="77777777" w:rsidR="00657430" w:rsidRPr="00A97D04" w:rsidRDefault="00657430" w:rsidP="00A97D04">
      <w:pPr>
        <w:pStyle w:val="af0"/>
        <w:ind w:firstLine="567"/>
        <w:jc w:val="both"/>
        <w:rPr>
          <w:sz w:val="28"/>
          <w:szCs w:val="28"/>
        </w:rPr>
      </w:pPr>
    </w:p>
    <w:p w14:paraId="3E412300" w14:textId="77777777" w:rsidR="00657430" w:rsidRPr="00A97D04" w:rsidRDefault="003D76F6" w:rsidP="00A97D04">
      <w:pPr>
        <w:pStyle w:val="15"/>
        <w:tabs>
          <w:tab w:val="left" w:pos="330"/>
        </w:tabs>
        <w:spacing w:line="240" w:lineRule="auto"/>
        <w:ind w:left="329" w:hanging="329"/>
        <w:jc w:val="center"/>
        <w:rPr>
          <w:rFonts w:cs="Times New Roman"/>
          <w:b/>
          <w:sz w:val="28"/>
          <w:szCs w:val="28"/>
          <w:lang w:eastAsia="ru-RU"/>
        </w:rPr>
      </w:pPr>
      <w:r w:rsidRPr="00A97D04">
        <w:rPr>
          <w:rFonts w:cs="Times New Roman"/>
          <w:b/>
          <w:sz w:val="28"/>
          <w:szCs w:val="28"/>
          <w:lang w:eastAsia="ru-RU"/>
        </w:rPr>
        <w:t>Техническое направление:</w:t>
      </w:r>
    </w:p>
    <w:p w14:paraId="63E87B7C" w14:textId="77777777" w:rsidR="00A74A86" w:rsidRPr="00A97D04" w:rsidRDefault="00F134E9" w:rsidP="00A97D04">
      <w:pPr>
        <w:pStyle w:val="15"/>
        <w:numPr>
          <w:ilvl w:val="0"/>
          <w:numId w:val="24"/>
        </w:numPr>
        <w:spacing w:line="240" w:lineRule="auto"/>
        <w:ind w:left="0" w:firstLine="567"/>
        <w:jc w:val="both"/>
        <w:rPr>
          <w:rFonts w:cs="Times New Roman"/>
          <w:sz w:val="28"/>
          <w:szCs w:val="28"/>
          <w:lang w:val="ru-RU"/>
        </w:rPr>
      </w:pPr>
      <w:r w:rsidRPr="00A97D04">
        <w:rPr>
          <w:rFonts w:cs="Times New Roman"/>
          <w:sz w:val="28"/>
          <w:szCs w:val="28"/>
          <w:lang w:val="ru-RU"/>
        </w:rPr>
        <w:t xml:space="preserve"> </w:t>
      </w:r>
      <w:r w:rsidR="00A74A86" w:rsidRPr="00A97D04">
        <w:rPr>
          <w:rFonts w:cs="Times New Roman"/>
          <w:sz w:val="28"/>
          <w:szCs w:val="28"/>
          <w:lang w:val="ru-RU"/>
        </w:rPr>
        <w:t xml:space="preserve">Диплом </w:t>
      </w:r>
      <w:r w:rsidR="00A74A86" w:rsidRPr="00A97D04">
        <w:rPr>
          <w:rFonts w:cs="Times New Roman"/>
          <w:sz w:val="28"/>
          <w:szCs w:val="28"/>
        </w:rPr>
        <w:t xml:space="preserve">2 </w:t>
      </w:r>
      <w:proofErr w:type="spellStart"/>
      <w:r w:rsidR="00A74A86" w:rsidRPr="00A97D04">
        <w:rPr>
          <w:rFonts w:cs="Times New Roman"/>
          <w:sz w:val="28"/>
          <w:szCs w:val="28"/>
        </w:rPr>
        <w:t>место</w:t>
      </w:r>
      <w:proofErr w:type="spellEnd"/>
      <w:r w:rsidR="00A74A86" w:rsidRPr="00A97D04">
        <w:rPr>
          <w:rFonts w:cs="Times New Roman"/>
          <w:sz w:val="28"/>
          <w:szCs w:val="28"/>
          <w:lang w:val="ru-RU"/>
        </w:rPr>
        <w:t xml:space="preserve"> в </w:t>
      </w:r>
      <w:r w:rsidR="00A74A86" w:rsidRPr="00A97D04">
        <w:rPr>
          <w:rFonts w:cs="Times New Roman"/>
          <w:sz w:val="28"/>
          <w:szCs w:val="28"/>
        </w:rPr>
        <w:t xml:space="preserve">IV </w:t>
      </w:r>
      <w:proofErr w:type="spellStart"/>
      <w:r w:rsidR="00A74A86" w:rsidRPr="00A97D04">
        <w:rPr>
          <w:rFonts w:cs="Times New Roman"/>
          <w:sz w:val="28"/>
          <w:szCs w:val="28"/>
        </w:rPr>
        <w:t>Международн</w:t>
      </w:r>
      <w:proofErr w:type="spellEnd"/>
      <w:r w:rsidR="00A74A86" w:rsidRPr="00A97D04">
        <w:rPr>
          <w:rFonts w:cs="Times New Roman"/>
          <w:sz w:val="28"/>
          <w:szCs w:val="28"/>
          <w:lang w:val="ru-RU"/>
        </w:rPr>
        <w:t>ом</w:t>
      </w:r>
      <w:r w:rsidR="00A74A86" w:rsidRPr="00A97D04">
        <w:rPr>
          <w:rFonts w:cs="Times New Roman"/>
          <w:sz w:val="28"/>
          <w:szCs w:val="28"/>
        </w:rPr>
        <w:t xml:space="preserve"> </w:t>
      </w:r>
      <w:proofErr w:type="spellStart"/>
      <w:r w:rsidR="00A74A86" w:rsidRPr="00A97D04">
        <w:rPr>
          <w:rFonts w:cs="Times New Roman"/>
          <w:sz w:val="28"/>
          <w:szCs w:val="28"/>
        </w:rPr>
        <w:t>профессиональн</w:t>
      </w:r>
      <w:proofErr w:type="spellEnd"/>
      <w:r w:rsidR="00A74A86" w:rsidRPr="00A97D04">
        <w:rPr>
          <w:rFonts w:cs="Times New Roman"/>
          <w:sz w:val="28"/>
          <w:szCs w:val="28"/>
          <w:lang w:val="ru-RU"/>
        </w:rPr>
        <w:t>ом</w:t>
      </w:r>
      <w:r w:rsidR="00A74A86" w:rsidRPr="00A97D04">
        <w:rPr>
          <w:rFonts w:cs="Times New Roman"/>
          <w:sz w:val="28"/>
          <w:szCs w:val="28"/>
        </w:rPr>
        <w:t xml:space="preserve"> </w:t>
      </w:r>
      <w:proofErr w:type="spellStart"/>
      <w:r w:rsidR="00A74A86" w:rsidRPr="00A97D04">
        <w:rPr>
          <w:rFonts w:cs="Times New Roman"/>
          <w:sz w:val="28"/>
          <w:szCs w:val="28"/>
        </w:rPr>
        <w:t>конкурс</w:t>
      </w:r>
      <w:proofErr w:type="spellEnd"/>
      <w:r w:rsidR="00A74A86" w:rsidRPr="00A97D04">
        <w:rPr>
          <w:rFonts w:cs="Times New Roman"/>
          <w:sz w:val="28"/>
          <w:szCs w:val="28"/>
          <w:lang w:val="ru-RU"/>
        </w:rPr>
        <w:t>е</w:t>
      </w:r>
      <w:r w:rsidR="00A74A86" w:rsidRPr="00A97D04">
        <w:rPr>
          <w:rFonts w:cs="Times New Roman"/>
          <w:sz w:val="28"/>
          <w:szCs w:val="28"/>
        </w:rPr>
        <w:t xml:space="preserve"> «ГОРДОСТЬ СТРАНЫ» </w:t>
      </w:r>
      <w:proofErr w:type="spellStart"/>
      <w:r w:rsidR="00A74A86" w:rsidRPr="00A97D04">
        <w:rPr>
          <w:rFonts w:cs="Times New Roman"/>
          <w:sz w:val="28"/>
          <w:szCs w:val="28"/>
        </w:rPr>
        <w:t>Номинация</w:t>
      </w:r>
      <w:proofErr w:type="spellEnd"/>
      <w:r w:rsidR="00A74A86" w:rsidRPr="00A97D04">
        <w:rPr>
          <w:rFonts w:cs="Times New Roman"/>
          <w:sz w:val="28"/>
          <w:szCs w:val="28"/>
        </w:rPr>
        <w:t xml:space="preserve">: </w:t>
      </w:r>
      <w:proofErr w:type="spellStart"/>
      <w:r w:rsidR="00A74A86" w:rsidRPr="00A97D04">
        <w:rPr>
          <w:rFonts w:cs="Times New Roman"/>
          <w:sz w:val="28"/>
          <w:szCs w:val="28"/>
        </w:rPr>
        <w:t>Новогодняя</w:t>
      </w:r>
      <w:proofErr w:type="spellEnd"/>
      <w:r w:rsidR="00A74A86" w:rsidRPr="00A97D04">
        <w:rPr>
          <w:rFonts w:cs="Times New Roman"/>
          <w:sz w:val="28"/>
          <w:szCs w:val="28"/>
        </w:rPr>
        <w:t xml:space="preserve"> </w:t>
      </w:r>
      <w:proofErr w:type="spellStart"/>
      <w:r w:rsidR="00A74A86" w:rsidRPr="00A97D04">
        <w:rPr>
          <w:rFonts w:cs="Times New Roman"/>
          <w:sz w:val="28"/>
          <w:szCs w:val="28"/>
        </w:rPr>
        <w:t>поделка</w:t>
      </w:r>
      <w:proofErr w:type="spellEnd"/>
      <w:r w:rsidR="00A74A86" w:rsidRPr="00A97D04">
        <w:rPr>
          <w:rFonts w:cs="Times New Roman"/>
          <w:sz w:val="28"/>
          <w:szCs w:val="28"/>
        </w:rPr>
        <w:t xml:space="preserve"> </w:t>
      </w:r>
      <w:proofErr w:type="spellStart"/>
      <w:r w:rsidR="00A74A86" w:rsidRPr="00A97D04">
        <w:rPr>
          <w:rFonts w:cs="Times New Roman"/>
          <w:sz w:val="28"/>
          <w:szCs w:val="28"/>
        </w:rPr>
        <w:t>Название</w:t>
      </w:r>
      <w:proofErr w:type="spellEnd"/>
      <w:r w:rsidR="00A74A86" w:rsidRPr="00A97D04">
        <w:rPr>
          <w:rFonts w:cs="Times New Roman"/>
          <w:sz w:val="28"/>
          <w:szCs w:val="28"/>
        </w:rPr>
        <w:t xml:space="preserve"> </w:t>
      </w:r>
      <w:proofErr w:type="spellStart"/>
      <w:r w:rsidR="00A74A86" w:rsidRPr="00A97D04">
        <w:rPr>
          <w:rFonts w:cs="Times New Roman"/>
          <w:sz w:val="28"/>
          <w:szCs w:val="28"/>
        </w:rPr>
        <w:t>работы</w:t>
      </w:r>
      <w:proofErr w:type="spellEnd"/>
      <w:r w:rsidR="00A74A86" w:rsidRPr="00A97D04">
        <w:rPr>
          <w:rFonts w:cs="Times New Roman"/>
          <w:sz w:val="28"/>
          <w:szCs w:val="28"/>
        </w:rPr>
        <w:t xml:space="preserve">: </w:t>
      </w:r>
      <w:proofErr w:type="spellStart"/>
      <w:r w:rsidR="00A74A86" w:rsidRPr="00A97D04">
        <w:rPr>
          <w:rFonts w:cs="Times New Roman"/>
          <w:sz w:val="28"/>
          <w:szCs w:val="28"/>
        </w:rPr>
        <w:t>Леший</w:t>
      </w:r>
      <w:proofErr w:type="spellEnd"/>
      <w:r w:rsidR="00A74A86" w:rsidRPr="00A97D04">
        <w:rPr>
          <w:rFonts w:cs="Times New Roman"/>
          <w:sz w:val="28"/>
          <w:szCs w:val="28"/>
        </w:rPr>
        <w:t xml:space="preserve"> в </w:t>
      </w:r>
      <w:proofErr w:type="spellStart"/>
      <w:r w:rsidR="00A74A86" w:rsidRPr="00A97D04">
        <w:rPr>
          <w:rFonts w:cs="Times New Roman"/>
          <w:sz w:val="28"/>
          <w:szCs w:val="28"/>
        </w:rPr>
        <w:t>новогоднюю</w:t>
      </w:r>
      <w:proofErr w:type="spellEnd"/>
      <w:r w:rsidR="00A74A86" w:rsidRPr="00A97D04">
        <w:rPr>
          <w:rFonts w:cs="Times New Roman"/>
          <w:sz w:val="28"/>
          <w:szCs w:val="28"/>
        </w:rPr>
        <w:t xml:space="preserve"> </w:t>
      </w:r>
      <w:proofErr w:type="spellStart"/>
      <w:r w:rsidR="00A74A86" w:rsidRPr="00A97D04">
        <w:rPr>
          <w:rFonts w:cs="Times New Roman"/>
          <w:sz w:val="28"/>
          <w:szCs w:val="28"/>
        </w:rPr>
        <w:t>ночь</w:t>
      </w:r>
      <w:proofErr w:type="spellEnd"/>
      <w:r w:rsidR="00A74A86" w:rsidRPr="00A97D04">
        <w:rPr>
          <w:rFonts w:cs="Times New Roman"/>
          <w:sz w:val="28"/>
          <w:szCs w:val="28"/>
          <w:lang w:val="ru-RU"/>
        </w:rPr>
        <w:t xml:space="preserve"> </w:t>
      </w:r>
      <w:r w:rsidRPr="00A97D04">
        <w:rPr>
          <w:rFonts w:cs="Times New Roman"/>
          <w:sz w:val="28"/>
          <w:szCs w:val="28"/>
        </w:rPr>
        <w:t>–</w:t>
      </w:r>
      <w:r w:rsidRPr="00A97D04">
        <w:rPr>
          <w:rFonts w:cs="Times New Roman"/>
          <w:sz w:val="28"/>
          <w:szCs w:val="28"/>
          <w:lang w:val="ru-RU"/>
        </w:rPr>
        <w:t xml:space="preserve"> </w:t>
      </w:r>
      <w:proofErr w:type="spellStart"/>
      <w:r w:rsidR="00A74A86" w:rsidRPr="00A97D04">
        <w:rPr>
          <w:rFonts w:cs="Times New Roman"/>
          <w:sz w:val="28"/>
          <w:szCs w:val="28"/>
          <w:lang w:val="ru-RU"/>
        </w:rPr>
        <w:t>Волоцкова</w:t>
      </w:r>
      <w:proofErr w:type="spellEnd"/>
      <w:r w:rsidR="00A74A86" w:rsidRPr="00A97D04">
        <w:rPr>
          <w:rFonts w:cs="Times New Roman"/>
          <w:sz w:val="28"/>
          <w:szCs w:val="28"/>
          <w:lang w:val="ru-RU"/>
        </w:rPr>
        <w:t xml:space="preserve"> Татьяна Владимировна</w:t>
      </w:r>
      <w:r w:rsidR="000637F7" w:rsidRPr="00A97D04">
        <w:rPr>
          <w:rFonts w:cs="Times New Roman"/>
          <w:sz w:val="28"/>
          <w:szCs w:val="28"/>
          <w:lang w:val="ru-RU"/>
        </w:rPr>
        <w:t>,</w:t>
      </w:r>
    </w:p>
    <w:p w14:paraId="68D61EA2" w14:textId="77777777" w:rsidR="00A74A86" w:rsidRPr="00A97D04" w:rsidRDefault="00F134E9" w:rsidP="00A97D04">
      <w:pPr>
        <w:pStyle w:val="15"/>
        <w:numPr>
          <w:ilvl w:val="0"/>
          <w:numId w:val="24"/>
        </w:numPr>
        <w:spacing w:line="240" w:lineRule="auto"/>
        <w:ind w:left="0" w:firstLine="567"/>
        <w:jc w:val="both"/>
        <w:rPr>
          <w:rFonts w:cs="Times New Roman"/>
          <w:color w:val="0D0D0D" w:themeColor="text1" w:themeTint="F2"/>
          <w:sz w:val="28"/>
          <w:lang w:val="ru-RU"/>
        </w:rPr>
      </w:pPr>
      <w:r w:rsidRPr="00A97D04">
        <w:rPr>
          <w:rFonts w:cs="Times New Roman"/>
          <w:color w:val="0D0D0D" w:themeColor="text1" w:themeTint="F2"/>
          <w:sz w:val="28"/>
          <w:lang w:val="ru-RU"/>
        </w:rPr>
        <w:t xml:space="preserve"> </w:t>
      </w:r>
      <w:r w:rsidR="00A74A86" w:rsidRPr="00A97D04">
        <w:rPr>
          <w:rFonts w:cs="Times New Roman"/>
          <w:color w:val="0D0D0D" w:themeColor="text1" w:themeTint="F2"/>
          <w:sz w:val="28"/>
        </w:rPr>
        <w:t>Диплом участника</w:t>
      </w:r>
      <w:r w:rsidR="00A74A86" w:rsidRPr="00A97D04">
        <w:rPr>
          <w:rFonts w:cs="Times New Roman"/>
          <w:color w:val="000000" w:themeColor="text1"/>
          <w:sz w:val="28"/>
          <w:lang w:val="ru-RU"/>
        </w:rPr>
        <w:t xml:space="preserve"> </w:t>
      </w:r>
      <w:r w:rsidR="000637F7" w:rsidRPr="00A97D04">
        <w:rPr>
          <w:rFonts w:cs="Times New Roman"/>
          <w:color w:val="000000" w:themeColor="text1"/>
          <w:sz w:val="28"/>
          <w:lang w:val="ru-RU"/>
        </w:rPr>
        <w:t xml:space="preserve">в </w:t>
      </w:r>
      <w:r w:rsidR="00A74A86" w:rsidRPr="00A97D04">
        <w:rPr>
          <w:rFonts w:cs="Times New Roman"/>
          <w:color w:val="000000" w:themeColor="text1"/>
          <w:sz w:val="28"/>
          <w:lang w:val="ru-RU"/>
        </w:rPr>
        <w:t>международн</w:t>
      </w:r>
      <w:r w:rsidR="000637F7" w:rsidRPr="00A97D04">
        <w:rPr>
          <w:rFonts w:cs="Times New Roman"/>
          <w:color w:val="000000" w:themeColor="text1"/>
          <w:sz w:val="28"/>
          <w:lang w:val="ru-RU"/>
        </w:rPr>
        <w:t>ом</w:t>
      </w:r>
      <w:r w:rsidR="00A74A86" w:rsidRPr="00A97D04">
        <w:rPr>
          <w:rFonts w:cs="Times New Roman"/>
          <w:color w:val="000000" w:themeColor="text1"/>
          <w:sz w:val="28"/>
          <w:lang w:val="ru-RU"/>
        </w:rPr>
        <w:t xml:space="preserve"> историческ</w:t>
      </w:r>
      <w:r w:rsidR="000637F7" w:rsidRPr="00A97D04">
        <w:rPr>
          <w:rFonts w:cs="Times New Roman"/>
          <w:color w:val="000000" w:themeColor="text1"/>
          <w:sz w:val="28"/>
          <w:lang w:val="ru-RU"/>
        </w:rPr>
        <w:t>ом</w:t>
      </w:r>
      <w:r w:rsidR="00A74A86" w:rsidRPr="00A97D04">
        <w:rPr>
          <w:rFonts w:cs="Times New Roman"/>
          <w:color w:val="000000" w:themeColor="text1"/>
          <w:sz w:val="28"/>
          <w:lang w:val="ru-RU"/>
        </w:rPr>
        <w:t xml:space="preserve"> диктант</w:t>
      </w:r>
      <w:r w:rsidR="000637F7" w:rsidRPr="00A97D04">
        <w:rPr>
          <w:rFonts w:cs="Times New Roman"/>
          <w:color w:val="000000" w:themeColor="text1"/>
          <w:sz w:val="28"/>
          <w:lang w:val="ru-RU"/>
        </w:rPr>
        <w:t>е</w:t>
      </w:r>
      <w:r w:rsidR="00A74A86" w:rsidRPr="00A97D04">
        <w:rPr>
          <w:rFonts w:cs="Times New Roman"/>
          <w:color w:val="000000" w:themeColor="text1"/>
          <w:sz w:val="28"/>
          <w:lang w:val="ru-RU"/>
        </w:rPr>
        <w:t xml:space="preserve"> на тему событий Великой Отечественной войны </w:t>
      </w:r>
      <w:r w:rsidR="0094571C" w:rsidRPr="00A97D04">
        <w:rPr>
          <w:rFonts w:cs="Times New Roman"/>
          <w:sz w:val="28"/>
          <w:szCs w:val="28"/>
        </w:rPr>
        <w:t>–</w:t>
      </w:r>
      <w:r w:rsidR="00A74A86" w:rsidRPr="00A97D04">
        <w:rPr>
          <w:rFonts w:cs="Times New Roman"/>
          <w:color w:val="000000" w:themeColor="text1"/>
          <w:sz w:val="28"/>
          <w:lang w:val="ru-RU"/>
        </w:rPr>
        <w:t xml:space="preserve"> «Диктант победы» в 2023 </w:t>
      </w:r>
      <w:r w:rsidR="009A26B0" w:rsidRPr="00A97D04">
        <w:rPr>
          <w:rFonts w:cs="Times New Roman"/>
          <w:color w:val="000000" w:themeColor="text1"/>
          <w:sz w:val="28"/>
          <w:lang w:val="ru-RU"/>
        </w:rPr>
        <w:t xml:space="preserve">году </w:t>
      </w:r>
      <w:r w:rsidRPr="00A97D04">
        <w:rPr>
          <w:rFonts w:cs="Times New Roman"/>
          <w:sz w:val="28"/>
          <w:szCs w:val="28"/>
        </w:rPr>
        <w:t>–</w:t>
      </w:r>
      <w:r w:rsidRPr="00A97D04">
        <w:rPr>
          <w:rFonts w:cs="Times New Roman"/>
          <w:sz w:val="28"/>
          <w:szCs w:val="28"/>
          <w:lang w:val="ru-RU"/>
        </w:rPr>
        <w:t xml:space="preserve"> </w:t>
      </w:r>
      <w:r w:rsidR="009A26B0" w:rsidRPr="00A97D04">
        <w:rPr>
          <w:rFonts w:cs="Times New Roman"/>
          <w:color w:val="000000" w:themeColor="text1"/>
          <w:sz w:val="28"/>
          <w:lang w:val="ru-RU"/>
        </w:rPr>
        <w:t>Волоцкова</w:t>
      </w:r>
      <w:r w:rsidR="00A74A86" w:rsidRPr="00A97D04">
        <w:rPr>
          <w:rFonts w:cs="Times New Roman"/>
          <w:color w:val="0D0D0D" w:themeColor="text1" w:themeTint="F2"/>
          <w:sz w:val="28"/>
          <w:lang w:val="ru-RU"/>
        </w:rPr>
        <w:t xml:space="preserve"> Татьяна Владимировна</w:t>
      </w:r>
      <w:r w:rsidR="000637F7" w:rsidRPr="00A97D04">
        <w:rPr>
          <w:rFonts w:cs="Times New Roman"/>
          <w:color w:val="0D0D0D" w:themeColor="text1" w:themeTint="F2"/>
          <w:sz w:val="28"/>
          <w:lang w:val="ru-RU"/>
        </w:rPr>
        <w:t>,</w:t>
      </w:r>
    </w:p>
    <w:p w14:paraId="79621DD7" w14:textId="77777777" w:rsidR="00A74A86" w:rsidRPr="00A97D04" w:rsidRDefault="00A74A86" w:rsidP="00A97D04">
      <w:pPr>
        <w:pStyle w:val="af0"/>
        <w:ind w:firstLine="567"/>
        <w:jc w:val="both"/>
        <w:rPr>
          <w:sz w:val="28"/>
          <w:szCs w:val="28"/>
        </w:rPr>
      </w:pPr>
      <w:r w:rsidRPr="00A97D04">
        <w:rPr>
          <w:sz w:val="28"/>
          <w:szCs w:val="28"/>
        </w:rPr>
        <w:t xml:space="preserve"> </w:t>
      </w:r>
      <w:r w:rsidR="00F134E9" w:rsidRPr="00A97D04">
        <w:rPr>
          <w:sz w:val="28"/>
          <w:szCs w:val="28"/>
        </w:rPr>
        <w:t xml:space="preserve">– </w:t>
      </w:r>
      <w:r w:rsidRPr="00A97D04">
        <w:rPr>
          <w:sz w:val="28"/>
          <w:szCs w:val="28"/>
        </w:rPr>
        <w:t>Диплом 3 место во Всероссийском Экодиктанте-2022</w:t>
      </w:r>
      <w:r w:rsidR="00F134E9" w:rsidRPr="00A97D04">
        <w:rPr>
          <w:sz w:val="28"/>
          <w:szCs w:val="28"/>
        </w:rPr>
        <w:t xml:space="preserve"> –</w:t>
      </w:r>
      <w:r w:rsidRPr="00A97D04">
        <w:rPr>
          <w:sz w:val="28"/>
          <w:szCs w:val="28"/>
        </w:rPr>
        <w:t xml:space="preserve"> Волоцкова Татьяна Владимировна</w:t>
      </w:r>
      <w:r w:rsidR="000637F7" w:rsidRPr="00A97D04">
        <w:rPr>
          <w:sz w:val="28"/>
          <w:szCs w:val="28"/>
        </w:rPr>
        <w:t>,</w:t>
      </w:r>
    </w:p>
    <w:p w14:paraId="441FBE03"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Сертификат участника Всероссийского конкурса кружков 2022 </w:t>
      </w:r>
      <w:r w:rsidRPr="00A97D04">
        <w:rPr>
          <w:sz w:val="28"/>
          <w:szCs w:val="28"/>
        </w:rPr>
        <w:t xml:space="preserve">– </w:t>
      </w:r>
      <w:r w:rsidR="00A74A86" w:rsidRPr="00A97D04">
        <w:rPr>
          <w:sz w:val="28"/>
          <w:szCs w:val="28"/>
        </w:rPr>
        <w:t>Волоцкова Татьяна Владимировна</w:t>
      </w:r>
      <w:r w:rsidR="000637F7" w:rsidRPr="00A97D04">
        <w:rPr>
          <w:sz w:val="28"/>
          <w:szCs w:val="28"/>
        </w:rPr>
        <w:t>,</w:t>
      </w:r>
    </w:p>
    <w:p w14:paraId="10C94B24"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Благодарность за подготовку участника во Всероссийском творческом</w:t>
      </w:r>
      <w:r w:rsidRPr="00A97D04">
        <w:rPr>
          <w:sz w:val="28"/>
          <w:szCs w:val="28"/>
        </w:rPr>
        <w:t xml:space="preserve"> </w:t>
      </w:r>
      <w:r w:rsidR="00A74A86" w:rsidRPr="00A97D04">
        <w:rPr>
          <w:sz w:val="28"/>
          <w:szCs w:val="28"/>
        </w:rPr>
        <w:t xml:space="preserve">конкурсе «Маме с любовью» </w:t>
      </w:r>
      <w:r w:rsidRPr="00A97D04">
        <w:rPr>
          <w:sz w:val="28"/>
          <w:szCs w:val="28"/>
        </w:rPr>
        <w:t>–</w:t>
      </w:r>
      <w:r w:rsidR="00A74A86" w:rsidRPr="00A97D04">
        <w:rPr>
          <w:sz w:val="28"/>
          <w:szCs w:val="28"/>
        </w:rPr>
        <w:t xml:space="preserve"> Волоцкова Татьяна Владимировна</w:t>
      </w:r>
      <w:r w:rsidR="000637F7" w:rsidRPr="00A97D04">
        <w:rPr>
          <w:sz w:val="28"/>
          <w:szCs w:val="28"/>
        </w:rPr>
        <w:t>,</w:t>
      </w:r>
    </w:p>
    <w:p w14:paraId="15545396"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Благодарность за подготовку участника во Всероссийском конкурсе по лего-конструированию Номинация: «Лего-техника» </w:t>
      </w:r>
      <w:r w:rsidRPr="00A97D04">
        <w:rPr>
          <w:sz w:val="28"/>
          <w:szCs w:val="28"/>
        </w:rPr>
        <w:t>–</w:t>
      </w:r>
      <w:r w:rsidR="00A74A86" w:rsidRPr="00A97D04">
        <w:rPr>
          <w:sz w:val="28"/>
          <w:szCs w:val="28"/>
        </w:rPr>
        <w:t xml:space="preserve"> Волоцкова Татьяна Владимировна</w:t>
      </w:r>
      <w:r w:rsidR="000637F7" w:rsidRPr="00A97D04">
        <w:rPr>
          <w:sz w:val="28"/>
          <w:szCs w:val="28"/>
        </w:rPr>
        <w:t>,</w:t>
      </w:r>
    </w:p>
    <w:p w14:paraId="5F175B1C" w14:textId="77777777" w:rsidR="00A74A86" w:rsidRPr="00A97D04" w:rsidRDefault="00F134E9" w:rsidP="00A97D04">
      <w:pPr>
        <w:pStyle w:val="15"/>
        <w:numPr>
          <w:ilvl w:val="0"/>
          <w:numId w:val="24"/>
        </w:numPr>
        <w:spacing w:line="240" w:lineRule="auto"/>
        <w:ind w:left="0" w:firstLine="567"/>
        <w:jc w:val="both"/>
        <w:rPr>
          <w:rFonts w:cs="Times New Roman"/>
          <w:sz w:val="28"/>
          <w:szCs w:val="28"/>
          <w:lang w:val="ru-RU"/>
        </w:rPr>
      </w:pPr>
      <w:r w:rsidRPr="00A97D04">
        <w:rPr>
          <w:rFonts w:cs="Times New Roman"/>
          <w:sz w:val="28"/>
          <w:szCs w:val="28"/>
          <w:shd w:val="clear" w:color="auto" w:fill="FFFFFF"/>
          <w:lang w:val="ru-RU"/>
        </w:rPr>
        <w:t xml:space="preserve"> </w:t>
      </w:r>
      <w:r w:rsidR="00A74A86" w:rsidRPr="00A97D04">
        <w:rPr>
          <w:rFonts w:cs="Times New Roman"/>
          <w:sz w:val="28"/>
          <w:szCs w:val="28"/>
          <w:shd w:val="clear" w:color="auto" w:fill="FFFFFF"/>
          <w:lang w:val="ru-RU"/>
        </w:rPr>
        <w:t xml:space="preserve">Диплом 2 место в Республиканском заочном конкурсе </w:t>
      </w:r>
      <w:r w:rsidR="00A74A86" w:rsidRPr="00A97D04">
        <w:rPr>
          <w:rFonts w:cs="Times New Roman"/>
          <w:sz w:val="28"/>
          <w:szCs w:val="28"/>
          <w:shd w:val="clear" w:color="auto" w:fill="FFFFFF"/>
        </w:rPr>
        <w:t>«</w:t>
      </w:r>
      <w:r w:rsidR="00A74A86" w:rsidRPr="00A97D04">
        <w:rPr>
          <w:rFonts w:cs="Times New Roman"/>
          <w:sz w:val="28"/>
          <w:szCs w:val="28"/>
          <w:shd w:val="clear" w:color="auto" w:fill="FFFFFF"/>
          <w:lang w:val="ru-RU"/>
        </w:rPr>
        <w:t>Лучше</w:t>
      </w:r>
      <w:r w:rsidR="00A74A86" w:rsidRPr="00A97D04">
        <w:rPr>
          <w:rFonts w:cs="Times New Roman"/>
          <w:sz w:val="28"/>
          <w:szCs w:val="28"/>
          <w:shd w:val="clear" w:color="auto" w:fill="FFFFFF"/>
        </w:rPr>
        <w:t>е занятие</w:t>
      </w:r>
      <w:r w:rsidR="00A74A86" w:rsidRPr="00A97D04">
        <w:rPr>
          <w:rFonts w:cs="Times New Roman"/>
          <w:sz w:val="28"/>
          <w:szCs w:val="28"/>
          <w:shd w:val="clear" w:color="auto" w:fill="FFFFFF"/>
          <w:lang w:val="ru-RU"/>
        </w:rPr>
        <w:t xml:space="preserve"> по воспитательной работе, в школе, детском саду и в сфере дополнительного образования</w:t>
      </w:r>
      <w:r w:rsidR="00A74A86" w:rsidRPr="00A97D04">
        <w:rPr>
          <w:rFonts w:cs="Times New Roman"/>
          <w:sz w:val="28"/>
          <w:szCs w:val="28"/>
          <w:shd w:val="clear" w:color="auto" w:fill="FFFFFF"/>
        </w:rPr>
        <w:t>»</w:t>
      </w:r>
      <w:r w:rsidRPr="00A97D04">
        <w:rPr>
          <w:rFonts w:cs="Times New Roman"/>
          <w:sz w:val="28"/>
          <w:szCs w:val="28"/>
          <w:shd w:val="clear" w:color="auto" w:fill="FFFFFF"/>
          <w:lang w:val="ru-RU"/>
        </w:rPr>
        <w:t xml:space="preserve"> </w:t>
      </w:r>
      <w:r w:rsidRPr="00A97D04">
        <w:rPr>
          <w:rFonts w:cs="Times New Roman"/>
          <w:sz w:val="28"/>
          <w:szCs w:val="28"/>
        </w:rPr>
        <w:t>–</w:t>
      </w:r>
      <w:r w:rsidR="00A74A86" w:rsidRPr="00A97D04">
        <w:rPr>
          <w:rFonts w:cs="Times New Roman"/>
          <w:sz w:val="28"/>
          <w:szCs w:val="28"/>
          <w:shd w:val="clear" w:color="auto" w:fill="FFFFFF"/>
          <w:lang w:val="ru-RU"/>
        </w:rPr>
        <w:t xml:space="preserve"> </w:t>
      </w:r>
      <w:r w:rsidR="00A74A86" w:rsidRPr="00A97D04">
        <w:rPr>
          <w:rFonts w:cs="Times New Roman"/>
          <w:sz w:val="28"/>
          <w:szCs w:val="28"/>
          <w:lang w:val="ru-RU"/>
        </w:rPr>
        <w:t>Волоцкова Татьяна Владимировна</w:t>
      </w:r>
      <w:r w:rsidR="000637F7" w:rsidRPr="00A97D04">
        <w:rPr>
          <w:rFonts w:cs="Times New Roman"/>
          <w:sz w:val="28"/>
          <w:szCs w:val="28"/>
          <w:lang w:val="ru-RU"/>
        </w:rPr>
        <w:t>,</w:t>
      </w:r>
    </w:p>
    <w:p w14:paraId="1E0F352A" w14:textId="77777777" w:rsidR="00A74A86" w:rsidRPr="00A97D04" w:rsidRDefault="00F134E9" w:rsidP="00A97D04">
      <w:pPr>
        <w:pStyle w:val="15"/>
        <w:numPr>
          <w:ilvl w:val="0"/>
          <w:numId w:val="24"/>
        </w:numPr>
        <w:spacing w:line="240" w:lineRule="auto"/>
        <w:ind w:left="0" w:firstLine="567"/>
        <w:jc w:val="both"/>
        <w:rPr>
          <w:rFonts w:cs="Times New Roman"/>
          <w:sz w:val="28"/>
          <w:szCs w:val="28"/>
          <w:lang w:val="ru-RU"/>
        </w:rPr>
      </w:pPr>
      <w:r w:rsidRPr="00A97D04">
        <w:rPr>
          <w:rFonts w:cs="Times New Roman"/>
          <w:sz w:val="28"/>
          <w:szCs w:val="28"/>
          <w:lang w:val="ru-RU"/>
        </w:rPr>
        <w:t xml:space="preserve"> </w:t>
      </w:r>
      <w:r w:rsidR="00A74A86" w:rsidRPr="00A97D04">
        <w:rPr>
          <w:rFonts w:cs="Times New Roman"/>
          <w:sz w:val="28"/>
          <w:szCs w:val="28"/>
        </w:rPr>
        <w:t xml:space="preserve">Диплом </w:t>
      </w:r>
      <w:r w:rsidR="00A74A86" w:rsidRPr="00A97D04">
        <w:rPr>
          <w:rFonts w:cs="Times New Roman"/>
          <w:sz w:val="28"/>
          <w:szCs w:val="28"/>
          <w:lang w:val="en-US"/>
        </w:rPr>
        <w:t>I</w:t>
      </w:r>
      <w:r w:rsidR="00A74A86" w:rsidRPr="00A97D04">
        <w:rPr>
          <w:rFonts w:cs="Times New Roman"/>
          <w:sz w:val="28"/>
          <w:szCs w:val="28"/>
        </w:rPr>
        <w:t xml:space="preserve"> степени  </w:t>
      </w:r>
      <w:r w:rsidR="000637F7" w:rsidRPr="00A97D04">
        <w:rPr>
          <w:rFonts w:cs="Times New Roman"/>
          <w:sz w:val="28"/>
          <w:szCs w:val="28"/>
          <w:lang w:val="ru-RU"/>
        </w:rPr>
        <w:t xml:space="preserve"> в </w:t>
      </w:r>
      <w:r w:rsidR="00A74A86" w:rsidRPr="00A97D04">
        <w:rPr>
          <w:rFonts w:cs="Times New Roman"/>
          <w:sz w:val="28"/>
          <w:szCs w:val="28"/>
          <w:lang w:val="en-US"/>
        </w:rPr>
        <w:t>VI</w:t>
      </w:r>
      <w:r w:rsidR="00A74A86" w:rsidRPr="00A97D04">
        <w:rPr>
          <w:rFonts w:cs="Times New Roman"/>
          <w:sz w:val="28"/>
          <w:szCs w:val="28"/>
          <w:lang w:val="ru-RU"/>
        </w:rPr>
        <w:t xml:space="preserve"> Всероссийск</w:t>
      </w:r>
      <w:r w:rsidR="000637F7" w:rsidRPr="00A97D04">
        <w:rPr>
          <w:rFonts w:cs="Times New Roman"/>
          <w:sz w:val="28"/>
          <w:szCs w:val="28"/>
          <w:lang w:val="ru-RU"/>
        </w:rPr>
        <w:t>ом</w:t>
      </w:r>
      <w:r w:rsidR="00A74A86" w:rsidRPr="00A97D04">
        <w:rPr>
          <w:rFonts w:cs="Times New Roman"/>
          <w:sz w:val="28"/>
          <w:szCs w:val="28"/>
          <w:lang w:val="ru-RU"/>
        </w:rPr>
        <w:t xml:space="preserve"> педагогическ</w:t>
      </w:r>
      <w:r w:rsidR="000637F7" w:rsidRPr="00A97D04">
        <w:rPr>
          <w:rFonts w:cs="Times New Roman"/>
          <w:sz w:val="28"/>
          <w:szCs w:val="28"/>
          <w:lang w:val="ru-RU"/>
        </w:rPr>
        <w:t>ом</w:t>
      </w:r>
      <w:r w:rsidR="00A74A86" w:rsidRPr="00A97D04">
        <w:rPr>
          <w:rFonts w:cs="Times New Roman"/>
          <w:sz w:val="28"/>
          <w:szCs w:val="28"/>
          <w:lang w:val="ru-RU"/>
        </w:rPr>
        <w:t xml:space="preserve"> конкурс</w:t>
      </w:r>
      <w:r w:rsidR="000637F7" w:rsidRPr="00A97D04">
        <w:rPr>
          <w:rFonts w:cs="Times New Roman"/>
          <w:sz w:val="28"/>
          <w:szCs w:val="28"/>
          <w:lang w:val="ru-RU"/>
        </w:rPr>
        <w:t>е</w:t>
      </w:r>
      <w:r w:rsidR="00A74A86" w:rsidRPr="00A97D04">
        <w:rPr>
          <w:rFonts w:cs="Times New Roman"/>
          <w:sz w:val="28"/>
          <w:szCs w:val="28"/>
          <w:lang w:val="ru-RU"/>
        </w:rPr>
        <w:t xml:space="preserve"> «Моя лучшая методическая разработка»</w:t>
      </w:r>
      <w:r w:rsidR="00A74A86" w:rsidRPr="00A97D04">
        <w:rPr>
          <w:rFonts w:cs="Times New Roman"/>
          <w:sz w:val="28"/>
          <w:szCs w:val="28"/>
        </w:rPr>
        <w:t xml:space="preserve"> </w:t>
      </w:r>
      <w:r w:rsidRPr="00A97D04">
        <w:rPr>
          <w:rFonts w:cs="Times New Roman"/>
          <w:sz w:val="28"/>
          <w:szCs w:val="28"/>
        </w:rPr>
        <w:t>–</w:t>
      </w:r>
      <w:r w:rsidR="00A74A86" w:rsidRPr="00A97D04">
        <w:rPr>
          <w:rFonts w:cs="Times New Roman"/>
          <w:sz w:val="28"/>
          <w:szCs w:val="28"/>
          <w:shd w:val="clear" w:color="auto" w:fill="FFFFFF"/>
          <w:lang w:val="ru-RU"/>
        </w:rPr>
        <w:t xml:space="preserve"> </w:t>
      </w:r>
      <w:r w:rsidR="00A74A86" w:rsidRPr="00A97D04">
        <w:rPr>
          <w:rFonts w:cs="Times New Roman"/>
          <w:sz w:val="28"/>
          <w:szCs w:val="28"/>
          <w:lang w:val="ru-RU"/>
        </w:rPr>
        <w:t>Волоцкова Татьяна Владимировна</w:t>
      </w:r>
      <w:r w:rsidR="000637F7" w:rsidRPr="00A97D04">
        <w:rPr>
          <w:rFonts w:cs="Times New Roman"/>
          <w:sz w:val="28"/>
          <w:szCs w:val="28"/>
          <w:lang w:val="ru-RU"/>
        </w:rPr>
        <w:t>,</w:t>
      </w:r>
    </w:p>
    <w:p w14:paraId="487746A0" w14:textId="77777777" w:rsidR="00A74A86" w:rsidRPr="00A97D04" w:rsidRDefault="00F134E9" w:rsidP="00A97D04">
      <w:pPr>
        <w:pStyle w:val="15"/>
        <w:numPr>
          <w:ilvl w:val="0"/>
          <w:numId w:val="24"/>
        </w:numPr>
        <w:spacing w:line="240" w:lineRule="auto"/>
        <w:ind w:left="0" w:firstLine="567"/>
        <w:jc w:val="both"/>
        <w:rPr>
          <w:rFonts w:cs="Times New Roman"/>
          <w:sz w:val="28"/>
          <w:szCs w:val="28"/>
          <w:lang w:val="ru-RU"/>
        </w:rPr>
      </w:pPr>
      <w:r w:rsidRPr="00A97D04">
        <w:rPr>
          <w:rFonts w:cs="Times New Roman"/>
          <w:sz w:val="28"/>
          <w:szCs w:val="28"/>
          <w:lang w:val="ru-RU"/>
        </w:rPr>
        <w:t xml:space="preserve"> </w:t>
      </w:r>
      <w:r w:rsidR="00A74A86" w:rsidRPr="00A97D04">
        <w:rPr>
          <w:rFonts w:cs="Times New Roman"/>
          <w:sz w:val="28"/>
          <w:szCs w:val="28"/>
        </w:rPr>
        <w:t xml:space="preserve">Диплом </w:t>
      </w:r>
      <w:r w:rsidR="00A74A86" w:rsidRPr="00A97D04">
        <w:rPr>
          <w:rFonts w:cs="Times New Roman"/>
          <w:sz w:val="28"/>
          <w:szCs w:val="28"/>
          <w:lang w:val="en-US"/>
        </w:rPr>
        <w:t>III</w:t>
      </w:r>
      <w:r w:rsidR="00A74A86" w:rsidRPr="00A97D04">
        <w:rPr>
          <w:rFonts w:cs="Times New Roman"/>
          <w:sz w:val="28"/>
          <w:szCs w:val="28"/>
          <w:lang w:val="ru-RU"/>
        </w:rPr>
        <w:t xml:space="preserve"> </w:t>
      </w:r>
      <w:r w:rsidR="00A74A86" w:rsidRPr="00A97D04">
        <w:rPr>
          <w:rFonts w:cs="Times New Roman"/>
          <w:sz w:val="28"/>
          <w:szCs w:val="28"/>
          <w:lang w:val="en-US"/>
        </w:rPr>
        <w:t>c</w:t>
      </w:r>
      <w:proofErr w:type="spellStart"/>
      <w:r w:rsidR="00A74A86" w:rsidRPr="00A97D04">
        <w:rPr>
          <w:rFonts w:cs="Times New Roman"/>
          <w:sz w:val="28"/>
          <w:szCs w:val="28"/>
        </w:rPr>
        <w:t>тепени</w:t>
      </w:r>
      <w:proofErr w:type="spellEnd"/>
      <w:r w:rsidR="00A74A86" w:rsidRPr="00A97D04">
        <w:rPr>
          <w:rFonts w:cs="Times New Roman"/>
          <w:sz w:val="28"/>
          <w:szCs w:val="28"/>
        </w:rPr>
        <w:t xml:space="preserve"> </w:t>
      </w:r>
      <w:r w:rsidR="000637F7" w:rsidRPr="00A97D04">
        <w:rPr>
          <w:rFonts w:cs="Times New Roman"/>
          <w:sz w:val="28"/>
          <w:szCs w:val="28"/>
          <w:lang w:val="ru-RU"/>
        </w:rPr>
        <w:t>во</w:t>
      </w:r>
      <w:r w:rsidR="00A74A86" w:rsidRPr="00A97D04">
        <w:rPr>
          <w:rFonts w:cs="Times New Roman"/>
          <w:sz w:val="28"/>
          <w:szCs w:val="28"/>
        </w:rPr>
        <w:t xml:space="preserve"> </w:t>
      </w:r>
      <w:r w:rsidR="00A74A86" w:rsidRPr="00A97D04">
        <w:rPr>
          <w:rFonts w:cs="Times New Roman"/>
          <w:sz w:val="28"/>
          <w:szCs w:val="28"/>
          <w:lang w:val="ru-RU"/>
        </w:rPr>
        <w:t>Всероссийск</w:t>
      </w:r>
      <w:r w:rsidR="000637F7" w:rsidRPr="00A97D04">
        <w:rPr>
          <w:rFonts w:cs="Times New Roman"/>
          <w:sz w:val="28"/>
          <w:szCs w:val="28"/>
          <w:lang w:val="ru-RU"/>
        </w:rPr>
        <w:t>ом</w:t>
      </w:r>
      <w:r w:rsidR="00A74A86" w:rsidRPr="00A97D04">
        <w:rPr>
          <w:rFonts w:cs="Times New Roman"/>
          <w:sz w:val="28"/>
          <w:szCs w:val="28"/>
          <w:lang w:val="ru-RU"/>
        </w:rPr>
        <w:t xml:space="preserve"> экологическ</w:t>
      </w:r>
      <w:r w:rsidR="000637F7" w:rsidRPr="00A97D04">
        <w:rPr>
          <w:rFonts w:cs="Times New Roman"/>
          <w:sz w:val="28"/>
          <w:szCs w:val="28"/>
          <w:lang w:val="ru-RU"/>
        </w:rPr>
        <w:t>ом</w:t>
      </w:r>
      <w:r w:rsidR="00A74A86" w:rsidRPr="00A97D04">
        <w:rPr>
          <w:rFonts w:cs="Times New Roman"/>
          <w:sz w:val="28"/>
          <w:szCs w:val="28"/>
          <w:lang w:val="ru-RU"/>
        </w:rPr>
        <w:t xml:space="preserve"> диктант</w:t>
      </w:r>
      <w:r w:rsidR="000637F7" w:rsidRPr="00A97D04">
        <w:rPr>
          <w:rFonts w:cs="Times New Roman"/>
          <w:sz w:val="28"/>
          <w:szCs w:val="28"/>
          <w:lang w:val="ru-RU"/>
        </w:rPr>
        <w:t>е</w:t>
      </w:r>
      <w:r w:rsidRPr="00A97D04">
        <w:rPr>
          <w:rFonts w:cs="Times New Roman"/>
          <w:sz w:val="28"/>
          <w:szCs w:val="28"/>
          <w:lang w:val="ru-RU"/>
        </w:rPr>
        <w:t xml:space="preserve"> </w:t>
      </w:r>
      <w:r w:rsidRPr="00A97D04">
        <w:rPr>
          <w:rFonts w:cs="Times New Roman"/>
          <w:sz w:val="28"/>
          <w:szCs w:val="28"/>
        </w:rPr>
        <w:t>–</w:t>
      </w:r>
      <w:r w:rsidR="00A74A86" w:rsidRPr="00A97D04">
        <w:rPr>
          <w:rFonts w:cs="Times New Roman"/>
          <w:sz w:val="28"/>
          <w:szCs w:val="28"/>
        </w:rPr>
        <w:t xml:space="preserve"> </w:t>
      </w:r>
      <w:proofErr w:type="spellStart"/>
      <w:r w:rsidR="00A74A86" w:rsidRPr="00A97D04">
        <w:rPr>
          <w:rFonts w:cs="Times New Roman"/>
          <w:sz w:val="28"/>
          <w:szCs w:val="28"/>
          <w:lang w:val="ru-RU"/>
        </w:rPr>
        <w:t>Волоцкова</w:t>
      </w:r>
      <w:proofErr w:type="spellEnd"/>
      <w:r w:rsidR="00A74A86" w:rsidRPr="00A97D04">
        <w:rPr>
          <w:rFonts w:cs="Times New Roman"/>
          <w:sz w:val="28"/>
          <w:szCs w:val="28"/>
          <w:lang w:val="ru-RU"/>
        </w:rPr>
        <w:t xml:space="preserve"> Татьяна Владимировна</w:t>
      </w:r>
      <w:r w:rsidR="000637F7" w:rsidRPr="00A97D04">
        <w:rPr>
          <w:rFonts w:cs="Times New Roman"/>
          <w:sz w:val="28"/>
          <w:szCs w:val="28"/>
          <w:lang w:val="ru-RU"/>
        </w:rPr>
        <w:t>,</w:t>
      </w:r>
    </w:p>
    <w:p w14:paraId="22DD5513" w14:textId="77777777" w:rsidR="00A74A86" w:rsidRPr="00A97D04" w:rsidRDefault="00F134E9" w:rsidP="00A97D04">
      <w:pPr>
        <w:pStyle w:val="15"/>
        <w:numPr>
          <w:ilvl w:val="0"/>
          <w:numId w:val="24"/>
        </w:numPr>
        <w:spacing w:line="240" w:lineRule="auto"/>
        <w:ind w:left="0" w:firstLine="567"/>
        <w:jc w:val="both"/>
        <w:rPr>
          <w:rFonts w:cs="Times New Roman"/>
          <w:sz w:val="28"/>
          <w:szCs w:val="28"/>
          <w:lang w:val="ru-RU"/>
        </w:rPr>
      </w:pPr>
      <w:r w:rsidRPr="00A97D04">
        <w:rPr>
          <w:rFonts w:cs="Times New Roman"/>
          <w:sz w:val="28"/>
          <w:szCs w:val="28"/>
          <w:lang w:val="ru-RU"/>
        </w:rPr>
        <w:t xml:space="preserve"> </w:t>
      </w:r>
      <w:r w:rsidR="00A74A86" w:rsidRPr="00A97D04">
        <w:rPr>
          <w:rFonts w:cs="Times New Roman"/>
          <w:sz w:val="28"/>
          <w:szCs w:val="28"/>
          <w:lang w:val="ru-RU"/>
        </w:rPr>
        <w:t>Благодарственное письмо</w:t>
      </w:r>
      <w:r w:rsidR="000637F7" w:rsidRPr="00A97D04">
        <w:rPr>
          <w:rFonts w:cs="Times New Roman"/>
          <w:sz w:val="28"/>
          <w:szCs w:val="28"/>
          <w:lang w:val="ru-RU"/>
        </w:rPr>
        <w:t xml:space="preserve"> за участие в </w:t>
      </w:r>
      <w:proofErr w:type="spellStart"/>
      <w:r w:rsidR="000637F7" w:rsidRPr="00A97D04">
        <w:rPr>
          <w:rFonts w:cs="Times New Roman"/>
          <w:sz w:val="28"/>
          <w:szCs w:val="28"/>
          <w:lang w:val="ru-RU"/>
        </w:rPr>
        <w:t>в</w:t>
      </w:r>
      <w:r w:rsidR="00A74A86" w:rsidRPr="00A97D04">
        <w:rPr>
          <w:rFonts w:cs="Times New Roman"/>
          <w:sz w:val="28"/>
          <w:szCs w:val="28"/>
        </w:rPr>
        <w:t>ыставк</w:t>
      </w:r>
      <w:proofErr w:type="spellEnd"/>
      <w:r w:rsidR="000637F7" w:rsidRPr="00A97D04">
        <w:rPr>
          <w:rFonts w:cs="Times New Roman"/>
          <w:sz w:val="28"/>
          <w:szCs w:val="28"/>
          <w:lang w:val="ru-RU"/>
        </w:rPr>
        <w:t>е</w:t>
      </w:r>
      <w:r w:rsidR="00A74A86" w:rsidRPr="00A97D04">
        <w:rPr>
          <w:rFonts w:cs="Times New Roman"/>
          <w:sz w:val="28"/>
          <w:szCs w:val="28"/>
        </w:rPr>
        <w:t xml:space="preserve"> </w:t>
      </w:r>
      <w:proofErr w:type="spellStart"/>
      <w:r w:rsidR="00A74A86" w:rsidRPr="00A97D04">
        <w:rPr>
          <w:rFonts w:cs="Times New Roman"/>
          <w:sz w:val="28"/>
          <w:szCs w:val="28"/>
        </w:rPr>
        <w:t>инженерных</w:t>
      </w:r>
      <w:proofErr w:type="spellEnd"/>
      <w:r w:rsidR="00A74A86" w:rsidRPr="00A97D04">
        <w:rPr>
          <w:rFonts w:cs="Times New Roman"/>
          <w:sz w:val="28"/>
          <w:szCs w:val="28"/>
        </w:rPr>
        <w:t xml:space="preserve"> </w:t>
      </w:r>
      <w:proofErr w:type="spellStart"/>
      <w:r w:rsidR="00A74A86" w:rsidRPr="00A97D04">
        <w:rPr>
          <w:rFonts w:cs="Times New Roman"/>
          <w:sz w:val="28"/>
          <w:szCs w:val="28"/>
        </w:rPr>
        <w:t>проектов</w:t>
      </w:r>
      <w:proofErr w:type="spellEnd"/>
      <w:r w:rsidR="00A74A86" w:rsidRPr="00A97D04">
        <w:rPr>
          <w:rFonts w:cs="Times New Roman"/>
          <w:sz w:val="28"/>
          <w:szCs w:val="28"/>
        </w:rPr>
        <w:t xml:space="preserve"> </w:t>
      </w:r>
      <w:proofErr w:type="spellStart"/>
      <w:r w:rsidR="00A74A86" w:rsidRPr="00A97D04">
        <w:rPr>
          <w:rFonts w:cs="Times New Roman"/>
          <w:sz w:val="28"/>
          <w:szCs w:val="28"/>
        </w:rPr>
        <w:t>Межрегионального</w:t>
      </w:r>
      <w:proofErr w:type="spellEnd"/>
      <w:r w:rsidR="00A74A86" w:rsidRPr="00A97D04">
        <w:rPr>
          <w:rFonts w:cs="Times New Roman"/>
          <w:sz w:val="28"/>
          <w:szCs w:val="28"/>
        </w:rPr>
        <w:t xml:space="preserve"> </w:t>
      </w:r>
      <w:proofErr w:type="spellStart"/>
      <w:r w:rsidR="00A74A86" w:rsidRPr="00A97D04">
        <w:rPr>
          <w:rFonts w:cs="Times New Roman"/>
          <w:sz w:val="28"/>
          <w:szCs w:val="28"/>
        </w:rPr>
        <w:t>ТехноФестиваля</w:t>
      </w:r>
      <w:proofErr w:type="spellEnd"/>
      <w:r w:rsidR="00A74A86" w:rsidRPr="00A97D04">
        <w:rPr>
          <w:rFonts w:cs="Times New Roman"/>
          <w:sz w:val="28"/>
          <w:szCs w:val="28"/>
        </w:rPr>
        <w:t xml:space="preserve"> </w:t>
      </w:r>
      <w:proofErr w:type="spellStart"/>
      <w:r w:rsidR="00A74A86" w:rsidRPr="00A97D04">
        <w:rPr>
          <w:rFonts w:cs="Times New Roman"/>
          <w:sz w:val="28"/>
          <w:szCs w:val="28"/>
        </w:rPr>
        <w:t>по</w:t>
      </w:r>
      <w:proofErr w:type="spellEnd"/>
      <w:r w:rsidR="00A74A86" w:rsidRPr="00A97D04">
        <w:rPr>
          <w:rFonts w:cs="Times New Roman"/>
          <w:sz w:val="28"/>
          <w:szCs w:val="28"/>
        </w:rPr>
        <w:t xml:space="preserve"> </w:t>
      </w:r>
      <w:proofErr w:type="spellStart"/>
      <w:r w:rsidR="00A74A86" w:rsidRPr="00A97D04">
        <w:rPr>
          <w:rFonts w:cs="Times New Roman"/>
          <w:sz w:val="28"/>
          <w:szCs w:val="28"/>
        </w:rPr>
        <w:t>детскому</w:t>
      </w:r>
      <w:proofErr w:type="spellEnd"/>
      <w:r w:rsidR="00A74A86" w:rsidRPr="00A97D04">
        <w:rPr>
          <w:rFonts w:cs="Times New Roman"/>
          <w:sz w:val="28"/>
          <w:szCs w:val="28"/>
        </w:rPr>
        <w:t xml:space="preserve"> </w:t>
      </w:r>
      <w:proofErr w:type="spellStart"/>
      <w:r w:rsidR="00A74A86" w:rsidRPr="00A97D04">
        <w:rPr>
          <w:rFonts w:cs="Times New Roman"/>
          <w:sz w:val="28"/>
          <w:szCs w:val="28"/>
        </w:rPr>
        <w:t>инженерному</w:t>
      </w:r>
      <w:proofErr w:type="spellEnd"/>
      <w:r w:rsidR="00A74A86" w:rsidRPr="00A97D04">
        <w:rPr>
          <w:rFonts w:cs="Times New Roman"/>
          <w:sz w:val="28"/>
          <w:szCs w:val="28"/>
        </w:rPr>
        <w:t xml:space="preserve"> </w:t>
      </w:r>
      <w:proofErr w:type="spellStart"/>
      <w:r w:rsidR="00A74A86" w:rsidRPr="00A97D04">
        <w:rPr>
          <w:rFonts w:cs="Times New Roman"/>
          <w:sz w:val="28"/>
          <w:szCs w:val="28"/>
        </w:rPr>
        <w:t>творчеству</w:t>
      </w:r>
      <w:proofErr w:type="spellEnd"/>
      <w:r w:rsidR="00A74A86" w:rsidRPr="00A97D04">
        <w:rPr>
          <w:rFonts w:cs="Times New Roman"/>
          <w:sz w:val="28"/>
          <w:szCs w:val="28"/>
        </w:rPr>
        <w:t xml:space="preserve"> в </w:t>
      </w:r>
      <w:proofErr w:type="spellStart"/>
      <w:r w:rsidR="00A74A86" w:rsidRPr="00A97D04">
        <w:rPr>
          <w:rFonts w:cs="Times New Roman"/>
          <w:sz w:val="28"/>
          <w:szCs w:val="28"/>
        </w:rPr>
        <w:t>рамках</w:t>
      </w:r>
      <w:proofErr w:type="spellEnd"/>
      <w:r w:rsidR="00A74A86" w:rsidRPr="00A97D04">
        <w:rPr>
          <w:rFonts w:cs="Times New Roman"/>
          <w:sz w:val="28"/>
          <w:szCs w:val="28"/>
        </w:rPr>
        <w:t xml:space="preserve"> </w:t>
      </w:r>
      <w:proofErr w:type="spellStart"/>
      <w:r w:rsidR="00A74A86" w:rsidRPr="00A97D04">
        <w:rPr>
          <w:rFonts w:cs="Times New Roman"/>
          <w:sz w:val="28"/>
          <w:szCs w:val="28"/>
        </w:rPr>
        <w:t>Национальной</w:t>
      </w:r>
      <w:proofErr w:type="spellEnd"/>
      <w:r w:rsidR="00A74A86" w:rsidRPr="00A97D04">
        <w:rPr>
          <w:rFonts w:cs="Times New Roman"/>
          <w:sz w:val="28"/>
          <w:szCs w:val="28"/>
        </w:rPr>
        <w:t xml:space="preserve"> </w:t>
      </w:r>
      <w:proofErr w:type="spellStart"/>
      <w:r w:rsidR="00A74A86" w:rsidRPr="00A97D04">
        <w:rPr>
          <w:rFonts w:cs="Times New Roman"/>
          <w:sz w:val="28"/>
          <w:szCs w:val="28"/>
        </w:rPr>
        <w:t>киберфизической</w:t>
      </w:r>
      <w:proofErr w:type="spellEnd"/>
      <w:r w:rsidR="00A74A86" w:rsidRPr="00A97D04">
        <w:rPr>
          <w:rFonts w:cs="Times New Roman"/>
          <w:sz w:val="28"/>
          <w:szCs w:val="28"/>
        </w:rPr>
        <w:t xml:space="preserve"> </w:t>
      </w:r>
      <w:proofErr w:type="spellStart"/>
      <w:r w:rsidR="00A74A86" w:rsidRPr="00A97D04">
        <w:rPr>
          <w:rFonts w:cs="Times New Roman"/>
          <w:sz w:val="28"/>
          <w:szCs w:val="28"/>
        </w:rPr>
        <w:t>платформы</w:t>
      </w:r>
      <w:proofErr w:type="spellEnd"/>
      <w:r w:rsidR="00A74A86" w:rsidRPr="00A97D04">
        <w:rPr>
          <w:rFonts w:cs="Times New Roman"/>
          <w:sz w:val="28"/>
          <w:szCs w:val="28"/>
        </w:rPr>
        <w:t xml:space="preserve"> </w:t>
      </w:r>
      <w:proofErr w:type="spellStart"/>
      <w:r w:rsidR="00A74A86" w:rsidRPr="00A97D04">
        <w:rPr>
          <w:rFonts w:cs="Times New Roman"/>
          <w:sz w:val="28"/>
          <w:szCs w:val="28"/>
        </w:rPr>
        <w:t>Республики</w:t>
      </w:r>
      <w:proofErr w:type="spellEnd"/>
      <w:r w:rsidR="00A74A86" w:rsidRPr="00A97D04">
        <w:rPr>
          <w:rFonts w:cs="Times New Roman"/>
          <w:sz w:val="28"/>
          <w:szCs w:val="28"/>
        </w:rPr>
        <w:t xml:space="preserve"> </w:t>
      </w:r>
      <w:proofErr w:type="spellStart"/>
      <w:r w:rsidR="00A74A86" w:rsidRPr="00A97D04">
        <w:rPr>
          <w:rFonts w:cs="Times New Roman"/>
          <w:sz w:val="28"/>
          <w:szCs w:val="28"/>
        </w:rPr>
        <w:t>Башкортостан</w:t>
      </w:r>
      <w:proofErr w:type="spellEnd"/>
      <w:r w:rsidR="00A74A86" w:rsidRPr="00A97D04">
        <w:rPr>
          <w:rFonts w:cs="Times New Roman"/>
          <w:sz w:val="28"/>
          <w:szCs w:val="28"/>
          <w:lang w:val="ru-RU"/>
        </w:rPr>
        <w:t xml:space="preserve"> </w:t>
      </w:r>
      <w:r w:rsidRPr="00A97D04">
        <w:rPr>
          <w:rFonts w:cs="Times New Roman"/>
          <w:sz w:val="28"/>
          <w:szCs w:val="28"/>
        </w:rPr>
        <w:t>–</w:t>
      </w:r>
      <w:r w:rsidRPr="00A97D04">
        <w:rPr>
          <w:rFonts w:cs="Times New Roman"/>
          <w:sz w:val="28"/>
          <w:szCs w:val="28"/>
          <w:lang w:val="ru-RU"/>
        </w:rPr>
        <w:t xml:space="preserve"> </w:t>
      </w:r>
      <w:r w:rsidR="00A74A86" w:rsidRPr="00A97D04">
        <w:rPr>
          <w:rFonts w:cs="Times New Roman"/>
          <w:sz w:val="28"/>
          <w:szCs w:val="28"/>
          <w:lang w:val="ru-RU"/>
        </w:rPr>
        <w:t>Денисова Ангелина Сергеевна</w:t>
      </w:r>
      <w:r w:rsidR="000637F7" w:rsidRPr="00A97D04">
        <w:rPr>
          <w:rFonts w:cs="Times New Roman"/>
          <w:sz w:val="28"/>
          <w:szCs w:val="28"/>
          <w:lang w:val="ru-RU"/>
        </w:rPr>
        <w:t>,</w:t>
      </w:r>
    </w:p>
    <w:p w14:paraId="2015716D" w14:textId="27E6BFC7" w:rsidR="00A74A86" w:rsidRPr="00A97D04" w:rsidRDefault="00F134E9" w:rsidP="00A97D04">
      <w:pPr>
        <w:pStyle w:val="15"/>
        <w:numPr>
          <w:ilvl w:val="0"/>
          <w:numId w:val="24"/>
        </w:numPr>
        <w:spacing w:line="240" w:lineRule="auto"/>
        <w:ind w:left="0" w:firstLine="567"/>
        <w:jc w:val="both"/>
        <w:rPr>
          <w:rFonts w:cs="Times New Roman"/>
          <w:sz w:val="28"/>
          <w:szCs w:val="28"/>
          <w:lang w:val="ru-RU"/>
        </w:rPr>
      </w:pPr>
      <w:r w:rsidRPr="00A97D04">
        <w:rPr>
          <w:rFonts w:cs="Times New Roman"/>
          <w:sz w:val="28"/>
          <w:szCs w:val="28"/>
          <w:lang w:val="ru-RU"/>
        </w:rPr>
        <w:t xml:space="preserve"> </w:t>
      </w:r>
      <w:r w:rsidR="009405A1">
        <w:rPr>
          <w:rFonts w:cs="Times New Roman"/>
          <w:sz w:val="28"/>
          <w:szCs w:val="28"/>
          <w:lang w:val="ru-RU"/>
        </w:rPr>
        <w:t xml:space="preserve"> </w:t>
      </w:r>
      <w:r w:rsidR="00A74A86" w:rsidRPr="00A97D04">
        <w:rPr>
          <w:rFonts w:cs="Times New Roman"/>
          <w:sz w:val="28"/>
          <w:szCs w:val="28"/>
          <w:lang w:val="ru-RU"/>
        </w:rPr>
        <w:t xml:space="preserve">Диплом 1 место </w:t>
      </w:r>
      <w:r w:rsidR="000637F7" w:rsidRPr="00A97D04">
        <w:rPr>
          <w:rFonts w:cs="Times New Roman"/>
          <w:sz w:val="28"/>
          <w:szCs w:val="28"/>
          <w:lang w:val="ru-RU"/>
        </w:rPr>
        <w:t xml:space="preserve">в </w:t>
      </w:r>
      <w:r w:rsidR="00A74A86" w:rsidRPr="00A97D04">
        <w:rPr>
          <w:rFonts w:cs="Times New Roman"/>
          <w:sz w:val="28"/>
          <w:szCs w:val="28"/>
          <w:lang w:val="ru-RU"/>
        </w:rPr>
        <w:t>Республиканск</w:t>
      </w:r>
      <w:r w:rsidR="000637F7" w:rsidRPr="00A97D04">
        <w:rPr>
          <w:rFonts w:cs="Times New Roman"/>
          <w:sz w:val="28"/>
          <w:szCs w:val="28"/>
          <w:lang w:val="ru-RU"/>
        </w:rPr>
        <w:t>ом</w:t>
      </w:r>
      <w:r w:rsidR="00A74A86" w:rsidRPr="00A97D04">
        <w:rPr>
          <w:rFonts w:cs="Times New Roman"/>
          <w:sz w:val="28"/>
          <w:szCs w:val="28"/>
          <w:lang w:val="ru-RU"/>
        </w:rPr>
        <w:t xml:space="preserve"> конкурс</w:t>
      </w:r>
      <w:r w:rsidR="000637F7" w:rsidRPr="00A97D04">
        <w:rPr>
          <w:rFonts w:cs="Times New Roman"/>
          <w:sz w:val="28"/>
          <w:szCs w:val="28"/>
          <w:lang w:val="ru-RU"/>
        </w:rPr>
        <w:t>е</w:t>
      </w:r>
      <w:r w:rsidR="00A74A86" w:rsidRPr="00A97D04">
        <w:rPr>
          <w:rFonts w:cs="Times New Roman"/>
          <w:sz w:val="28"/>
          <w:szCs w:val="28"/>
          <w:lang w:val="ru-RU"/>
        </w:rPr>
        <w:t xml:space="preserve"> методических материалов педагогических работников учреждений дополнительного образования технического профиля Республики Башкортостан. </w:t>
      </w:r>
      <w:proofErr w:type="spellStart"/>
      <w:r w:rsidR="00A74A86" w:rsidRPr="00A97D04">
        <w:rPr>
          <w:rFonts w:cs="Times New Roman"/>
          <w:sz w:val="28"/>
          <w:szCs w:val="28"/>
        </w:rPr>
        <w:t>Номинация</w:t>
      </w:r>
      <w:proofErr w:type="spellEnd"/>
      <w:r w:rsidR="00A74A86" w:rsidRPr="00A97D04">
        <w:rPr>
          <w:rFonts w:cs="Times New Roman"/>
          <w:sz w:val="28"/>
          <w:szCs w:val="28"/>
        </w:rPr>
        <w:t xml:space="preserve"> «</w:t>
      </w:r>
      <w:proofErr w:type="spellStart"/>
      <w:r w:rsidR="00A74A86" w:rsidRPr="00A97D04">
        <w:rPr>
          <w:rFonts w:cs="Times New Roman"/>
          <w:sz w:val="28"/>
          <w:szCs w:val="28"/>
        </w:rPr>
        <w:t>Лучшие</w:t>
      </w:r>
      <w:proofErr w:type="spellEnd"/>
      <w:r w:rsidR="00A74A86" w:rsidRPr="00A97D04">
        <w:rPr>
          <w:rFonts w:cs="Times New Roman"/>
          <w:sz w:val="28"/>
          <w:szCs w:val="28"/>
        </w:rPr>
        <w:t xml:space="preserve"> </w:t>
      </w:r>
      <w:proofErr w:type="spellStart"/>
      <w:r w:rsidR="00A74A86" w:rsidRPr="00A97D04">
        <w:rPr>
          <w:rFonts w:cs="Times New Roman"/>
          <w:sz w:val="28"/>
          <w:szCs w:val="28"/>
        </w:rPr>
        <w:t>методические</w:t>
      </w:r>
      <w:proofErr w:type="spellEnd"/>
      <w:r w:rsidR="00A74A86" w:rsidRPr="00A97D04">
        <w:rPr>
          <w:rFonts w:cs="Times New Roman"/>
          <w:sz w:val="28"/>
          <w:szCs w:val="28"/>
        </w:rPr>
        <w:t xml:space="preserve"> </w:t>
      </w:r>
      <w:proofErr w:type="spellStart"/>
      <w:r w:rsidR="00A74A86" w:rsidRPr="00A97D04">
        <w:rPr>
          <w:rFonts w:cs="Times New Roman"/>
          <w:sz w:val="28"/>
          <w:szCs w:val="28"/>
        </w:rPr>
        <w:t>материалы</w:t>
      </w:r>
      <w:proofErr w:type="spellEnd"/>
      <w:r w:rsidR="00A74A86" w:rsidRPr="00A97D04">
        <w:rPr>
          <w:rFonts w:cs="Times New Roman"/>
          <w:sz w:val="28"/>
          <w:szCs w:val="28"/>
        </w:rPr>
        <w:t xml:space="preserve"> </w:t>
      </w:r>
      <w:proofErr w:type="spellStart"/>
      <w:r w:rsidR="00A74A86" w:rsidRPr="00A97D04">
        <w:rPr>
          <w:rFonts w:cs="Times New Roman"/>
          <w:sz w:val="28"/>
          <w:szCs w:val="28"/>
        </w:rPr>
        <w:t>педагогических</w:t>
      </w:r>
      <w:proofErr w:type="spellEnd"/>
      <w:r w:rsidR="00A74A86" w:rsidRPr="00A97D04">
        <w:rPr>
          <w:rFonts w:cs="Times New Roman"/>
          <w:sz w:val="28"/>
          <w:szCs w:val="28"/>
        </w:rPr>
        <w:t xml:space="preserve"> </w:t>
      </w:r>
      <w:proofErr w:type="spellStart"/>
      <w:r w:rsidR="00A74A86" w:rsidRPr="00A97D04">
        <w:rPr>
          <w:rFonts w:cs="Times New Roman"/>
          <w:sz w:val="28"/>
          <w:szCs w:val="28"/>
        </w:rPr>
        <w:t>работников</w:t>
      </w:r>
      <w:proofErr w:type="spellEnd"/>
      <w:r w:rsidR="00A74A86" w:rsidRPr="00A97D04">
        <w:rPr>
          <w:rFonts w:cs="Times New Roman"/>
          <w:sz w:val="28"/>
          <w:szCs w:val="28"/>
        </w:rPr>
        <w:t xml:space="preserve"> в </w:t>
      </w:r>
      <w:proofErr w:type="spellStart"/>
      <w:r w:rsidR="00A74A86" w:rsidRPr="00A97D04">
        <w:rPr>
          <w:rFonts w:cs="Times New Roman"/>
          <w:sz w:val="28"/>
          <w:szCs w:val="28"/>
        </w:rPr>
        <w:t>условиях</w:t>
      </w:r>
      <w:proofErr w:type="spellEnd"/>
      <w:r w:rsidR="00A74A86" w:rsidRPr="00A97D04">
        <w:rPr>
          <w:rFonts w:cs="Times New Roman"/>
          <w:sz w:val="28"/>
          <w:szCs w:val="28"/>
        </w:rPr>
        <w:t xml:space="preserve"> </w:t>
      </w:r>
      <w:proofErr w:type="spellStart"/>
      <w:r w:rsidR="00A74A86" w:rsidRPr="00A97D04">
        <w:rPr>
          <w:rFonts w:cs="Times New Roman"/>
          <w:sz w:val="28"/>
          <w:szCs w:val="28"/>
        </w:rPr>
        <w:t>дистанционной</w:t>
      </w:r>
      <w:proofErr w:type="spellEnd"/>
      <w:r w:rsidR="00A74A86" w:rsidRPr="00A97D04">
        <w:rPr>
          <w:rFonts w:cs="Times New Roman"/>
          <w:sz w:val="28"/>
          <w:szCs w:val="28"/>
        </w:rPr>
        <w:t xml:space="preserve"> </w:t>
      </w:r>
      <w:proofErr w:type="spellStart"/>
      <w:r w:rsidR="00A74A86" w:rsidRPr="00A97D04">
        <w:rPr>
          <w:rFonts w:cs="Times New Roman"/>
          <w:sz w:val="28"/>
          <w:szCs w:val="28"/>
        </w:rPr>
        <w:t>деятельности</w:t>
      </w:r>
      <w:proofErr w:type="spellEnd"/>
      <w:r w:rsidR="00A74A86" w:rsidRPr="00A97D04">
        <w:rPr>
          <w:rFonts w:cs="Times New Roman"/>
          <w:sz w:val="28"/>
          <w:szCs w:val="28"/>
        </w:rPr>
        <w:t>»</w:t>
      </w:r>
      <w:r w:rsidRPr="00A97D04">
        <w:rPr>
          <w:rFonts w:cs="Times New Roman"/>
          <w:sz w:val="28"/>
          <w:szCs w:val="28"/>
          <w:lang w:val="ru-RU"/>
        </w:rPr>
        <w:t xml:space="preserve"> </w:t>
      </w:r>
      <w:r w:rsidRPr="00A97D04">
        <w:rPr>
          <w:rFonts w:cs="Times New Roman"/>
          <w:sz w:val="28"/>
          <w:szCs w:val="28"/>
        </w:rPr>
        <w:t>–</w:t>
      </w:r>
      <w:r w:rsidR="00A74A86" w:rsidRPr="00A97D04">
        <w:rPr>
          <w:rFonts w:cs="Times New Roman"/>
          <w:sz w:val="28"/>
          <w:szCs w:val="28"/>
          <w:lang w:val="ru-RU"/>
        </w:rPr>
        <w:t xml:space="preserve"> Денисова Ангелина Сергеевна</w:t>
      </w:r>
      <w:r w:rsidR="007A4B35" w:rsidRPr="00A97D04">
        <w:rPr>
          <w:rFonts w:cs="Times New Roman"/>
          <w:sz w:val="28"/>
          <w:szCs w:val="28"/>
          <w:lang w:val="ru-RU"/>
        </w:rPr>
        <w:t>.</w:t>
      </w:r>
    </w:p>
    <w:p w14:paraId="19181186" w14:textId="77777777" w:rsidR="000E0B41" w:rsidRPr="00A97D04" w:rsidRDefault="000E0B41" w:rsidP="00A97D04">
      <w:pPr>
        <w:pStyle w:val="15"/>
        <w:tabs>
          <w:tab w:val="left" w:pos="330"/>
        </w:tabs>
        <w:spacing w:line="240" w:lineRule="auto"/>
        <w:jc w:val="both"/>
        <w:rPr>
          <w:rFonts w:cs="Times New Roman"/>
          <w:sz w:val="28"/>
          <w:szCs w:val="28"/>
          <w:lang w:val="ru-RU" w:eastAsia="ru-RU"/>
        </w:rPr>
      </w:pPr>
    </w:p>
    <w:p w14:paraId="4B64EFAF" w14:textId="77777777" w:rsidR="00657430" w:rsidRPr="00A97D04" w:rsidRDefault="000E0B41" w:rsidP="00A97D04">
      <w:pPr>
        <w:pStyle w:val="15"/>
        <w:tabs>
          <w:tab w:val="left" w:pos="330"/>
        </w:tabs>
        <w:spacing w:line="240" w:lineRule="auto"/>
        <w:ind w:firstLine="567"/>
        <w:jc w:val="both"/>
        <w:rPr>
          <w:rFonts w:cs="Times New Roman"/>
          <w:kern w:val="0"/>
          <w:sz w:val="28"/>
          <w:szCs w:val="28"/>
          <w:lang w:val="ru-RU" w:eastAsia="ar-SA" w:bidi="ar-SA"/>
        </w:rPr>
      </w:pPr>
      <w:r w:rsidRPr="00A97D04">
        <w:rPr>
          <w:rFonts w:cs="Times New Roman"/>
          <w:sz w:val="28"/>
          <w:szCs w:val="28"/>
          <w:lang w:val="ru-RU" w:eastAsia="ru-RU"/>
        </w:rPr>
        <w:t>Также принимали активное уч</w:t>
      </w:r>
      <w:r w:rsidR="00044E8C" w:rsidRPr="00A97D04">
        <w:rPr>
          <w:rFonts w:cs="Times New Roman"/>
          <w:sz w:val="28"/>
          <w:szCs w:val="28"/>
          <w:lang w:val="ru-RU" w:eastAsia="ru-RU"/>
        </w:rPr>
        <w:t>а</w:t>
      </w:r>
      <w:r w:rsidRPr="00A97D04">
        <w:rPr>
          <w:rFonts w:cs="Times New Roman"/>
          <w:sz w:val="28"/>
          <w:szCs w:val="28"/>
          <w:lang w:val="ru-RU" w:eastAsia="ru-RU"/>
        </w:rPr>
        <w:t>стие в конкурсах различного уровня и другие педагогические работники:</w:t>
      </w:r>
    </w:p>
    <w:p w14:paraId="7A4BFAA4" w14:textId="77777777" w:rsidR="00A74A86" w:rsidRPr="00A97D04" w:rsidRDefault="00F134E9" w:rsidP="00A97D04">
      <w:pPr>
        <w:pStyle w:val="15"/>
        <w:numPr>
          <w:ilvl w:val="0"/>
          <w:numId w:val="24"/>
        </w:numPr>
        <w:spacing w:line="240" w:lineRule="auto"/>
        <w:ind w:left="0" w:firstLine="567"/>
        <w:jc w:val="both"/>
        <w:rPr>
          <w:rFonts w:cs="Times New Roman"/>
          <w:sz w:val="28"/>
          <w:szCs w:val="28"/>
        </w:rPr>
      </w:pPr>
      <w:r w:rsidRPr="00A97D04">
        <w:rPr>
          <w:rFonts w:cs="Times New Roman"/>
          <w:sz w:val="28"/>
          <w:szCs w:val="28"/>
          <w:lang w:val="ru-RU"/>
        </w:rPr>
        <w:lastRenderedPageBreak/>
        <w:t xml:space="preserve"> </w:t>
      </w:r>
      <w:r w:rsidR="00A74A86" w:rsidRPr="00A97D04">
        <w:rPr>
          <w:rFonts w:cs="Times New Roman"/>
          <w:sz w:val="28"/>
          <w:szCs w:val="28"/>
          <w:lang w:val="ru-RU"/>
        </w:rPr>
        <w:t>Диплом 2 место</w:t>
      </w:r>
      <w:r w:rsidR="007A4B35" w:rsidRPr="00A97D04">
        <w:rPr>
          <w:rFonts w:cs="Times New Roman"/>
          <w:sz w:val="28"/>
          <w:szCs w:val="28"/>
          <w:lang w:val="ru-RU"/>
        </w:rPr>
        <w:t xml:space="preserve"> во</w:t>
      </w:r>
      <w:r w:rsidR="00A74A86" w:rsidRPr="00A97D04">
        <w:rPr>
          <w:rFonts w:cs="Times New Roman"/>
          <w:sz w:val="28"/>
          <w:szCs w:val="28"/>
          <w:lang w:val="ru-RU"/>
        </w:rPr>
        <w:t xml:space="preserve"> </w:t>
      </w:r>
      <w:r w:rsidR="00A74A86" w:rsidRPr="00A97D04">
        <w:rPr>
          <w:rFonts w:cs="Times New Roman"/>
          <w:sz w:val="28"/>
          <w:szCs w:val="28"/>
        </w:rPr>
        <w:t>Всероссийск</w:t>
      </w:r>
      <w:r w:rsidR="007A4B35" w:rsidRPr="00A97D04">
        <w:rPr>
          <w:rFonts w:cs="Times New Roman"/>
          <w:sz w:val="28"/>
          <w:szCs w:val="28"/>
          <w:lang w:val="ru-RU"/>
        </w:rPr>
        <w:t xml:space="preserve">ой </w:t>
      </w:r>
      <w:r w:rsidR="00A74A86" w:rsidRPr="00A97D04">
        <w:rPr>
          <w:rFonts w:cs="Times New Roman"/>
          <w:sz w:val="28"/>
          <w:szCs w:val="28"/>
        </w:rPr>
        <w:t>олимпиад</w:t>
      </w:r>
      <w:r w:rsidR="007A4B35" w:rsidRPr="00A97D04">
        <w:rPr>
          <w:rFonts w:cs="Times New Roman"/>
          <w:sz w:val="28"/>
          <w:szCs w:val="28"/>
          <w:lang w:val="ru-RU"/>
        </w:rPr>
        <w:t xml:space="preserve">е </w:t>
      </w:r>
      <w:r w:rsidR="0094571C" w:rsidRPr="00A97D04">
        <w:rPr>
          <w:rFonts w:cs="Times New Roman"/>
          <w:sz w:val="28"/>
          <w:szCs w:val="28"/>
          <w:lang w:val="ru-RU"/>
        </w:rPr>
        <w:t>«</w:t>
      </w:r>
      <w:r w:rsidR="00A74A86" w:rsidRPr="00A97D04">
        <w:rPr>
          <w:rFonts w:cs="Times New Roman"/>
          <w:sz w:val="28"/>
          <w:szCs w:val="28"/>
        </w:rPr>
        <w:t>Педагогическая практика</w:t>
      </w:r>
      <w:r w:rsidR="0094571C" w:rsidRPr="00A97D04">
        <w:rPr>
          <w:rFonts w:cs="Times New Roman"/>
          <w:sz w:val="28"/>
          <w:szCs w:val="28"/>
          <w:lang w:val="ru-RU"/>
        </w:rPr>
        <w:t>»</w:t>
      </w:r>
      <w:r w:rsidR="00A74A86" w:rsidRPr="00A97D04">
        <w:rPr>
          <w:rFonts w:cs="Times New Roman"/>
          <w:sz w:val="28"/>
          <w:szCs w:val="28"/>
        </w:rPr>
        <w:t xml:space="preserve"> в номинации: Аттестация педагогических работников в дополнительном образовании</w:t>
      </w:r>
      <w:r w:rsidR="00A74A86" w:rsidRPr="00A97D04">
        <w:rPr>
          <w:rFonts w:cs="Times New Roman"/>
          <w:sz w:val="28"/>
          <w:szCs w:val="28"/>
          <w:lang w:val="ru-RU"/>
        </w:rPr>
        <w:t xml:space="preserve"> </w:t>
      </w:r>
      <w:r w:rsidRPr="00A97D04">
        <w:rPr>
          <w:rFonts w:cs="Times New Roman"/>
          <w:sz w:val="28"/>
          <w:szCs w:val="28"/>
        </w:rPr>
        <w:t>–</w:t>
      </w:r>
      <w:r w:rsidRPr="00A97D04">
        <w:rPr>
          <w:rFonts w:cs="Times New Roman"/>
          <w:sz w:val="28"/>
          <w:szCs w:val="28"/>
          <w:lang w:val="ru-RU"/>
        </w:rPr>
        <w:t xml:space="preserve"> </w:t>
      </w:r>
      <w:r w:rsidR="00A74A86" w:rsidRPr="00A97D04">
        <w:rPr>
          <w:rFonts w:cs="Times New Roman"/>
          <w:sz w:val="28"/>
          <w:szCs w:val="28"/>
          <w:lang w:val="ru-RU"/>
        </w:rPr>
        <w:t>Худякова Людмила Георгиевна</w:t>
      </w:r>
      <w:r w:rsidR="007A4B35" w:rsidRPr="00A97D04">
        <w:rPr>
          <w:rFonts w:cs="Times New Roman"/>
          <w:sz w:val="28"/>
          <w:szCs w:val="28"/>
          <w:lang w:val="ru-RU"/>
        </w:rPr>
        <w:t>,</w:t>
      </w:r>
    </w:p>
    <w:p w14:paraId="4FDB5F43"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Диплом 1 место</w:t>
      </w:r>
      <w:r w:rsidR="007A4B35" w:rsidRPr="00A97D04">
        <w:rPr>
          <w:sz w:val="28"/>
          <w:szCs w:val="28"/>
        </w:rPr>
        <w:t xml:space="preserve"> во </w:t>
      </w:r>
      <w:r w:rsidR="00A74A86" w:rsidRPr="00A97D04">
        <w:rPr>
          <w:sz w:val="28"/>
          <w:szCs w:val="28"/>
        </w:rPr>
        <w:t>Всероссийско</w:t>
      </w:r>
      <w:r w:rsidR="007A4B35" w:rsidRPr="00A97D04">
        <w:rPr>
          <w:sz w:val="28"/>
          <w:szCs w:val="28"/>
        </w:rPr>
        <w:t>м</w:t>
      </w:r>
      <w:r w:rsidR="00A74A86" w:rsidRPr="00A97D04">
        <w:rPr>
          <w:sz w:val="28"/>
          <w:szCs w:val="28"/>
        </w:rPr>
        <w:t xml:space="preserve"> тестирование «</w:t>
      </w:r>
      <w:proofErr w:type="spellStart"/>
      <w:r w:rsidR="00A74A86" w:rsidRPr="00A97D04">
        <w:rPr>
          <w:sz w:val="28"/>
          <w:szCs w:val="28"/>
        </w:rPr>
        <w:t>ТоталТест</w:t>
      </w:r>
      <w:proofErr w:type="spellEnd"/>
      <w:r w:rsidR="00A74A86" w:rsidRPr="00A97D04">
        <w:rPr>
          <w:sz w:val="28"/>
          <w:szCs w:val="28"/>
        </w:rPr>
        <w:t xml:space="preserve"> Январь 2023» «Взаимодействие с субъектами социума и социальнопедагогическая деятельность» </w:t>
      </w:r>
      <w:r w:rsidRPr="00A97D04">
        <w:rPr>
          <w:sz w:val="28"/>
          <w:szCs w:val="28"/>
        </w:rPr>
        <w:t xml:space="preserve">– </w:t>
      </w:r>
      <w:r w:rsidR="00A74A86" w:rsidRPr="00A97D04">
        <w:rPr>
          <w:sz w:val="28"/>
          <w:szCs w:val="28"/>
        </w:rPr>
        <w:t>Худякова Людмила Георгиевна</w:t>
      </w:r>
      <w:r w:rsidR="007A4B35" w:rsidRPr="00A97D04">
        <w:rPr>
          <w:sz w:val="28"/>
          <w:szCs w:val="28"/>
        </w:rPr>
        <w:t>,</w:t>
      </w:r>
    </w:p>
    <w:p w14:paraId="2DE26695" w14:textId="77777777" w:rsidR="00A74A86" w:rsidRPr="00A97D04" w:rsidRDefault="00F134E9" w:rsidP="00A97D04">
      <w:pPr>
        <w:pStyle w:val="af0"/>
        <w:ind w:firstLine="567"/>
        <w:jc w:val="both"/>
        <w:rPr>
          <w:sz w:val="28"/>
          <w:szCs w:val="28"/>
        </w:rPr>
      </w:pPr>
      <w:r w:rsidRPr="00A97D04">
        <w:rPr>
          <w:sz w:val="28"/>
          <w:szCs w:val="28"/>
        </w:rPr>
        <w:t xml:space="preserve">– </w:t>
      </w:r>
      <w:r w:rsidR="00A74A86" w:rsidRPr="00A97D04">
        <w:rPr>
          <w:sz w:val="28"/>
          <w:szCs w:val="28"/>
        </w:rPr>
        <w:t xml:space="preserve">Диплом победителя </w:t>
      </w:r>
      <w:r w:rsidR="00A74A86" w:rsidRPr="00A97D04">
        <w:rPr>
          <w:sz w:val="28"/>
          <w:szCs w:val="28"/>
          <w:lang w:val="en-US"/>
        </w:rPr>
        <w:t>I</w:t>
      </w:r>
      <w:r w:rsidR="00A74A86" w:rsidRPr="00A97D04">
        <w:rPr>
          <w:sz w:val="28"/>
          <w:szCs w:val="28"/>
        </w:rPr>
        <w:t xml:space="preserve"> степени</w:t>
      </w:r>
      <w:r w:rsidR="007A4B35" w:rsidRPr="00A97D04">
        <w:rPr>
          <w:sz w:val="28"/>
          <w:szCs w:val="28"/>
        </w:rPr>
        <w:t xml:space="preserve"> во</w:t>
      </w:r>
      <w:r w:rsidR="00A74A86" w:rsidRPr="00A97D04">
        <w:rPr>
          <w:sz w:val="28"/>
          <w:szCs w:val="28"/>
        </w:rPr>
        <w:t xml:space="preserve"> Всероссийско</w:t>
      </w:r>
      <w:r w:rsidR="007A4B35" w:rsidRPr="00A97D04">
        <w:rPr>
          <w:sz w:val="28"/>
          <w:szCs w:val="28"/>
        </w:rPr>
        <w:t>м</w:t>
      </w:r>
      <w:r w:rsidR="00A74A86" w:rsidRPr="00A97D04">
        <w:rPr>
          <w:sz w:val="28"/>
          <w:szCs w:val="28"/>
        </w:rPr>
        <w:t xml:space="preserve"> тестирование «Информационно-коммуникационные технологии в профессиональной деятельности» </w:t>
      </w:r>
      <w:r w:rsidRPr="00A97D04">
        <w:rPr>
          <w:sz w:val="28"/>
          <w:szCs w:val="28"/>
        </w:rPr>
        <w:t xml:space="preserve">– </w:t>
      </w:r>
      <w:r w:rsidR="00A74A86" w:rsidRPr="00A97D04">
        <w:rPr>
          <w:sz w:val="28"/>
          <w:szCs w:val="28"/>
        </w:rPr>
        <w:t>Худякова Людмила Георгиевна</w:t>
      </w:r>
      <w:r w:rsidR="007A4B35" w:rsidRPr="00A97D04">
        <w:rPr>
          <w:sz w:val="28"/>
          <w:szCs w:val="28"/>
        </w:rPr>
        <w:t>,</w:t>
      </w:r>
    </w:p>
    <w:p w14:paraId="6186226A" w14:textId="77777777" w:rsidR="00A74A86" w:rsidRPr="00A97D04" w:rsidRDefault="00F134E9" w:rsidP="00A97D04">
      <w:pPr>
        <w:pStyle w:val="af0"/>
        <w:ind w:firstLine="709"/>
        <w:jc w:val="both"/>
        <w:rPr>
          <w:sz w:val="28"/>
          <w:szCs w:val="28"/>
        </w:rPr>
      </w:pPr>
      <w:r w:rsidRPr="00A97D04">
        <w:rPr>
          <w:sz w:val="28"/>
          <w:szCs w:val="28"/>
        </w:rPr>
        <w:t xml:space="preserve">– </w:t>
      </w:r>
      <w:r w:rsidR="00A74A86" w:rsidRPr="00A97D04">
        <w:rPr>
          <w:sz w:val="28"/>
          <w:szCs w:val="28"/>
        </w:rPr>
        <w:t>Диплом 3 место</w:t>
      </w:r>
      <w:r w:rsidR="007A4B35" w:rsidRPr="00A97D04">
        <w:rPr>
          <w:sz w:val="28"/>
          <w:szCs w:val="28"/>
        </w:rPr>
        <w:t xml:space="preserve"> во </w:t>
      </w:r>
      <w:r w:rsidR="00A74A86" w:rsidRPr="00A97D04">
        <w:rPr>
          <w:rFonts w:eastAsia="Times New Roman"/>
          <w:sz w:val="28"/>
          <w:szCs w:val="28"/>
        </w:rPr>
        <w:t>Всероссийск</w:t>
      </w:r>
      <w:r w:rsidR="007A4B35" w:rsidRPr="00A97D04">
        <w:rPr>
          <w:rFonts w:eastAsia="Times New Roman"/>
          <w:sz w:val="28"/>
          <w:szCs w:val="28"/>
        </w:rPr>
        <w:t>ом</w:t>
      </w:r>
      <w:r w:rsidR="00A74A86" w:rsidRPr="00A97D04">
        <w:rPr>
          <w:rFonts w:eastAsia="Times New Roman"/>
          <w:sz w:val="28"/>
          <w:szCs w:val="28"/>
        </w:rPr>
        <w:t xml:space="preserve"> экологическ</w:t>
      </w:r>
      <w:r w:rsidR="007A4B35" w:rsidRPr="00A97D04">
        <w:rPr>
          <w:rFonts w:eastAsia="Times New Roman"/>
          <w:sz w:val="28"/>
          <w:szCs w:val="28"/>
        </w:rPr>
        <w:t>ом</w:t>
      </w:r>
      <w:r w:rsidR="00A74A86" w:rsidRPr="00A97D04">
        <w:rPr>
          <w:rFonts w:eastAsia="Times New Roman"/>
          <w:sz w:val="28"/>
          <w:szCs w:val="28"/>
        </w:rPr>
        <w:t xml:space="preserve"> диктант</w:t>
      </w:r>
      <w:r w:rsidR="007A4B35" w:rsidRPr="00A97D04">
        <w:rPr>
          <w:rFonts w:eastAsia="Times New Roman"/>
          <w:sz w:val="28"/>
          <w:szCs w:val="28"/>
        </w:rPr>
        <w:t>е</w:t>
      </w:r>
      <w:r w:rsidR="00A74A86" w:rsidRPr="00A97D04">
        <w:t xml:space="preserve"> </w:t>
      </w:r>
      <w:r w:rsidRPr="00A97D04">
        <w:rPr>
          <w:sz w:val="28"/>
          <w:szCs w:val="28"/>
        </w:rPr>
        <w:t>–</w:t>
      </w:r>
      <w:r w:rsidR="00A74A86" w:rsidRPr="00A97D04">
        <w:t xml:space="preserve"> </w:t>
      </w:r>
      <w:r w:rsidR="00A74A86" w:rsidRPr="00A97D04">
        <w:rPr>
          <w:sz w:val="28"/>
          <w:szCs w:val="28"/>
        </w:rPr>
        <w:t>Худякова Людмила Георгиевна</w:t>
      </w:r>
      <w:r w:rsidR="007A4B35" w:rsidRPr="00A97D04">
        <w:rPr>
          <w:sz w:val="28"/>
          <w:szCs w:val="28"/>
        </w:rPr>
        <w:t>,</w:t>
      </w:r>
    </w:p>
    <w:p w14:paraId="71E336DD" w14:textId="77777777" w:rsidR="00A74A86" w:rsidRPr="00A97D04" w:rsidRDefault="00F134E9" w:rsidP="00A97D04">
      <w:pPr>
        <w:pStyle w:val="af0"/>
        <w:ind w:firstLine="709"/>
        <w:jc w:val="both"/>
        <w:rPr>
          <w:sz w:val="28"/>
          <w:szCs w:val="28"/>
        </w:rPr>
      </w:pPr>
      <w:r w:rsidRPr="00A97D04">
        <w:rPr>
          <w:sz w:val="28"/>
          <w:szCs w:val="28"/>
        </w:rPr>
        <w:t xml:space="preserve">– </w:t>
      </w:r>
      <w:r w:rsidR="00A74A86" w:rsidRPr="00A97D04">
        <w:rPr>
          <w:sz w:val="28"/>
          <w:szCs w:val="28"/>
        </w:rPr>
        <w:t xml:space="preserve">Диплом победителя I степени </w:t>
      </w:r>
      <w:r w:rsidR="007A4B35" w:rsidRPr="00A97D04">
        <w:rPr>
          <w:sz w:val="28"/>
          <w:szCs w:val="28"/>
        </w:rPr>
        <w:t xml:space="preserve">во </w:t>
      </w:r>
      <w:r w:rsidR="00A74A86" w:rsidRPr="00A97D04">
        <w:rPr>
          <w:sz w:val="28"/>
          <w:szCs w:val="28"/>
        </w:rPr>
        <w:t>Всероссийско</w:t>
      </w:r>
      <w:r w:rsidR="007A4B35" w:rsidRPr="00A97D04">
        <w:rPr>
          <w:sz w:val="28"/>
          <w:szCs w:val="28"/>
        </w:rPr>
        <w:t>м</w:t>
      </w:r>
      <w:r w:rsidR="00A74A86" w:rsidRPr="00A97D04">
        <w:rPr>
          <w:sz w:val="28"/>
          <w:szCs w:val="28"/>
        </w:rPr>
        <w:t xml:space="preserve"> тестирование «</w:t>
      </w:r>
      <w:proofErr w:type="spellStart"/>
      <w:r w:rsidR="00A74A86" w:rsidRPr="00A97D04">
        <w:rPr>
          <w:sz w:val="28"/>
          <w:szCs w:val="28"/>
        </w:rPr>
        <w:t>ПедЭксперт</w:t>
      </w:r>
      <w:proofErr w:type="spellEnd"/>
      <w:r w:rsidR="00A74A86" w:rsidRPr="00A97D04">
        <w:rPr>
          <w:sz w:val="28"/>
          <w:szCs w:val="28"/>
        </w:rPr>
        <w:t xml:space="preserve"> Август 2023» </w:t>
      </w:r>
      <w:r w:rsidRPr="00A97D04">
        <w:rPr>
          <w:sz w:val="28"/>
          <w:szCs w:val="28"/>
        </w:rPr>
        <w:t xml:space="preserve">– </w:t>
      </w:r>
      <w:r w:rsidR="00A74A86" w:rsidRPr="00A97D04">
        <w:rPr>
          <w:sz w:val="28"/>
          <w:szCs w:val="28"/>
        </w:rPr>
        <w:t>Ладо Юлия Валерьевна</w:t>
      </w:r>
      <w:r w:rsidR="007A4B35" w:rsidRPr="00A97D04">
        <w:rPr>
          <w:sz w:val="28"/>
          <w:szCs w:val="28"/>
        </w:rPr>
        <w:t>.</w:t>
      </w:r>
    </w:p>
    <w:p w14:paraId="34BCADE1" w14:textId="77777777" w:rsidR="00A74A86" w:rsidRPr="00A97D04" w:rsidRDefault="00A74A86" w:rsidP="00A97D04">
      <w:pPr>
        <w:pStyle w:val="af0"/>
        <w:ind w:firstLine="709"/>
        <w:jc w:val="both"/>
        <w:rPr>
          <w:sz w:val="28"/>
          <w:szCs w:val="28"/>
        </w:rPr>
      </w:pPr>
      <w:r w:rsidRPr="00A97D04">
        <w:t xml:space="preserve"> </w:t>
      </w:r>
    </w:p>
    <w:p w14:paraId="4567524D" w14:textId="77777777" w:rsidR="003D76F6" w:rsidRPr="00A97D04" w:rsidRDefault="003D76F6" w:rsidP="00A97D04">
      <w:pPr>
        <w:pStyle w:val="Default"/>
        <w:numPr>
          <w:ilvl w:val="0"/>
          <w:numId w:val="11"/>
        </w:numPr>
        <w:ind w:left="0" w:firstLine="709"/>
        <w:jc w:val="center"/>
        <w:rPr>
          <w:b/>
          <w:color w:val="auto"/>
          <w:sz w:val="28"/>
          <w:szCs w:val="28"/>
        </w:rPr>
      </w:pPr>
      <w:r w:rsidRPr="00A97D04">
        <w:rPr>
          <w:b/>
          <w:color w:val="auto"/>
          <w:sz w:val="28"/>
          <w:szCs w:val="28"/>
        </w:rPr>
        <w:t>Воспитательно-образовательная деятельность</w:t>
      </w:r>
    </w:p>
    <w:p w14:paraId="27CD2B57" w14:textId="77777777" w:rsidR="00411B23" w:rsidRPr="00A97D04" w:rsidRDefault="000C1C2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p>
    <w:p w14:paraId="05047A82" w14:textId="77777777" w:rsidR="003D76F6" w:rsidRPr="00A97D04" w:rsidRDefault="00411B23"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Воспитательно-образовательный процесс в МАОУ ДО ДЮЦ «Новое поколение» г.</w:t>
      </w:r>
      <w:r w:rsidR="005C5E09" w:rsidRPr="00A97D04">
        <w:rPr>
          <w:rFonts w:ascii="Times New Roman" w:hAnsi="Times New Roman"/>
          <w:sz w:val="28"/>
          <w:szCs w:val="28"/>
        </w:rPr>
        <w:t xml:space="preserve"> </w:t>
      </w:r>
      <w:r w:rsidR="003D76F6" w:rsidRPr="00A97D04">
        <w:rPr>
          <w:rFonts w:ascii="Times New Roman" w:hAnsi="Times New Roman"/>
          <w:sz w:val="28"/>
          <w:szCs w:val="28"/>
        </w:rPr>
        <w:t xml:space="preserve">Белебея осуществляется в течение всего календарного года, включая каникулярное время. </w:t>
      </w:r>
    </w:p>
    <w:p w14:paraId="17DC6ECC" w14:textId="77777777" w:rsidR="0004280D" w:rsidRPr="00A97D04" w:rsidRDefault="000C1C26" w:rsidP="00A97D04">
      <w:pPr>
        <w:pStyle w:val="2"/>
        <w:shd w:val="clear" w:color="auto" w:fill="FFFFFF"/>
        <w:spacing w:before="0" w:line="240" w:lineRule="auto"/>
        <w:ind w:firstLine="709"/>
        <w:jc w:val="both"/>
        <w:rPr>
          <w:rFonts w:ascii="Times New Roman" w:hAnsi="Times New Roman"/>
          <w:b w:val="0"/>
          <w:color w:val="auto"/>
          <w:sz w:val="28"/>
          <w:szCs w:val="28"/>
        </w:rPr>
      </w:pPr>
      <w:r w:rsidRPr="00A97D04">
        <w:rPr>
          <w:rFonts w:ascii="Times New Roman" w:hAnsi="Times New Roman"/>
          <w:b w:val="0"/>
          <w:color w:val="auto"/>
          <w:sz w:val="28"/>
          <w:szCs w:val="28"/>
        </w:rPr>
        <w:t xml:space="preserve">  </w:t>
      </w:r>
      <w:r w:rsidR="003D76F6" w:rsidRPr="00A97D04">
        <w:rPr>
          <w:rFonts w:ascii="Times New Roman" w:hAnsi="Times New Roman"/>
          <w:b w:val="0"/>
          <w:color w:val="auto"/>
          <w:sz w:val="28"/>
          <w:szCs w:val="28"/>
        </w:rPr>
        <w:t>Учебный план МАОУ ДО ДЮЦ «Новое поколение» г.</w:t>
      </w:r>
      <w:r w:rsidR="005C5E09" w:rsidRPr="00A97D04">
        <w:rPr>
          <w:rFonts w:ascii="Times New Roman" w:hAnsi="Times New Roman"/>
          <w:b w:val="0"/>
          <w:color w:val="auto"/>
          <w:sz w:val="28"/>
          <w:szCs w:val="28"/>
        </w:rPr>
        <w:t xml:space="preserve"> </w:t>
      </w:r>
      <w:r w:rsidR="003D76F6" w:rsidRPr="00A97D04">
        <w:rPr>
          <w:rFonts w:ascii="Times New Roman" w:hAnsi="Times New Roman"/>
          <w:b w:val="0"/>
          <w:color w:val="auto"/>
          <w:sz w:val="28"/>
          <w:szCs w:val="28"/>
        </w:rPr>
        <w:t>Белебея разработан в соответствии с требованиями Закона Российской Федерации «Об образовании в Российской Федерации», Устава</w:t>
      </w:r>
      <w:r w:rsidR="003D76F6" w:rsidRPr="00A97D04">
        <w:rPr>
          <w:rFonts w:ascii="Times New Roman" w:hAnsi="Times New Roman"/>
          <w:b w:val="0"/>
          <w:color w:val="FF0000"/>
          <w:sz w:val="28"/>
          <w:szCs w:val="28"/>
        </w:rPr>
        <w:t xml:space="preserve"> </w:t>
      </w:r>
      <w:r w:rsidR="003D76F6" w:rsidRPr="00A97D04">
        <w:rPr>
          <w:rFonts w:ascii="Times New Roman" w:hAnsi="Times New Roman"/>
          <w:b w:val="0"/>
          <w:color w:val="auto"/>
          <w:sz w:val="28"/>
          <w:szCs w:val="28"/>
        </w:rPr>
        <w:t>МАОУ ДО ДЮЦ «Новое поколение» г.</w:t>
      </w:r>
      <w:r w:rsidR="005C5E09" w:rsidRPr="00A97D04">
        <w:rPr>
          <w:rFonts w:ascii="Times New Roman" w:hAnsi="Times New Roman"/>
          <w:b w:val="0"/>
          <w:color w:val="auto"/>
          <w:sz w:val="28"/>
          <w:szCs w:val="28"/>
        </w:rPr>
        <w:t xml:space="preserve"> </w:t>
      </w:r>
      <w:r w:rsidR="003D76F6" w:rsidRPr="00A97D04">
        <w:rPr>
          <w:rFonts w:ascii="Times New Roman" w:hAnsi="Times New Roman"/>
          <w:b w:val="0"/>
          <w:color w:val="auto"/>
          <w:sz w:val="28"/>
          <w:szCs w:val="28"/>
        </w:rPr>
        <w:t xml:space="preserve">Белебея, с Санитарно-эпидемиологическими правилами и нормативами СанПиН </w:t>
      </w:r>
      <w:r w:rsidR="0004280D" w:rsidRPr="00A97D04">
        <w:rPr>
          <w:rFonts w:ascii="Times New Roman" w:hAnsi="Times New Roman"/>
          <w:b w:val="0"/>
          <w:color w:val="auto"/>
          <w:sz w:val="28"/>
          <w:szCs w:val="28"/>
        </w:rPr>
        <w:t>2.4.3648-20</w:t>
      </w:r>
    </w:p>
    <w:p w14:paraId="7E9349F8" w14:textId="77777777" w:rsidR="003D76F6" w:rsidRPr="00A97D04" w:rsidRDefault="003D76F6" w:rsidP="00A97D04">
      <w:pPr>
        <w:pStyle w:val="2"/>
        <w:shd w:val="clear" w:color="auto" w:fill="FFFFFF"/>
        <w:spacing w:before="0" w:line="240" w:lineRule="auto"/>
        <w:jc w:val="both"/>
        <w:rPr>
          <w:rFonts w:ascii="Times New Roman" w:hAnsi="Times New Roman"/>
          <w:b w:val="0"/>
          <w:color w:val="auto"/>
          <w:sz w:val="28"/>
          <w:szCs w:val="28"/>
        </w:rPr>
      </w:pPr>
      <w:r w:rsidRPr="00A97D04">
        <w:rPr>
          <w:rFonts w:ascii="Times New Roman" w:hAnsi="Times New Roman"/>
          <w:b w:val="0"/>
          <w:color w:val="auto"/>
          <w:sz w:val="28"/>
          <w:szCs w:val="28"/>
        </w:rPr>
        <w:t>и является одним из основных компонентов нормативно-правовой базы учреждения.</w:t>
      </w:r>
    </w:p>
    <w:p w14:paraId="7389A255" w14:textId="267269E6" w:rsidR="003D76F6" w:rsidRPr="00A97D04" w:rsidRDefault="000C1C2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Учебный план регламентирует воспитательно-образовательный процесс на основе образовательных программ дополнительного образования, расписания занятий и учебной нагрузки педагогических работников.</w:t>
      </w:r>
    </w:p>
    <w:p w14:paraId="0E556FF4" w14:textId="7EB49D7B" w:rsidR="00A97D04" w:rsidRPr="00A97D04" w:rsidRDefault="00A97D04"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Содержание дополнительного образования в объединениях определялось дополнительными общеобразовательными общеразвивающими программами, разработанными и реализуемыми педагогами дополнительного образования в соответствии с Законом «Об образовании в Российской Федерации» и «Порядком организации и осуществления образовательной деятельности по дополнительным общеобразовательным программам». Все дополнительные общеобразовательные программы рассмотрены и приняты Педагогическим советом.</w:t>
      </w:r>
    </w:p>
    <w:p w14:paraId="02257ECF" w14:textId="77777777" w:rsidR="003D76F6" w:rsidRPr="00A97D04" w:rsidRDefault="000C1C2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Образование детей в возрасте от 5 до 1</w:t>
      </w:r>
      <w:r w:rsidR="00050DDB" w:rsidRPr="00A97D04">
        <w:rPr>
          <w:rFonts w:ascii="Times New Roman" w:hAnsi="Times New Roman"/>
          <w:sz w:val="28"/>
          <w:szCs w:val="28"/>
        </w:rPr>
        <w:t>8</w:t>
      </w:r>
      <w:r w:rsidR="003D76F6" w:rsidRPr="00A97D04">
        <w:rPr>
          <w:rFonts w:ascii="Times New Roman" w:hAnsi="Times New Roman"/>
          <w:sz w:val="28"/>
          <w:szCs w:val="28"/>
        </w:rPr>
        <w:t xml:space="preserve"> лет осуществлялось в одновозрастных и в разновозрастных объединениях по интересам, в групповой и индивидуальной форме. По своему желанию обучающиеся посещают одно или нескольких объединений разного профиля.</w:t>
      </w:r>
    </w:p>
    <w:p w14:paraId="737E7C46" w14:textId="77777777" w:rsidR="003D76F6" w:rsidRPr="00A97D04" w:rsidRDefault="000C1C2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Занятия проводились по расписанию, утвержденному руководителем учреждения.</w:t>
      </w:r>
    </w:p>
    <w:p w14:paraId="567288A9" w14:textId="77777777" w:rsidR="003D76F6" w:rsidRPr="00A97D04" w:rsidRDefault="000C1C2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Продолжительность академического часа занятий в разновозрастных группах составляет:</w:t>
      </w:r>
    </w:p>
    <w:p w14:paraId="02F19649" w14:textId="77777777" w:rsidR="003D76F6" w:rsidRPr="00A97D04" w:rsidRDefault="003D76F6" w:rsidP="00A97D04">
      <w:pPr>
        <w:pStyle w:val="a5"/>
        <w:numPr>
          <w:ilvl w:val="0"/>
          <w:numId w:val="27"/>
        </w:numPr>
        <w:spacing w:after="0" w:line="240" w:lineRule="auto"/>
        <w:jc w:val="both"/>
        <w:rPr>
          <w:rFonts w:ascii="Times New Roman" w:hAnsi="Times New Roman"/>
          <w:sz w:val="28"/>
          <w:szCs w:val="28"/>
        </w:rPr>
      </w:pPr>
      <w:r w:rsidRPr="00A97D04">
        <w:rPr>
          <w:rFonts w:ascii="Times New Roman" w:hAnsi="Times New Roman"/>
          <w:sz w:val="28"/>
          <w:szCs w:val="28"/>
        </w:rPr>
        <w:t xml:space="preserve">для обучающихся от 5 до </w:t>
      </w:r>
      <w:r w:rsidR="000E0B41" w:rsidRPr="00A97D04">
        <w:rPr>
          <w:rFonts w:ascii="Times New Roman" w:hAnsi="Times New Roman"/>
          <w:sz w:val="28"/>
          <w:szCs w:val="28"/>
        </w:rPr>
        <w:t>7</w:t>
      </w:r>
      <w:r w:rsidRPr="00A97D04">
        <w:rPr>
          <w:rFonts w:ascii="Times New Roman" w:hAnsi="Times New Roman"/>
          <w:sz w:val="28"/>
          <w:szCs w:val="28"/>
        </w:rPr>
        <w:t xml:space="preserve"> лет </w:t>
      </w:r>
      <w:r w:rsidR="00044E8C" w:rsidRPr="00A97D04">
        <w:rPr>
          <w:rFonts w:ascii="Times New Roman" w:hAnsi="Times New Roman"/>
          <w:sz w:val="28"/>
          <w:szCs w:val="28"/>
        </w:rPr>
        <w:t>–</w:t>
      </w:r>
      <w:r w:rsidRPr="00A97D04">
        <w:rPr>
          <w:rFonts w:ascii="Times New Roman" w:hAnsi="Times New Roman"/>
          <w:sz w:val="28"/>
          <w:szCs w:val="28"/>
        </w:rPr>
        <w:t xml:space="preserve"> 3</w:t>
      </w:r>
      <w:r w:rsidR="000E0B41" w:rsidRPr="00A97D04">
        <w:rPr>
          <w:rFonts w:ascii="Times New Roman" w:hAnsi="Times New Roman"/>
          <w:sz w:val="28"/>
          <w:szCs w:val="28"/>
        </w:rPr>
        <w:t>0</w:t>
      </w:r>
      <w:r w:rsidRPr="00A97D04">
        <w:rPr>
          <w:rFonts w:ascii="Times New Roman" w:hAnsi="Times New Roman"/>
          <w:sz w:val="28"/>
          <w:szCs w:val="28"/>
        </w:rPr>
        <w:t xml:space="preserve"> минут;</w:t>
      </w:r>
    </w:p>
    <w:p w14:paraId="091F2EA9" w14:textId="77777777" w:rsidR="003D76F6" w:rsidRPr="00A97D04" w:rsidRDefault="003D76F6" w:rsidP="00A97D04">
      <w:pPr>
        <w:pStyle w:val="a5"/>
        <w:numPr>
          <w:ilvl w:val="0"/>
          <w:numId w:val="27"/>
        </w:numPr>
        <w:spacing w:after="0" w:line="240" w:lineRule="auto"/>
        <w:jc w:val="both"/>
        <w:rPr>
          <w:rFonts w:ascii="Times New Roman" w:hAnsi="Times New Roman"/>
          <w:sz w:val="28"/>
          <w:szCs w:val="28"/>
        </w:rPr>
      </w:pPr>
      <w:r w:rsidRPr="00A97D04">
        <w:rPr>
          <w:rFonts w:ascii="Times New Roman" w:hAnsi="Times New Roman"/>
          <w:sz w:val="28"/>
          <w:szCs w:val="28"/>
        </w:rPr>
        <w:t xml:space="preserve">для обучающихся от </w:t>
      </w:r>
      <w:r w:rsidR="000E0B41" w:rsidRPr="00A97D04">
        <w:rPr>
          <w:rFonts w:ascii="Times New Roman" w:hAnsi="Times New Roman"/>
          <w:sz w:val="28"/>
          <w:szCs w:val="28"/>
        </w:rPr>
        <w:t>7</w:t>
      </w:r>
      <w:r w:rsidRPr="00A97D04">
        <w:rPr>
          <w:rFonts w:ascii="Times New Roman" w:hAnsi="Times New Roman"/>
          <w:sz w:val="28"/>
          <w:szCs w:val="28"/>
        </w:rPr>
        <w:t xml:space="preserve"> лет и старше – 45 минут.</w:t>
      </w:r>
    </w:p>
    <w:p w14:paraId="0C4DCF75" w14:textId="77777777" w:rsidR="003D76F6" w:rsidRPr="00A97D04" w:rsidRDefault="000C1C2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lastRenderedPageBreak/>
        <w:t xml:space="preserve">  </w:t>
      </w:r>
      <w:r w:rsidR="003D76F6" w:rsidRPr="00A97D04">
        <w:rPr>
          <w:rFonts w:ascii="Times New Roman" w:hAnsi="Times New Roman"/>
          <w:sz w:val="28"/>
          <w:szCs w:val="28"/>
        </w:rPr>
        <w:t xml:space="preserve">Наполняемость учебных групп условия организации образовательной деятельности определяется в соответствии с требованиями и правилами к учреждениям дополнительного образования, установленными Министерством образования и науки РФ (Приказ от </w:t>
      </w:r>
      <w:r w:rsidR="007A4B35" w:rsidRPr="00A97D04">
        <w:rPr>
          <w:rFonts w:ascii="Times New Roman" w:hAnsi="Times New Roman"/>
          <w:sz w:val="28"/>
          <w:szCs w:val="28"/>
        </w:rPr>
        <w:t>27.07.2022</w:t>
      </w:r>
      <w:r w:rsidR="00DE771D" w:rsidRPr="00A97D04">
        <w:rPr>
          <w:rFonts w:ascii="Times New Roman" w:hAnsi="Times New Roman"/>
          <w:sz w:val="28"/>
          <w:szCs w:val="28"/>
        </w:rPr>
        <w:t xml:space="preserve"> г. № </w:t>
      </w:r>
      <w:r w:rsidR="007A4B35" w:rsidRPr="00A97D04">
        <w:rPr>
          <w:rFonts w:ascii="Times New Roman" w:hAnsi="Times New Roman"/>
          <w:sz w:val="28"/>
          <w:szCs w:val="28"/>
        </w:rPr>
        <w:t>692</w:t>
      </w:r>
      <w:r w:rsidR="003D76F6" w:rsidRPr="00A97D04">
        <w:rPr>
          <w:rFonts w:ascii="Times New Roman" w:hAnsi="Times New Roman"/>
          <w:sz w:val="28"/>
          <w:szCs w:val="28"/>
        </w:rPr>
        <w:t xml:space="preserve">) и СанПиН </w:t>
      </w:r>
      <w:r w:rsidR="00E934CD" w:rsidRPr="00A97D04">
        <w:rPr>
          <w:rFonts w:ascii="Times New Roman" w:hAnsi="Times New Roman"/>
          <w:sz w:val="28"/>
          <w:szCs w:val="28"/>
        </w:rPr>
        <w:t>2.4.3648-20</w:t>
      </w:r>
      <w:r w:rsidR="003D76F6" w:rsidRPr="00A97D04">
        <w:rPr>
          <w:rFonts w:ascii="Times New Roman" w:hAnsi="Times New Roman"/>
          <w:sz w:val="28"/>
          <w:szCs w:val="28"/>
        </w:rPr>
        <w:t>.</w:t>
      </w:r>
    </w:p>
    <w:p w14:paraId="1BA48EB5" w14:textId="2A8B5F4B" w:rsidR="005540A4" w:rsidRPr="00A97D04" w:rsidRDefault="000C1C26" w:rsidP="00A97D04">
      <w:pPr>
        <w:pStyle w:val="2"/>
        <w:spacing w:before="0" w:line="240" w:lineRule="auto"/>
        <w:ind w:firstLine="709"/>
        <w:jc w:val="both"/>
        <w:rPr>
          <w:rFonts w:ascii="Times New Roman" w:hAnsi="Times New Roman"/>
          <w:b w:val="0"/>
          <w:bCs w:val="0"/>
          <w:i/>
          <w:iCs/>
          <w:color w:val="auto"/>
          <w:sz w:val="28"/>
        </w:rPr>
      </w:pPr>
      <w:r w:rsidRPr="00A97D04">
        <w:rPr>
          <w:rFonts w:ascii="Times New Roman" w:hAnsi="Times New Roman"/>
          <w:color w:val="auto"/>
          <w:sz w:val="32"/>
          <w:szCs w:val="28"/>
        </w:rPr>
        <w:t xml:space="preserve">  </w:t>
      </w:r>
      <w:bookmarkStart w:id="6" w:name="_Hlk147412177"/>
      <w:r w:rsidR="00A93E12" w:rsidRPr="00A97D04">
        <w:rPr>
          <w:rFonts w:ascii="Times New Roman" w:hAnsi="Times New Roman"/>
          <w:b w:val="0"/>
          <w:bCs w:val="0"/>
          <w:color w:val="auto"/>
          <w:sz w:val="28"/>
        </w:rPr>
        <w:t>Наполняемость групп от 10 до 15 человек</w:t>
      </w:r>
      <w:bookmarkEnd w:id="6"/>
      <w:r w:rsidR="00A93E12" w:rsidRPr="00A97D04">
        <w:rPr>
          <w:rFonts w:ascii="Times New Roman" w:hAnsi="Times New Roman"/>
          <w:b w:val="0"/>
          <w:bCs w:val="0"/>
          <w:color w:val="auto"/>
          <w:sz w:val="28"/>
        </w:rPr>
        <w:t>, согласно вместимости кабинета. за исключением танцевального и хорового объединений. Индивидуальные занятия до 5 человек.</w:t>
      </w:r>
    </w:p>
    <w:p w14:paraId="06757C43" w14:textId="77777777" w:rsidR="005540A4" w:rsidRPr="00A97D04" w:rsidRDefault="005540A4" w:rsidP="00A97D04">
      <w:pPr>
        <w:shd w:val="clear" w:color="auto" w:fill="FFFFFF"/>
        <w:spacing w:after="0" w:line="240" w:lineRule="auto"/>
        <w:ind w:firstLine="709"/>
        <w:jc w:val="both"/>
        <w:rPr>
          <w:rFonts w:ascii="Times New Roman" w:hAnsi="Times New Roman"/>
          <w:color w:val="FF0000"/>
          <w:sz w:val="28"/>
          <w:szCs w:val="28"/>
        </w:rPr>
      </w:pPr>
    </w:p>
    <w:p w14:paraId="51A30573" w14:textId="77777777" w:rsidR="00044E8C" w:rsidRPr="00A97D04" w:rsidRDefault="003D76F6" w:rsidP="00A97D04">
      <w:pPr>
        <w:shd w:val="clear" w:color="auto" w:fill="FFFFFF"/>
        <w:spacing w:after="0" w:line="240" w:lineRule="auto"/>
        <w:ind w:firstLine="709"/>
        <w:jc w:val="center"/>
        <w:rPr>
          <w:rFonts w:ascii="Times New Roman" w:hAnsi="Times New Roman"/>
          <w:b/>
          <w:i/>
          <w:sz w:val="28"/>
          <w:szCs w:val="28"/>
        </w:rPr>
      </w:pPr>
      <w:r w:rsidRPr="00A97D04">
        <w:rPr>
          <w:rFonts w:ascii="Times New Roman" w:hAnsi="Times New Roman"/>
          <w:b/>
          <w:i/>
          <w:sz w:val="28"/>
          <w:szCs w:val="28"/>
        </w:rPr>
        <w:t>Контингент обучающихся</w:t>
      </w:r>
    </w:p>
    <w:p w14:paraId="7614DD79" w14:textId="77777777" w:rsidR="003D76F6" w:rsidRPr="00A97D04" w:rsidRDefault="000C1C26" w:rsidP="00A97D04">
      <w:pPr>
        <w:spacing w:after="0" w:line="240" w:lineRule="auto"/>
        <w:ind w:firstLine="709"/>
        <w:contextualSpacing/>
        <w:jc w:val="both"/>
        <w:rPr>
          <w:rFonts w:ascii="Times New Roman" w:hAnsi="Times New Roman"/>
          <w:color w:val="FF0000"/>
          <w:sz w:val="28"/>
          <w:szCs w:val="28"/>
        </w:rPr>
      </w:pPr>
      <w:r w:rsidRPr="00A97D04">
        <w:rPr>
          <w:rFonts w:ascii="Times New Roman" w:hAnsi="Times New Roman"/>
          <w:color w:val="FF0000"/>
          <w:sz w:val="28"/>
          <w:szCs w:val="28"/>
        </w:rPr>
        <w:t xml:space="preserve">   </w:t>
      </w:r>
      <w:r w:rsidR="003D76F6" w:rsidRPr="00A97D04">
        <w:rPr>
          <w:rFonts w:ascii="Times New Roman" w:hAnsi="Times New Roman"/>
          <w:sz w:val="28"/>
          <w:szCs w:val="28"/>
        </w:rPr>
        <w:t>Общая численность обуча</w:t>
      </w:r>
      <w:r w:rsidR="00E41BC5" w:rsidRPr="00A97D04">
        <w:rPr>
          <w:rFonts w:ascii="Times New Roman" w:hAnsi="Times New Roman"/>
          <w:sz w:val="28"/>
          <w:szCs w:val="28"/>
        </w:rPr>
        <w:t>ющихся</w:t>
      </w:r>
      <w:r w:rsidR="003D76F6" w:rsidRPr="00A97D04">
        <w:rPr>
          <w:rFonts w:ascii="Times New Roman" w:hAnsi="Times New Roman"/>
          <w:sz w:val="28"/>
          <w:szCs w:val="28"/>
        </w:rPr>
        <w:t xml:space="preserve"> на 31.12.20</w:t>
      </w:r>
      <w:r w:rsidR="002035EB" w:rsidRPr="00A97D04">
        <w:rPr>
          <w:rFonts w:ascii="Times New Roman" w:hAnsi="Times New Roman"/>
          <w:sz w:val="28"/>
          <w:szCs w:val="28"/>
        </w:rPr>
        <w:t>2</w:t>
      </w:r>
      <w:r w:rsidR="00074665" w:rsidRPr="00A97D04">
        <w:rPr>
          <w:rFonts w:ascii="Times New Roman" w:hAnsi="Times New Roman"/>
          <w:sz w:val="28"/>
          <w:szCs w:val="28"/>
        </w:rPr>
        <w:t>3</w:t>
      </w:r>
      <w:r w:rsidR="002035EB" w:rsidRPr="00A97D04">
        <w:rPr>
          <w:rFonts w:ascii="Times New Roman" w:hAnsi="Times New Roman"/>
          <w:sz w:val="28"/>
          <w:szCs w:val="28"/>
        </w:rPr>
        <w:t xml:space="preserve"> </w:t>
      </w:r>
      <w:r w:rsidR="003D76F6" w:rsidRPr="00A97D04">
        <w:rPr>
          <w:rFonts w:ascii="Times New Roman" w:hAnsi="Times New Roman"/>
          <w:sz w:val="28"/>
          <w:szCs w:val="28"/>
        </w:rPr>
        <w:t xml:space="preserve">г. составляла </w:t>
      </w:r>
      <w:r w:rsidR="00E41BC5" w:rsidRPr="00A97D04">
        <w:rPr>
          <w:rFonts w:ascii="Times New Roman" w:hAnsi="Times New Roman"/>
          <w:sz w:val="28"/>
          <w:szCs w:val="28"/>
        </w:rPr>
        <w:t>1</w:t>
      </w:r>
      <w:r w:rsidR="00E50D6A" w:rsidRPr="00A97D04">
        <w:rPr>
          <w:rFonts w:ascii="Times New Roman" w:hAnsi="Times New Roman"/>
          <w:sz w:val="28"/>
          <w:szCs w:val="28"/>
        </w:rPr>
        <w:t>32</w:t>
      </w:r>
      <w:r w:rsidR="00E41BC5" w:rsidRPr="00A97D04">
        <w:rPr>
          <w:rFonts w:ascii="Times New Roman" w:hAnsi="Times New Roman"/>
          <w:sz w:val="28"/>
          <w:szCs w:val="28"/>
        </w:rPr>
        <w:t>0</w:t>
      </w:r>
      <w:r w:rsidR="003D76F6" w:rsidRPr="00A97D04">
        <w:rPr>
          <w:rFonts w:ascii="Times New Roman" w:hAnsi="Times New Roman"/>
          <w:sz w:val="28"/>
          <w:szCs w:val="28"/>
        </w:rPr>
        <w:t xml:space="preserve"> обучающихся.</w:t>
      </w:r>
      <w:r w:rsidR="003D76F6" w:rsidRPr="00A97D04">
        <w:rPr>
          <w:rFonts w:ascii="Times New Roman" w:hAnsi="Times New Roman"/>
          <w:color w:val="FF0000"/>
          <w:sz w:val="28"/>
          <w:szCs w:val="28"/>
        </w:rPr>
        <w:t xml:space="preserve"> </w:t>
      </w:r>
      <w:r w:rsidR="00050DDB" w:rsidRPr="00A97D04">
        <w:rPr>
          <w:rFonts w:ascii="Times New Roman" w:hAnsi="Times New Roman"/>
          <w:sz w:val="28"/>
          <w:szCs w:val="28"/>
        </w:rPr>
        <w:t xml:space="preserve">Из них </w:t>
      </w:r>
      <w:r w:rsidR="0015417E" w:rsidRPr="00A97D04">
        <w:rPr>
          <w:rFonts w:ascii="Times New Roman" w:hAnsi="Times New Roman"/>
          <w:sz w:val="28"/>
          <w:szCs w:val="28"/>
        </w:rPr>
        <w:t>800</w:t>
      </w:r>
      <w:r w:rsidR="00050DDB" w:rsidRPr="00A97D04">
        <w:rPr>
          <w:rFonts w:ascii="Times New Roman" w:hAnsi="Times New Roman"/>
          <w:sz w:val="28"/>
          <w:szCs w:val="28"/>
        </w:rPr>
        <w:t xml:space="preserve"> обучающихся – с сертификатами персонифицированного финансирования и 5</w:t>
      </w:r>
      <w:r w:rsidR="00E50D6A" w:rsidRPr="00A97D04">
        <w:rPr>
          <w:rFonts w:ascii="Times New Roman" w:hAnsi="Times New Roman"/>
          <w:sz w:val="28"/>
          <w:szCs w:val="28"/>
        </w:rPr>
        <w:t>2</w:t>
      </w:r>
      <w:r w:rsidR="00050DDB" w:rsidRPr="00A97D04">
        <w:rPr>
          <w:rFonts w:ascii="Times New Roman" w:hAnsi="Times New Roman"/>
          <w:sz w:val="28"/>
          <w:szCs w:val="28"/>
        </w:rPr>
        <w:t>0 – на муниципальном задании</w:t>
      </w:r>
      <w:r w:rsidR="00E41BC5" w:rsidRPr="00A97D04">
        <w:rPr>
          <w:rFonts w:ascii="Times New Roman" w:hAnsi="Times New Roman"/>
          <w:sz w:val="28"/>
          <w:szCs w:val="28"/>
        </w:rPr>
        <w:t>.</w:t>
      </w:r>
    </w:p>
    <w:p w14:paraId="19816B3D" w14:textId="77777777" w:rsidR="003D76F6" w:rsidRPr="00A97D04" w:rsidRDefault="003D76F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Детей дошкольного возраста (5 - 7 лет) – </w:t>
      </w:r>
      <w:r w:rsidR="003F4E40" w:rsidRPr="00A97D04">
        <w:rPr>
          <w:rFonts w:ascii="Times New Roman" w:hAnsi="Times New Roman"/>
          <w:sz w:val="28"/>
          <w:szCs w:val="28"/>
        </w:rPr>
        <w:t>3</w:t>
      </w:r>
      <w:r w:rsidR="0094571C" w:rsidRPr="00A97D04">
        <w:rPr>
          <w:rFonts w:ascii="Times New Roman" w:hAnsi="Times New Roman"/>
          <w:sz w:val="28"/>
          <w:szCs w:val="28"/>
        </w:rPr>
        <w:t>83</w:t>
      </w:r>
      <w:r w:rsidRPr="00A97D04">
        <w:rPr>
          <w:rFonts w:ascii="Times New Roman" w:hAnsi="Times New Roman"/>
          <w:sz w:val="28"/>
          <w:szCs w:val="28"/>
        </w:rPr>
        <w:t xml:space="preserve"> человек</w:t>
      </w:r>
      <w:r w:rsidR="0094571C" w:rsidRPr="00A97D04">
        <w:rPr>
          <w:rFonts w:ascii="Times New Roman" w:hAnsi="Times New Roman"/>
          <w:sz w:val="28"/>
          <w:szCs w:val="28"/>
        </w:rPr>
        <w:t>а</w:t>
      </w:r>
      <w:r w:rsidRPr="00A97D04">
        <w:rPr>
          <w:rFonts w:ascii="Times New Roman" w:hAnsi="Times New Roman"/>
          <w:sz w:val="28"/>
          <w:szCs w:val="28"/>
        </w:rPr>
        <w:t xml:space="preserve"> </w:t>
      </w:r>
    </w:p>
    <w:p w14:paraId="14FBB571" w14:textId="77777777" w:rsidR="003D76F6" w:rsidRPr="00A97D04" w:rsidRDefault="003D76F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Детей младшего школьного возраста (8 - 11 лет) –</w:t>
      </w:r>
      <w:r w:rsidR="003F4E40" w:rsidRPr="00A97D04">
        <w:rPr>
          <w:rFonts w:ascii="Times New Roman" w:hAnsi="Times New Roman"/>
          <w:sz w:val="28"/>
          <w:szCs w:val="28"/>
        </w:rPr>
        <w:t>3</w:t>
      </w:r>
      <w:r w:rsidR="00441D6B" w:rsidRPr="00A97D04">
        <w:rPr>
          <w:rFonts w:ascii="Times New Roman" w:hAnsi="Times New Roman"/>
          <w:sz w:val="28"/>
          <w:szCs w:val="28"/>
        </w:rPr>
        <w:t>97</w:t>
      </w:r>
      <w:r w:rsidRPr="00A97D04">
        <w:rPr>
          <w:rFonts w:ascii="Times New Roman" w:hAnsi="Times New Roman"/>
          <w:sz w:val="28"/>
          <w:szCs w:val="28"/>
        </w:rPr>
        <w:t xml:space="preserve"> человек  </w:t>
      </w:r>
    </w:p>
    <w:p w14:paraId="176C5EF5" w14:textId="77777777" w:rsidR="003D76F6" w:rsidRPr="00A97D04" w:rsidRDefault="003D76F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Детей среднего школьного возраста (12 - 14 лет) – </w:t>
      </w:r>
      <w:r w:rsidR="003F4E40" w:rsidRPr="00A97D04">
        <w:rPr>
          <w:rFonts w:ascii="Times New Roman" w:hAnsi="Times New Roman"/>
          <w:sz w:val="28"/>
          <w:szCs w:val="28"/>
        </w:rPr>
        <w:t>3</w:t>
      </w:r>
      <w:r w:rsidR="00441D6B" w:rsidRPr="00A97D04">
        <w:rPr>
          <w:rFonts w:ascii="Times New Roman" w:hAnsi="Times New Roman"/>
          <w:sz w:val="28"/>
          <w:szCs w:val="28"/>
        </w:rPr>
        <w:t>49</w:t>
      </w:r>
      <w:r w:rsidR="00993334" w:rsidRPr="00A97D04">
        <w:rPr>
          <w:rFonts w:ascii="Times New Roman" w:hAnsi="Times New Roman"/>
          <w:sz w:val="28"/>
          <w:szCs w:val="28"/>
        </w:rPr>
        <w:t xml:space="preserve"> </w:t>
      </w:r>
      <w:r w:rsidRPr="00A97D04">
        <w:rPr>
          <w:rFonts w:ascii="Times New Roman" w:hAnsi="Times New Roman"/>
          <w:sz w:val="28"/>
          <w:szCs w:val="28"/>
        </w:rPr>
        <w:t xml:space="preserve">человек   </w:t>
      </w:r>
    </w:p>
    <w:p w14:paraId="3383AB9B" w14:textId="77777777" w:rsidR="003D76F6" w:rsidRPr="00A97D04" w:rsidRDefault="003D76F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Детей старшего школьного возраста (15 - 17 лет) – </w:t>
      </w:r>
      <w:r w:rsidR="003F4E40" w:rsidRPr="00A97D04">
        <w:rPr>
          <w:rFonts w:ascii="Times New Roman" w:hAnsi="Times New Roman"/>
          <w:sz w:val="28"/>
          <w:szCs w:val="28"/>
        </w:rPr>
        <w:t>1</w:t>
      </w:r>
      <w:r w:rsidR="00441D6B" w:rsidRPr="00A97D04">
        <w:rPr>
          <w:rFonts w:ascii="Times New Roman" w:hAnsi="Times New Roman"/>
          <w:sz w:val="28"/>
          <w:szCs w:val="28"/>
        </w:rPr>
        <w:t>91</w:t>
      </w:r>
      <w:r w:rsidRPr="00A97D04">
        <w:rPr>
          <w:rFonts w:ascii="Times New Roman" w:hAnsi="Times New Roman"/>
          <w:sz w:val="28"/>
          <w:szCs w:val="28"/>
        </w:rPr>
        <w:t xml:space="preserve"> человек  </w:t>
      </w:r>
    </w:p>
    <w:p w14:paraId="5D5B218A" w14:textId="77E7C7F5" w:rsidR="003D76F6" w:rsidRPr="00A97D04" w:rsidRDefault="000C1C2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Традиционно наибольшую часть обучающихся составляют дети младшего школьного</w:t>
      </w:r>
      <w:r w:rsidR="00900D28" w:rsidRPr="00A97D04">
        <w:rPr>
          <w:rFonts w:ascii="Times New Roman" w:hAnsi="Times New Roman"/>
          <w:sz w:val="28"/>
          <w:szCs w:val="28"/>
        </w:rPr>
        <w:t xml:space="preserve"> и дошкольного</w:t>
      </w:r>
      <w:r w:rsidR="003D76F6" w:rsidRPr="00A97D04">
        <w:rPr>
          <w:rFonts w:ascii="Times New Roman" w:hAnsi="Times New Roman"/>
          <w:sz w:val="28"/>
          <w:szCs w:val="28"/>
        </w:rPr>
        <w:t xml:space="preserve"> возраста, что обусловлено фактором возрастающей к среднему школьному возрасту загруженности детей в общеобразовательных учреждениях. </w:t>
      </w:r>
    </w:p>
    <w:p w14:paraId="522F4BB1" w14:textId="32E74D15" w:rsidR="003D76F6" w:rsidRPr="009405A1" w:rsidRDefault="000C1C26" w:rsidP="009405A1">
      <w:pPr>
        <w:spacing w:after="0" w:line="240" w:lineRule="auto"/>
        <w:ind w:firstLine="709"/>
        <w:jc w:val="both"/>
        <w:rPr>
          <w:rFonts w:ascii="Times New Roman" w:hAnsi="Times New Roman"/>
          <w:sz w:val="28"/>
          <w:szCs w:val="28"/>
        </w:rPr>
      </w:pPr>
      <w:r w:rsidRPr="00A97D04">
        <w:rPr>
          <w:rFonts w:ascii="Times New Roman" w:hAnsi="Times New Roman"/>
          <w:color w:val="FF0000"/>
          <w:sz w:val="28"/>
          <w:szCs w:val="28"/>
        </w:rPr>
        <w:t xml:space="preserve">  </w:t>
      </w:r>
      <w:r w:rsidRPr="00A97D04">
        <w:rPr>
          <w:rFonts w:ascii="Times New Roman" w:hAnsi="Times New Roman"/>
          <w:sz w:val="28"/>
          <w:szCs w:val="28"/>
        </w:rPr>
        <w:t xml:space="preserve"> </w:t>
      </w:r>
      <w:r w:rsidR="00A97D04" w:rsidRPr="00A97D04">
        <w:rPr>
          <w:rFonts w:ascii="Times New Roman" w:hAnsi="Times New Roman"/>
          <w:sz w:val="28"/>
          <w:szCs w:val="28"/>
        </w:rPr>
        <w:t>В</w:t>
      </w:r>
      <w:r w:rsidR="00B926FE" w:rsidRPr="00A97D04">
        <w:rPr>
          <w:rFonts w:ascii="Times New Roman" w:hAnsi="Times New Roman"/>
          <w:sz w:val="28"/>
          <w:szCs w:val="28"/>
        </w:rPr>
        <w:t xml:space="preserve"> 202</w:t>
      </w:r>
      <w:r w:rsidR="00044A6B" w:rsidRPr="00A97D04">
        <w:rPr>
          <w:rFonts w:ascii="Times New Roman" w:hAnsi="Times New Roman"/>
          <w:sz w:val="28"/>
          <w:szCs w:val="28"/>
        </w:rPr>
        <w:t>3</w:t>
      </w:r>
      <w:r w:rsidR="00B926FE" w:rsidRPr="00A97D04">
        <w:rPr>
          <w:rFonts w:ascii="Times New Roman" w:hAnsi="Times New Roman"/>
          <w:sz w:val="28"/>
          <w:szCs w:val="28"/>
        </w:rPr>
        <w:t xml:space="preserve"> год</w:t>
      </w:r>
      <w:r w:rsidR="00A97D04" w:rsidRPr="00A97D04">
        <w:rPr>
          <w:rFonts w:ascii="Times New Roman" w:hAnsi="Times New Roman"/>
          <w:sz w:val="28"/>
          <w:szCs w:val="28"/>
        </w:rPr>
        <w:t>у</w:t>
      </w:r>
      <w:r w:rsidR="001B6956" w:rsidRPr="00A97D04">
        <w:rPr>
          <w:rFonts w:ascii="Times New Roman" w:hAnsi="Times New Roman"/>
          <w:sz w:val="28"/>
          <w:szCs w:val="28"/>
        </w:rPr>
        <w:t xml:space="preserve"> в учреждении функционировало 3</w:t>
      </w:r>
      <w:r w:rsidR="00A97D04" w:rsidRPr="00A97D04">
        <w:rPr>
          <w:rFonts w:ascii="Times New Roman" w:hAnsi="Times New Roman"/>
          <w:sz w:val="28"/>
          <w:szCs w:val="28"/>
        </w:rPr>
        <w:t>3</w:t>
      </w:r>
      <w:r w:rsidR="001B6956" w:rsidRPr="00A97D04">
        <w:rPr>
          <w:rFonts w:ascii="Times New Roman" w:hAnsi="Times New Roman"/>
          <w:sz w:val="28"/>
          <w:szCs w:val="28"/>
        </w:rPr>
        <w:t xml:space="preserve"> объединени</w:t>
      </w:r>
      <w:r w:rsidR="007A4B35" w:rsidRPr="00A97D04">
        <w:rPr>
          <w:rFonts w:ascii="Times New Roman" w:hAnsi="Times New Roman"/>
          <w:sz w:val="28"/>
          <w:szCs w:val="28"/>
        </w:rPr>
        <w:t>я</w:t>
      </w:r>
      <w:r w:rsidR="001B6956" w:rsidRPr="00A97D04">
        <w:rPr>
          <w:rFonts w:ascii="Times New Roman" w:hAnsi="Times New Roman"/>
          <w:sz w:val="28"/>
          <w:szCs w:val="28"/>
        </w:rPr>
        <w:t xml:space="preserve"> </w:t>
      </w:r>
      <w:r w:rsidR="007A4B35" w:rsidRPr="00A97D04">
        <w:rPr>
          <w:rFonts w:ascii="Times New Roman" w:hAnsi="Times New Roman"/>
          <w:sz w:val="28"/>
          <w:szCs w:val="28"/>
        </w:rPr>
        <w:t xml:space="preserve">на </w:t>
      </w:r>
      <w:r w:rsidR="001B6956" w:rsidRPr="00A97D04">
        <w:rPr>
          <w:rFonts w:ascii="Times New Roman" w:hAnsi="Times New Roman"/>
          <w:sz w:val="28"/>
          <w:szCs w:val="28"/>
        </w:rPr>
        <w:t>бюджет</w:t>
      </w:r>
      <w:r w:rsidR="007A4B35" w:rsidRPr="00A97D04">
        <w:rPr>
          <w:rFonts w:ascii="Times New Roman" w:hAnsi="Times New Roman"/>
          <w:sz w:val="28"/>
          <w:szCs w:val="28"/>
        </w:rPr>
        <w:t>ной основе и 1 объединение на внебюджетной основе художественной напр</w:t>
      </w:r>
      <w:r w:rsidR="00F134E9" w:rsidRPr="00A97D04">
        <w:rPr>
          <w:rFonts w:ascii="Times New Roman" w:hAnsi="Times New Roman"/>
          <w:sz w:val="28"/>
          <w:szCs w:val="28"/>
        </w:rPr>
        <w:t>а</w:t>
      </w:r>
      <w:r w:rsidR="007A4B35" w:rsidRPr="00A97D04">
        <w:rPr>
          <w:rFonts w:ascii="Times New Roman" w:hAnsi="Times New Roman"/>
          <w:sz w:val="28"/>
          <w:szCs w:val="28"/>
        </w:rPr>
        <w:t>вле</w:t>
      </w:r>
      <w:r w:rsidR="00F134E9" w:rsidRPr="00A97D04">
        <w:rPr>
          <w:rFonts w:ascii="Times New Roman" w:hAnsi="Times New Roman"/>
          <w:sz w:val="28"/>
          <w:szCs w:val="28"/>
        </w:rPr>
        <w:t>н</w:t>
      </w:r>
      <w:r w:rsidR="007A4B35" w:rsidRPr="00A97D04">
        <w:rPr>
          <w:rFonts w:ascii="Times New Roman" w:hAnsi="Times New Roman"/>
          <w:sz w:val="28"/>
          <w:szCs w:val="28"/>
        </w:rPr>
        <w:t>ности</w:t>
      </w:r>
      <w:r w:rsidR="001B6956" w:rsidRPr="00A97D04">
        <w:rPr>
          <w:rFonts w:ascii="Times New Roman" w:hAnsi="Times New Roman"/>
          <w:sz w:val="28"/>
          <w:szCs w:val="28"/>
        </w:rPr>
        <w:t>.</w:t>
      </w:r>
      <w:r w:rsidR="009405A1">
        <w:rPr>
          <w:rFonts w:ascii="Times New Roman" w:hAnsi="Times New Roman"/>
          <w:sz w:val="28"/>
          <w:szCs w:val="28"/>
        </w:rPr>
        <w:t xml:space="preserve"> </w:t>
      </w:r>
      <w:r w:rsidR="00A97D04" w:rsidRPr="00A97D04">
        <w:rPr>
          <w:rFonts w:ascii="Times New Roman" w:hAnsi="Times New Roman"/>
          <w:sz w:val="28"/>
          <w:szCs w:val="28"/>
        </w:rPr>
        <w:t>Д</w:t>
      </w:r>
      <w:r w:rsidR="003D76F6" w:rsidRPr="00A97D04">
        <w:rPr>
          <w:rFonts w:ascii="Times New Roman" w:hAnsi="Times New Roman"/>
          <w:sz w:val="28"/>
          <w:szCs w:val="28"/>
        </w:rPr>
        <w:t>ополнительны</w:t>
      </w:r>
      <w:r w:rsidR="00A97D04" w:rsidRPr="00A97D04">
        <w:rPr>
          <w:rFonts w:ascii="Times New Roman" w:hAnsi="Times New Roman"/>
          <w:sz w:val="28"/>
          <w:szCs w:val="28"/>
        </w:rPr>
        <w:t>е</w:t>
      </w:r>
      <w:r w:rsidR="003D76F6" w:rsidRPr="00A97D04">
        <w:rPr>
          <w:rFonts w:ascii="Times New Roman" w:hAnsi="Times New Roman"/>
          <w:sz w:val="28"/>
          <w:szCs w:val="28"/>
        </w:rPr>
        <w:t xml:space="preserve"> общеобразовательны</w:t>
      </w:r>
      <w:r w:rsidR="00A97D04" w:rsidRPr="00A97D04">
        <w:rPr>
          <w:rFonts w:ascii="Times New Roman" w:hAnsi="Times New Roman"/>
          <w:sz w:val="28"/>
          <w:szCs w:val="28"/>
        </w:rPr>
        <w:t>е</w:t>
      </w:r>
      <w:r w:rsidR="003D76F6" w:rsidRPr="00A97D04">
        <w:rPr>
          <w:rFonts w:ascii="Times New Roman" w:hAnsi="Times New Roman"/>
          <w:sz w:val="28"/>
          <w:szCs w:val="28"/>
        </w:rPr>
        <w:t xml:space="preserve"> </w:t>
      </w:r>
      <w:r w:rsidR="007A4B35" w:rsidRPr="00A97D04">
        <w:rPr>
          <w:rFonts w:ascii="Times New Roman" w:hAnsi="Times New Roman"/>
          <w:sz w:val="28"/>
          <w:szCs w:val="28"/>
        </w:rPr>
        <w:t>общеразвивающи</w:t>
      </w:r>
      <w:r w:rsidR="00A97D04" w:rsidRPr="00A97D04">
        <w:rPr>
          <w:rFonts w:ascii="Times New Roman" w:hAnsi="Times New Roman"/>
          <w:sz w:val="28"/>
          <w:szCs w:val="28"/>
        </w:rPr>
        <w:t>е</w:t>
      </w:r>
      <w:r w:rsidR="007A4B35" w:rsidRPr="00A97D04">
        <w:rPr>
          <w:rFonts w:ascii="Times New Roman" w:hAnsi="Times New Roman"/>
          <w:sz w:val="28"/>
          <w:szCs w:val="28"/>
        </w:rPr>
        <w:t xml:space="preserve"> </w:t>
      </w:r>
      <w:r w:rsidR="003D76F6" w:rsidRPr="00A97D04">
        <w:rPr>
          <w:rFonts w:ascii="Times New Roman" w:hAnsi="Times New Roman"/>
          <w:sz w:val="28"/>
          <w:szCs w:val="28"/>
        </w:rPr>
        <w:t>программ</w:t>
      </w:r>
      <w:r w:rsidR="00C044AF" w:rsidRPr="00A97D04">
        <w:rPr>
          <w:rFonts w:ascii="Times New Roman" w:hAnsi="Times New Roman"/>
          <w:sz w:val="28"/>
          <w:szCs w:val="28"/>
        </w:rPr>
        <w:t>ы</w:t>
      </w:r>
      <w:r w:rsidR="003D76F6" w:rsidRPr="00A97D04">
        <w:rPr>
          <w:rFonts w:ascii="Times New Roman" w:hAnsi="Times New Roman"/>
          <w:sz w:val="28"/>
          <w:szCs w:val="28"/>
        </w:rPr>
        <w:t xml:space="preserve"> </w:t>
      </w:r>
      <w:r w:rsidR="00A97D04" w:rsidRPr="00A97D04">
        <w:rPr>
          <w:rFonts w:ascii="Times New Roman" w:hAnsi="Times New Roman"/>
          <w:sz w:val="28"/>
          <w:szCs w:val="28"/>
        </w:rPr>
        <w:t xml:space="preserve">реализовывались </w:t>
      </w:r>
      <w:r w:rsidR="003D76F6" w:rsidRPr="00A97D04">
        <w:rPr>
          <w:rFonts w:ascii="Times New Roman" w:hAnsi="Times New Roman"/>
          <w:sz w:val="28"/>
          <w:szCs w:val="28"/>
        </w:rPr>
        <w:t xml:space="preserve">по следующим направлениям деятельности: </w:t>
      </w:r>
    </w:p>
    <w:p w14:paraId="7B77A701" w14:textId="77777777" w:rsidR="0053490D" w:rsidRPr="00A97D04" w:rsidRDefault="0053490D" w:rsidP="00A97D04">
      <w:pPr>
        <w:pStyle w:val="a5"/>
        <w:numPr>
          <w:ilvl w:val="0"/>
          <w:numId w:val="1"/>
        </w:numPr>
        <w:tabs>
          <w:tab w:val="left" w:pos="-284"/>
          <w:tab w:val="left" w:pos="-180"/>
          <w:tab w:val="left" w:pos="426"/>
          <w:tab w:val="left" w:pos="709"/>
        </w:tabs>
        <w:suppressAutoHyphens/>
        <w:spacing w:after="0" w:line="240" w:lineRule="auto"/>
        <w:ind w:left="0" w:firstLine="709"/>
        <w:jc w:val="both"/>
        <w:rPr>
          <w:rFonts w:ascii="Times New Roman" w:hAnsi="Times New Roman"/>
          <w:sz w:val="28"/>
          <w:szCs w:val="28"/>
        </w:rPr>
      </w:pPr>
      <w:r w:rsidRPr="00A97D04">
        <w:rPr>
          <w:rFonts w:ascii="Times New Roman" w:hAnsi="Times New Roman"/>
          <w:sz w:val="28"/>
          <w:szCs w:val="28"/>
        </w:rPr>
        <w:t>художественная направленность – 390 обучающихся;</w:t>
      </w:r>
    </w:p>
    <w:p w14:paraId="384ECC2C" w14:textId="77777777" w:rsidR="0053490D" w:rsidRPr="00A97D04" w:rsidRDefault="0053490D" w:rsidP="00A97D04">
      <w:pPr>
        <w:pStyle w:val="a5"/>
        <w:numPr>
          <w:ilvl w:val="0"/>
          <w:numId w:val="1"/>
        </w:numPr>
        <w:tabs>
          <w:tab w:val="left" w:pos="-284"/>
          <w:tab w:val="left" w:pos="-180"/>
          <w:tab w:val="left" w:pos="426"/>
          <w:tab w:val="left" w:pos="709"/>
        </w:tabs>
        <w:suppressAutoHyphens/>
        <w:spacing w:after="0" w:line="240" w:lineRule="auto"/>
        <w:ind w:left="0" w:firstLine="709"/>
        <w:jc w:val="both"/>
        <w:rPr>
          <w:rFonts w:ascii="Times New Roman" w:hAnsi="Times New Roman"/>
          <w:sz w:val="28"/>
          <w:szCs w:val="28"/>
        </w:rPr>
      </w:pPr>
      <w:r w:rsidRPr="00A97D04">
        <w:rPr>
          <w:rFonts w:ascii="Times New Roman" w:hAnsi="Times New Roman"/>
          <w:sz w:val="28"/>
          <w:szCs w:val="28"/>
        </w:rPr>
        <w:t>социально-гуманитарная направленность – 450 обучающихся;</w:t>
      </w:r>
    </w:p>
    <w:p w14:paraId="41FB82BC" w14:textId="77777777" w:rsidR="0053490D" w:rsidRPr="00A97D04" w:rsidRDefault="0053490D" w:rsidP="00A97D04">
      <w:pPr>
        <w:pStyle w:val="a5"/>
        <w:numPr>
          <w:ilvl w:val="0"/>
          <w:numId w:val="1"/>
        </w:numPr>
        <w:tabs>
          <w:tab w:val="left" w:pos="-284"/>
          <w:tab w:val="left" w:pos="-180"/>
          <w:tab w:val="left" w:pos="426"/>
          <w:tab w:val="left" w:pos="709"/>
        </w:tabs>
        <w:suppressAutoHyphens/>
        <w:spacing w:after="0" w:line="240" w:lineRule="auto"/>
        <w:ind w:left="0" w:firstLine="709"/>
        <w:jc w:val="both"/>
        <w:rPr>
          <w:rFonts w:ascii="Times New Roman" w:hAnsi="Times New Roman"/>
          <w:sz w:val="28"/>
          <w:szCs w:val="28"/>
        </w:rPr>
      </w:pPr>
      <w:r w:rsidRPr="00A97D04">
        <w:rPr>
          <w:rFonts w:ascii="Times New Roman" w:hAnsi="Times New Roman"/>
          <w:sz w:val="28"/>
          <w:szCs w:val="28"/>
        </w:rPr>
        <w:t>естественнонаучная направленность – 0 обучающихся;</w:t>
      </w:r>
    </w:p>
    <w:p w14:paraId="68D33C76" w14:textId="77777777" w:rsidR="0053490D" w:rsidRPr="00A97D04" w:rsidRDefault="0053490D" w:rsidP="00A97D04">
      <w:pPr>
        <w:pStyle w:val="a5"/>
        <w:numPr>
          <w:ilvl w:val="0"/>
          <w:numId w:val="1"/>
        </w:numPr>
        <w:tabs>
          <w:tab w:val="left" w:pos="-284"/>
          <w:tab w:val="left" w:pos="-180"/>
          <w:tab w:val="left" w:pos="426"/>
          <w:tab w:val="left" w:pos="709"/>
        </w:tabs>
        <w:suppressAutoHyphens/>
        <w:spacing w:after="0" w:line="240" w:lineRule="auto"/>
        <w:ind w:left="0" w:firstLine="709"/>
        <w:jc w:val="both"/>
        <w:rPr>
          <w:rFonts w:ascii="Times New Roman" w:hAnsi="Times New Roman"/>
          <w:sz w:val="28"/>
          <w:szCs w:val="28"/>
        </w:rPr>
      </w:pPr>
      <w:r w:rsidRPr="00A97D04">
        <w:rPr>
          <w:rFonts w:ascii="Times New Roman" w:hAnsi="Times New Roman"/>
          <w:sz w:val="28"/>
          <w:szCs w:val="28"/>
        </w:rPr>
        <w:t>техническая направленность – 230 обучающихся;</w:t>
      </w:r>
    </w:p>
    <w:p w14:paraId="0AC376BA" w14:textId="77777777" w:rsidR="003D76F6" w:rsidRPr="00A97D04" w:rsidRDefault="0053490D" w:rsidP="00A97D04">
      <w:pPr>
        <w:pStyle w:val="a5"/>
        <w:tabs>
          <w:tab w:val="left" w:pos="-284"/>
          <w:tab w:val="left" w:pos="-180"/>
          <w:tab w:val="left" w:pos="426"/>
          <w:tab w:val="left" w:pos="709"/>
        </w:tabs>
        <w:suppressAutoHyphens/>
        <w:spacing w:after="0" w:line="240" w:lineRule="auto"/>
        <w:ind w:left="0" w:firstLine="709"/>
        <w:jc w:val="both"/>
        <w:rPr>
          <w:rFonts w:ascii="Times New Roman" w:hAnsi="Times New Roman"/>
          <w:b/>
          <w:i/>
          <w:sz w:val="28"/>
          <w:szCs w:val="28"/>
        </w:rPr>
      </w:pPr>
      <w:r w:rsidRPr="00A97D04">
        <w:rPr>
          <w:rFonts w:ascii="Times New Roman" w:hAnsi="Times New Roman"/>
          <w:sz w:val="28"/>
          <w:szCs w:val="28"/>
        </w:rPr>
        <w:t>–        физкультурно-спортивная направленность – 250 обучающихся.</w:t>
      </w:r>
    </w:p>
    <w:p w14:paraId="07AE7AB7" w14:textId="77777777" w:rsidR="007A4B35" w:rsidRPr="00A97D04" w:rsidRDefault="007A4B35" w:rsidP="00A97D04">
      <w:pPr>
        <w:pStyle w:val="a5"/>
        <w:tabs>
          <w:tab w:val="left" w:pos="-284"/>
          <w:tab w:val="left" w:pos="-180"/>
          <w:tab w:val="left" w:pos="426"/>
          <w:tab w:val="left" w:pos="709"/>
        </w:tabs>
        <w:suppressAutoHyphens/>
        <w:spacing w:after="0" w:line="240" w:lineRule="auto"/>
        <w:ind w:left="0" w:firstLine="709"/>
        <w:jc w:val="center"/>
        <w:rPr>
          <w:rFonts w:ascii="Times New Roman" w:hAnsi="Times New Roman"/>
          <w:b/>
          <w:i/>
          <w:sz w:val="28"/>
          <w:szCs w:val="28"/>
        </w:rPr>
      </w:pPr>
    </w:p>
    <w:p w14:paraId="4BA67A59" w14:textId="77777777" w:rsidR="003D76F6" w:rsidRPr="00A97D04" w:rsidRDefault="003D76F6" w:rsidP="00A97D04">
      <w:pPr>
        <w:pStyle w:val="a5"/>
        <w:tabs>
          <w:tab w:val="left" w:pos="-284"/>
          <w:tab w:val="left" w:pos="-180"/>
          <w:tab w:val="left" w:pos="426"/>
          <w:tab w:val="left" w:pos="709"/>
        </w:tabs>
        <w:suppressAutoHyphens/>
        <w:spacing w:after="0" w:line="240" w:lineRule="auto"/>
        <w:ind w:left="0" w:firstLine="709"/>
        <w:jc w:val="center"/>
        <w:rPr>
          <w:rFonts w:ascii="Times New Roman" w:hAnsi="Times New Roman"/>
          <w:b/>
          <w:i/>
          <w:sz w:val="28"/>
          <w:szCs w:val="28"/>
        </w:rPr>
      </w:pPr>
      <w:r w:rsidRPr="00A97D04">
        <w:rPr>
          <w:rFonts w:ascii="Times New Roman" w:hAnsi="Times New Roman"/>
          <w:b/>
          <w:i/>
          <w:sz w:val="28"/>
          <w:szCs w:val="28"/>
        </w:rPr>
        <w:t>Охват обучающихся, занятых дополнительным образованием по корпусам:</w:t>
      </w:r>
    </w:p>
    <w:p w14:paraId="4CB08731" w14:textId="77777777" w:rsidR="003D76F6" w:rsidRPr="00A97D04" w:rsidRDefault="003D76F6" w:rsidP="00A97D04">
      <w:pPr>
        <w:pStyle w:val="a5"/>
        <w:spacing w:after="0" w:line="240" w:lineRule="auto"/>
        <w:ind w:left="0" w:firstLine="709"/>
        <w:jc w:val="both"/>
        <w:rPr>
          <w:rFonts w:ascii="Times New Roman" w:hAnsi="Times New Roman"/>
          <w:b/>
          <w:sz w:val="28"/>
          <w:szCs w:val="28"/>
        </w:rPr>
      </w:pPr>
      <w:r w:rsidRPr="00A97D04">
        <w:rPr>
          <w:rFonts w:ascii="Times New Roman" w:hAnsi="Times New Roman"/>
          <w:b/>
          <w:sz w:val="28"/>
          <w:szCs w:val="28"/>
        </w:rPr>
        <w:t>Корпус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3982"/>
        <w:gridCol w:w="4259"/>
        <w:gridCol w:w="1252"/>
      </w:tblGrid>
      <w:tr w:rsidR="003D76F6" w:rsidRPr="00A97D04" w14:paraId="15084AA0" w14:textId="77777777" w:rsidTr="001B6956">
        <w:tc>
          <w:tcPr>
            <w:tcW w:w="508" w:type="dxa"/>
          </w:tcPr>
          <w:p w14:paraId="2B3F3AFE" w14:textId="77777777" w:rsidR="003D76F6" w:rsidRPr="00A97D04" w:rsidRDefault="003D76F6"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w:t>
            </w:r>
          </w:p>
        </w:tc>
        <w:tc>
          <w:tcPr>
            <w:tcW w:w="3995" w:type="dxa"/>
          </w:tcPr>
          <w:p w14:paraId="33C6F419" w14:textId="77777777" w:rsidR="003D76F6" w:rsidRPr="00A97D04" w:rsidRDefault="003D76F6"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Направленность</w:t>
            </w:r>
          </w:p>
        </w:tc>
        <w:tc>
          <w:tcPr>
            <w:tcW w:w="4274" w:type="dxa"/>
          </w:tcPr>
          <w:p w14:paraId="728F240B" w14:textId="77777777" w:rsidR="003D76F6" w:rsidRPr="00A97D04" w:rsidRDefault="003D76F6"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объединения</w:t>
            </w:r>
          </w:p>
        </w:tc>
        <w:tc>
          <w:tcPr>
            <w:tcW w:w="1254" w:type="dxa"/>
          </w:tcPr>
          <w:p w14:paraId="7866A657" w14:textId="77777777" w:rsidR="003D76F6" w:rsidRPr="00A97D04" w:rsidRDefault="00A93E12"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О</w:t>
            </w:r>
            <w:r w:rsidR="003D76F6" w:rsidRPr="00A97D04">
              <w:rPr>
                <w:rFonts w:ascii="Times New Roman" w:hAnsi="Times New Roman"/>
                <w:b/>
                <w:sz w:val="28"/>
                <w:szCs w:val="28"/>
              </w:rPr>
              <w:t>хват</w:t>
            </w:r>
            <w:r w:rsidRPr="00A97D04">
              <w:rPr>
                <w:rFonts w:ascii="Times New Roman" w:hAnsi="Times New Roman"/>
                <w:b/>
                <w:sz w:val="28"/>
                <w:szCs w:val="28"/>
              </w:rPr>
              <w:t xml:space="preserve"> </w:t>
            </w:r>
          </w:p>
        </w:tc>
      </w:tr>
      <w:tr w:rsidR="003D76F6" w:rsidRPr="00A97D04" w14:paraId="6FBAB3E0" w14:textId="77777777" w:rsidTr="001B6956">
        <w:tc>
          <w:tcPr>
            <w:tcW w:w="508" w:type="dxa"/>
          </w:tcPr>
          <w:p w14:paraId="7A2388B4" w14:textId="77777777" w:rsidR="003D76F6" w:rsidRPr="00A97D04" w:rsidRDefault="003D76F6"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1</w:t>
            </w:r>
          </w:p>
        </w:tc>
        <w:tc>
          <w:tcPr>
            <w:tcW w:w="3995" w:type="dxa"/>
          </w:tcPr>
          <w:p w14:paraId="40406484" w14:textId="77777777" w:rsidR="003D76F6" w:rsidRPr="00A97D04" w:rsidRDefault="000C497A" w:rsidP="00A97D04">
            <w:pPr>
              <w:pStyle w:val="a5"/>
              <w:spacing w:after="0" w:line="240" w:lineRule="auto"/>
              <w:ind w:left="0"/>
              <w:jc w:val="both"/>
              <w:rPr>
                <w:rFonts w:ascii="Times New Roman" w:hAnsi="Times New Roman"/>
                <w:b/>
                <w:sz w:val="28"/>
                <w:szCs w:val="28"/>
              </w:rPr>
            </w:pPr>
            <w:r w:rsidRPr="00A97D04">
              <w:rPr>
                <w:rFonts w:ascii="Times New Roman" w:hAnsi="Times New Roman"/>
                <w:bCs/>
                <w:sz w:val="28"/>
                <w:szCs w:val="28"/>
              </w:rPr>
              <w:t>Художественная</w:t>
            </w:r>
            <w:r w:rsidR="003D76F6" w:rsidRPr="00A97D04">
              <w:rPr>
                <w:rFonts w:ascii="Times New Roman" w:hAnsi="Times New Roman"/>
                <w:bCs/>
                <w:sz w:val="28"/>
                <w:szCs w:val="28"/>
              </w:rPr>
              <w:t xml:space="preserve"> направленность</w:t>
            </w:r>
          </w:p>
        </w:tc>
        <w:tc>
          <w:tcPr>
            <w:tcW w:w="4274" w:type="dxa"/>
          </w:tcPr>
          <w:p w14:paraId="015CF100" w14:textId="77777777" w:rsidR="003D76F6" w:rsidRPr="00A97D04" w:rsidRDefault="003D76F6"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«Лига»</w:t>
            </w:r>
          </w:p>
          <w:p w14:paraId="659646B1" w14:textId="77777777" w:rsidR="003D76F6" w:rsidRPr="00A97D04" w:rsidRDefault="003D76F6"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«Гармония»</w:t>
            </w:r>
          </w:p>
          <w:p w14:paraId="5122EF42" w14:textId="77777777" w:rsidR="003D76F6" w:rsidRPr="00A97D04" w:rsidRDefault="001E7063"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w:t>
            </w:r>
            <w:r w:rsidR="00D550F6" w:rsidRPr="00A97D04">
              <w:rPr>
                <w:rFonts w:ascii="Times New Roman" w:hAnsi="Times New Roman"/>
                <w:sz w:val="28"/>
                <w:szCs w:val="28"/>
                <w:lang w:val="en-US"/>
              </w:rPr>
              <w:t>Tilda</w:t>
            </w:r>
            <w:r w:rsidR="00D550F6" w:rsidRPr="00A97D04">
              <w:rPr>
                <w:rFonts w:ascii="Times New Roman" w:hAnsi="Times New Roman"/>
                <w:sz w:val="28"/>
                <w:szCs w:val="28"/>
              </w:rPr>
              <w:t xml:space="preserve"> </w:t>
            </w:r>
            <w:r w:rsidR="00D550F6" w:rsidRPr="00A97D04">
              <w:rPr>
                <w:rFonts w:ascii="Times New Roman" w:hAnsi="Times New Roman"/>
                <w:sz w:val="28"/>
                <w:szCs w:val="28"/>
                <w:lang w:val="en-US"/>
              </w:rPr>
              <w:t>Toy</w:t>
            </w:r>
            <w:r w:rsidRPr="00A97D04">
              <w:rPr>
                <w:rFonts w:ascii="Times New Roman" w:hAnsi="Times New Roman"/>
                <w:sz w:val="28"/>
                <w:szCs w:val="28"/>
              </w:rPr>
              <w:t>»</w:t>
            </w:r>
          </w:p>
          <w:p w14:paraId="44419F0D" w14:textId="77777777" w:rsidR="006845F5" w:rsidRPr="00A97D04" w:rsidRDefault="006845F5"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 xml:space="preserve">«Золотая соломка» </w:t>
            </w:r>
          </w:p>
          <w:p w14:paraId="247F9B07" w14:textId="77777777" w:rsidR="006845F5" w:rsidRPr="00A97D04" w:rsidRDefault="006845F5"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«Мозаика»</w:t>
            </w:r>
          </w:p>
          <w:p w14:paraId="4E6B2532" w14:textId="77777777" w:rsidR="006845F5" w:rsidRPr="00A97D04" w:rsidRDefault="006845F5"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«Мастерская художника»</w:t>
            </w:r>
          </w:p>
          <w:p w14:paraId="7F7EDE34" w14:textId="77777777" w:rsidR="001E7063" w:rsidRPr="00A97D04" w:rsidRDefault="001E7063"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w:t>
            </w:r>
            <w:r w:rsidR="002559D7" w:rsidRPr="00A97D04">
              <w:rPr>
                <w:rFonts w:ascii="Times New Roman" w:hAnsi="Times New Roman"/>
                <w:sz w:val="28"/>
                <w:szCs w:val="28"/>
              </w:rPr>
              <w:t>Художественное выжигание</w:t>
            </w:r>
            <w:r w:rsidRPr="00A97D04">
              <w:rPr>
                <w:rFonts w:ascii="Times New Roman" w:hAnsi="Times New Roman"/>
                <w:sz w:val="28"/>
                <w:szCs w:val="28"/>
              </w:rPr>
              <w:t>»</w:t>
            </w:r>
          </w:p>
          <w:p w14:paraId="411F7870" w14:textId="77777777" w:rsidR="001E7063" w:rsidRPr="00A97D04" w:rsidRDefault="001E7063"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w:t>
            </w:r>
            <w:r w:rsidR="002559D7" w:rsidRPr="00A97D04">
              <w:rPr>
                <w:rFonts w:ascii="Times New Roman" w:hAnsi="Times New Roman"/>
                <w:sz w:val="28"/>
                <w:szCs w:val="28"/>
              </w:rPr>
              <w:t>Арт-фантазия</w:t>
            </w:r>
            <w:r w:rsidRPr="00A97D04">
              <w:rPr>
                <w:rFonts w:ascii="Times New Roman" w:hAnsi="Times New Roman"/>
                <w:sz w:val="28"/>
                <w:szCs w:val="28"/>
              </w:rPr>
              <w:t>»</w:t>
            </w:r>
          </w:p>
        </w:tc>
        <w:tc>
          <w:tcPr>
            <w:tcW w:w="1254" w:type="dxa"/>
          </w:tcPr>
          <w:p w14:paraId="6F5C2ACA"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p w14:paraId="3DE279E0"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p w14:paraId="346A4ED5"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p w14:paraId="6D5F0DA7"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45</w:t>
            </w:r>
          </w:p>
          <w:p w14:paraId="729BBC6C"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35</w:t>
            </w:r>
          </w:p>
          <w:p w14:paraId="5B9865B5"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85</w:t>
            </w:r>
          </w:p>
          <w:p w14:paraId="0082AEF1"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40</w:t>
            </w:r>
          </w:p>
          <w:p w14:paraId="307E1364" w14:textId="77777777" w:rsidR="001E7063" w:rsidRPr="00A97D04" w:rsidRDefault="0053490D" w:rsidP="00A97D04">
            <w:pPr>
              <w:pStyle w:val="a5"/>
              <w:spacing w:after="0" w:line="240" w:lineRule="auto"/>
              <w:ind w:left="0"/>
              <w:jc w:val="both"/>
              <w:rPr>
                <w:rFonts w:ascii="Times New Roman" w:hAnsi="Times New Roman"/>
                <w:color w:val="FF0000"/>
                <w:sz w:val="28"/>
                <w:szCs w:val="28"/>
              </w:rPr>
            </w:pPr>
            <w:r w:rsidRPr="00A97D04">
              <w:rPr>
                <w:rFonts w:ascii="Times New Roman" w:hAnsi="Times New Roman"/>
                <w:sz w:val="28"/>
                <w:szCs w:val="28"/>
              </w:rPr>
              <w:t>35</w:t>
            </w:r>
          </w:p>
        </w:tc>
      </w:tr>
      <w:tr w:rsidR="003D76F6" w:rsidRPr="00A97D04" w14:paraId="21A9D93E" w14:textId="77777777" w:rsidTr="001B6956">
        <w:tc>
          <w:tcPr>
            <w:tcW w:w="508" w:type="dxa"/>
          </w:tcPr>
          <w:p w14:paraId="689387D4" w14:textId="77777777" w:rsidR="003D76F6" w:rsidRPr="00A97D04" w:rsidRDefault="003D76F6"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w:t>
            </w:r>
          </w:p>
        </w:tc>
        <w:tc>
          <w:tcPr>
            <w:tcW w:w="3995" w:type="dxa"/>
          </w:tcPr>
          <w:p w14:paraId="7ECEC460" w14:textId="77777777" w:rsidR="003D76F6" w:rsidRPr="00A97D04" w:rsidRDefault="003D76F6" w:rsidP="00A97D04">
            <w:pPr>
              <w:pStyle w:val="a5"/>
              <w:spacing w:after="0" w:line="240" w:lineRule="auto"/>
              <w:ind w:left="0"/>
              <w:jc w:val="both"/>
              <w:rPr>
                <w:rFonts w:ascii="Times New Roman" w:hAnsi="Times New Roman"/>
                <w:b/>
                <w:sz w:val="28"/>
                <w:szCs w:val="28"/>
              </w:rPr>
            </w:pPr>
            <w:r w:rsidRPr="00A97D04">
              <w:rPr>
                <w:rFonts w:ascii="Times New Roman" w:hAnsi="Times New Roman"/>
                <w:bCs/>
                <w:sz w:val="28"/>
                <w:szCs w:val="28"/>
              </w:rPr>
              <w:t>Социально-гуманитарная направленность</w:t>
            </w:r>
          </w:p>
        </w:tc>
        <w:tc>
          <w:tcPr>
            <w:tcW w:w="4274" w:type="dxa"/>
          </w:tcPr>
          <w:p w14:paraId="5D509A73" w14:textId="77777777" w:rsidR="003D76F6" w:rsidRPr="00A97D04" w:rsidRDefault="003D76F6"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w:t>
            </w:r>
            <w:r w:rsidR="002559D7" w:rsidRPr="00A97D04">
              <w:rPr>
                <w:rFonts w:ascii="Times New Roman" w:hAnsi="Times New Roman"/>
                <w:sz w:val="28"/>
                <w:szCs w:val="28"/>
              </w:rPr>
              <w:t>Ключ к успеху</w:t>
            </w:r>
            <w:r w:rsidRPr="00A97D04">
              <w:rPr>
                <w:rFonts w:ascii="Times New Roman" w:hAnsi="Times New Roman"/>
                <w:sz w:val="28"/>
                <w:szCs w:val="28"/>
              </w:rPr>
              <w:t>»</w:t>
            </w:r>
          </w:p>
          <w:p w14:paraId="7842061D" w14:textId="6E84EF53" w:rsidR="003D76F6" w:rsidRPr="00A97D04" w:rsidRDefault="003D76F6"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w:t>
            </w:r>
            <w:r w:rsidR="002559D7" w:rsidRPr="00A97D04">
              <w:rPr>
                <w:rFonts w:ascii="Times New Roman" w:hAnsi="Times New Roman"/>
                <w:sz w:val="28"/>
                <w:szCs w:val="28"/>
              </w:rPr>
              <w:t>ДеТвоРа (Делай!</w:t>
            </w:r>
            <w:r w:rsidR="009405A1">
              <w:rPr>
                <w:rFonts w:ascii="Times New Roman" w:hAnsi="Times New Roman"/>
                <w:sz w:val="28"/>
                <w:szCs w:val="28"/>
              </w:rPr>
              <w:t xml:space="preserve"> </w:t>
            </w:r>
            <w:r w:rsidR="002559D7" w:rsidRPr="00A97D04">
              <w:rPr>
                <w:rFonts w:ascii="Times New Roman" w:hAnsi="Times New Roman"/>
                <w:sz w:val="28"/>
                <w:szCs w:val="28"/>
              </w:rPr>
              <w:t>Твори! Развивайся!</w:t>
            </w:r>
            <w:r w:rsidRPr="00A97D04">
              <w:rPr>
                <w:rFonts w:ascii="Times New Roman" w:hAnsi="Times New Roman"/>
                <w:sz w:val="28"/>
                <w:szCs w:val="28"/>
              </w:rPr>
              <w:t>»</w:t>
            </w:r>
          </w:p>
          <w:p w14:paraId="17F18CA9" w14:textId="77777777" w:rsidR="003D76F6" w:rsidRPr="00A97D04" w:rsidRDefault="003D76F6"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lastRenderedPageBreak/>
              <w:t>«</w:t>
            </w:r>
            <w:r w:rsidR="002559D7" w:rsidRPr="00A97D04">
              <w:rPr>
                <w:rFonts w:ascii="Times New Roman" w:hAnsi="Times New Roman"/>
                <w:sz w:val="28"/>
                <w:szCs w:val="28"/>
              </w:rPr>
              <w:t>А</w:t>
            </w:r>
            <w:r w:rsidRPr="00A97D04">
              <w:rPr>
                <w:rFonts w:ascii="Times New Roman" w:hAnsi="Times New Roman"/>
                <w:sz w:val="28"/>
                <w:szCs w:val="28"/>
              </w:rPr>
              <w:t>нглийский</w:t>
            </w:r>
            <w:r w:rsidR="002559D7" w:rsidRPr="00A97D04">
              <w:rPr>
                <w:rFonts w:ascii="Times New Roman" w:hAnsi="Times New Roman"/>
                <w:sz w:val="28"/>
                <w:szCs w:val="28"/>
              </w:rPr>
              <w:t xml:space="preserve"> на 5</w:t>
            </w:r>
            <w:r w:rsidRPr="00A97D04">
              <w:rPr>
                <w:rFonts w:ascii="Times New Roman" w:hAnsi="Times New Roman"/>
                <w:sz w:val="28"/>
                <w:szCs w:val="28"/>
              </w:rPr>
              <w:t>»</w:t>
            </w:r>
          </w:p>
          <w:p w14:paraId="28ADE844" w14:textId="3DC9DED6" w:rsidR="003D76F6" w:rsidRPr="00A97D04" w:rsidRDefault="003D76F6"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«Веселый английский малыш</w:t>
            </w:r>
            <w:r w:rsidR="009405A1">
              <w:rPr>
                <w:rFonts w:ascii="Times New Roman" w:hAnsi="Times New Roman"/>
                <w:sz w:val="28"/>
                <w:szCs w:val="28"/>
              </w:rPr>
              <w:t>и</w:t>
            </w:r>
            <w:r w:rsidRPr="00A97D04">
              <w:rPr>
                <w:rFonts w:ascii="Times New Roman" w:hAnsi="Times New Roman"/>
                <w:sz w:val="28"/>
                <w:szCs w:val="28"/>
              </w:rPr>
              <w:t>»</w:t>
            </w:r>
          </w:p>
          <w:p w14:paraId="32B44D60" w14:textId="77777777" w:rsidR="003D76F6" w:rsidRPr="00A97D04" w:rsidRDefault="003D76F6"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«Готовимся к школе»</w:t>
            </w:r>
          </w:p>
          <w:p w14:paraId="4A091917" w14:textId="77777777" w:rsidR="003D76F6" w:rsidRPr="00A97D04" w:rsidRDefault="001E7063"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w:t>
            </w:r>
            <w:r w:rsidR="002559D7" w:rsidRPr="00A97D04">
              <w:rPr>
                <w:rFonts w:ascii="Times New Roman" w:hAnsi="Times New Roman"/>
                <w:sz w:val="28"/>
                <w:szCs w:val="28"/>
              </w:rPr>
              <w:t>Журналистика</w:t>
            </w:r>
            <w:r w:rsidRPr="00A97D04">
              <w:rPr>
                <w:rFonts w:ascii="Times New Roman" w:hAnsi="Times New Roman"/>
                <w:sz w:val="28"/>
                <w:szCs w:val="28"/>
              </w:rPr>
              <w:t>»</w:t>
            </w:r>
          </w:p>
        </w:tc>
        <w:tc>
          <w:tcPr>
            <w:tcW w:w="1254" w:type="dxa"/>
          </w:tcPr>
          <w:p w14:paraId="5A14708E"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lastRenderedPageBreak/>
              <w:t>55</w:t>
            </w:r>
          </w:p>
          <w:p w14:paraId="5D2ED253"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55</w:t>
            </w:r>
          </w:p>
          <w:p w14:paraId="684792B7" w14:textId="77777777" w:rsidR="0053490D" w:rsidRPr="00A97D04" w:rsidRDefault="0053490D" w:rsidP="00A97D04">
            <w:pPr>
              <w:pStyle w:val="a5"/>
              <w:spacing w:after="0" w:line="240" w:lineRule="auto"/>
              <w:ind w:left="0"/>
              <w:jc w:val="both"/>
              <w:rPr>
                <w:rFonts w:ascii="Times New Roman" w:hAnsi="Times New Roman"/>
                <w:sz w:val="28"/>
                <w:szCs w:val="28"/>
              </w:rPr>
            </w:pPr>
          </w:p>
          <w:p w14:paraId="1CD46B25"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lastRenderedPageBreak/>
              <w:t>80</w:t>
            </w:r>
          </w:p>
          <w:p w14:paraId="757A3C1C" w14:textId="2BFA5634"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55</w:t>
            </w:r>
          </w:p>
          <w:p w14:paraId="6D6105CA"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90</w:t>
            </w:r>
          </w:p>
          <w:p w14:paraId="3E280DE5" w14:textId="77777777" w:rsidR="003D76F6" w:rsidRPr="00A97D04" w:rsidRDefault="0053490D" w:rsidP="00A97D04">
            <w:pPr>
              <w:pStyle w:val="a5"/>
              <w:spacing w:after="0" w:line="240" w:lineRule="auto"/>
              <w:ind w:left="0"/>
              <w:jc w:val="both"/>
              <w:rPr>
                <w:rFonts w:ascii="Times New Roman" w:hAnsi="Times New Roman"/>
                <w:color w:val="FF0000"/>
                <w:sz w:val="28"/>
                <w:szCs w:val="28"/>
              </w:rPr>
            </w:pPr>
            <w:r w:rsidRPr="00A97D04">
              <w:rPr>
                <w:rFonts w:ascii="Times New Roman" w:hAnsi="Times New Roman"/>
                <w:sz w:val="28"/>
                <w:szCs w:val="28"/>
              </w:rPr>
              <w:t>45</w:t>
            </w:r>
          </w:p>
        </w:tc>
      </w:tr>
      <w:tr w:rsidR="0053490D" w:rsidRPr="00A97D04" w14:paraId="1D6D20A4" w14:textId="77777777" w:rsidTr="001B6956">
        <w:tc>
          <w:tcPr>
            <w:tcW w:w="508" w:type="dxa"/>
          </w:tcPr>
          <w:p w14:paraId="0BFFEB34"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lastRenderedPageBreak/>
              <w:t>3</w:t>
            </w:r>
          </w:p>
        </w:tc>
        <w:tc>
          <w:tcPr>
            <w:tcW w:w="3995" w:type="dxa"/>
          </w:tcPr>
          <w:p w14:paraId="73EEEEE6" w14:textId="77777777" w:rsidR="0053490D" w:rsidRPr="00A97D04" w:rsidRDefault="0053490D" w:rsidP="00A97D04">
            <w:pPr>
              <w:pStyle w:val="a5"/>
              <w:spacing w:after="0" w:line="240" w:lineRule="auto"/>
              <w:ind w:left="0"/>
              <w:jc w:val="both"/>
              <w:rPr>
                <w:rFonts w:ascii="Times New Roman" w:hAnsi="Times New Roman"/>
                <w:b/>
                <w:sz w:val="28"/>
                <w:szCs w:val="28"/>
              </w:rPr>
            </w:pPr>
            <w:r w:rsidRPr="00A97D04">
              <w:rPr>
                <w:rFonts w:ascii="Times New Roman" w:hAnsi="Times New Roman"/>
                <w:bCs/>
                <w:sz w:val="28"/>
                <w:szCs w:val="28"/>
              </w:rPr>
              <w:t>Физкультурно-спортивная направленность</w:t>
            </w:r>
          </w:p>
        </w:tc>
        <w:tc>
          <w:tcPr>
            <w:tcW w:w="4274" w:type="dxa"/>
          </w:tcPr>
          <w:p w14:paraId="304FD28F"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«Шахматы»</w:t>
            </w:r>
          </w:p>
          <w:p w14:paraId="014D8C19"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«Лыжные гонки»</w:t>
            </w:r>
          </w:p>
        </w:tc>
        <w:tc>
          <w:tcPr>
            <w:tcW w:w="1254" w:type="dxa"/>
          </w:tcPr>
          <w:p w14:paraId="17044DE3"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60</w:t>
            </w:r>
          </w:p>
          <w:p w14:paraId="1B2CB6CA"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50</w:t>
            </w:r>
          </w:p>
        </w:tc>
      </w:tr>
      <w:tr w:rsidR="0053490D" w:rsidRPr="00A97D04" w14:paraId="3CEFFEEA" w14:textId="77777777" w:rsidTr="001B6956">
        <w:tc>
          <w:tcPr>
            <w:tcW w:w="508" w:type="dxa"/>
            <w:vMerge w:val="restart"/>
          </w:tcPr>
          <w:p w14:paraId="7E89E6B7"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4</w:t>
            </w:r>
          </w:p>
        </w:tc>
        <w:tc>
          <w:tcPr>
            <w:tcW w:w="3995" w:type="dxa"/>
            <w:vMerge w:val="restart"/>
          </w:tcPr>
          <w:p w14:paraId="0B64E658"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Техническая направленность</w:t>
            </w:r>
          </w:p>
        </w:tc>
        <w:tc>
          <w:tcPr>
            <w:tcW w:w="4274" w:type="dxa"/>
          </w:tcPr>
          <w:p w14:paraId="38E57065"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«Робототехника»</w:t>
            </w:r>
          </w:p>
        </w:tc>
        <w:tc>
          <w:tcPr>
            <w:tcW w:w="1254" w:type="dxa"/>
          </w:tcPr>
          <w:p w14:paraId="5515B5E5"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25</w:t>
            </w:r>
          </w:p>
        </w:tc>
      </w:tr>
      <w:tr w:rsidR="0053490D" w:rsidRPr="00A97D04" w14:paraId="32E934D6" w14:textId="77777777" w:rsidTr="001B6956">
        <w:tc>
          <w:tcPr>
            <w:tcW w:w="508" w:type="dxa"/>
            <w:vMerge/>
          </w:tcPr>
          <w:p w14:paraId="5E131FFD" w14:textId="77777777" w:rsidR="0053490D" w:rsidRPr="00A97D04" w:rsidRDefault="0053490D" w:rsidP="00A97D04">
            <w:pPr>
              <w:pStyle w:val="a5"/>
              <w:spacing w:after="0" w:line="240" w:lineRule="auto"/>
              <w:ind w:left="0"/>
              <w:jc w:val="both"/>
              <w:rPr>
                <w:rFonts w:ascii="Times New Roman" w:hAnsi="Times New Roman"/>
                <w:sz w:val="28"/>
                <w:szCs w:val="28"/>
              </w:rPr>
            </w:pPr>
          </w:p>
        </w:tc>
        <w:tc>
          <w:tcPr>
            <w:tcW w:w="3995" w:type="dxa"/>
            <w:vMerge/>
          </w:tcPr>
          <w:p w14:paraId="1EBF039B" w14:textId="77777777" w:rsidR="0053490D" w:rsidRPr="00A97D04" w:rsidRDefault="0053490D" w:rsidP="00A97D04">
            <w:pPr>
              <w:pStyle w:val="a5"/>
              <w:spacing w:after="0" w:line="240" w:lineRule="auto"/>
              <w:ind w:left="0"/>
              <w:jc w:val="both"/>
              <w:rPr>
                <w:rFonts w:ascii="Times New Roman" w:hAnsi="Times New Roman"/>
                <w:sz w:val="28"/>
                <w:szCs w:val="28"/>
              </w:rPr>
            </w:pPr>
          </w:p>
        </w:tc>
        <w:tc>
          <w:tcPr>
            <w:tcW w:w="4274" w:type="dxa"/>
          </w:tcPr>
          <w:p w14:paraId="20FA0ADB"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«Информатика»</w:t>
            </w:r>
          </w:p>
        </w:tc>
        <w:tc>
          <w:tcPr>
            <w:tcW w:w="1254" w:type="dxa"/>
          </w:tcPr>
          <w:p w14:paraId="337F3A38"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25</w:t>
            </w:r>
          </w:p>
        </w:tc>
      </w:tr>
      <w:tr w:rsidR="0053490D" w:rsidRPr="00A97D04" w14:paraId="0B624FAB" w14:textId="77777777" w:rsidTr="001B6956">
        <w:tc>
          <w:tcPr>
            <w:tcW w:w="508" w:type="dxa"/>
            <w:vMerge/>
          </w:tcPr>
          <w:p w14:paraId="379CBBF3" w14:textId="77777777" w:rsidR="0053490D" w:rsidRPr="00A97D04" w:rsidRDefault="0053490D" w:rsidP="00A97D04">
            <w:pPr>
              <w:pStyle w:val="a5"/>
              <w:spacing w:after="0" w:line="240" w:lineRule="auto"/>
              <w:ind w:left="0"/>
              <w:jc w:val="both"/>
              <w:rPr>
                <w:rFonts w:ascii="Times New Roman" w:hAnsi="Times New Roman"/>
                <w:b/>
                <w:sz w:val="28"/>
                <w:szCs w:val="28"/>
              </w:rPr>
            </w:pPr>
          </w:p>
        </w:tc>
        <w:tc>
          <w:tcPr>
            <w:tcW w:w="3995" w:type="dxa"/>
            <w:vMerge/>
          </w:tcPr>
          <w:p w14:paraId="12E33AB0" w14:textId="77777777" w:rsidR="0053490D" w:rsidRPr="00A97D04" w:rsidRDefault="0053490D" w:rsidP="00A97D04">
            <w:pPr>
              <w:pStyle w:val="a5"/>
              <w:spacing w:after="0" w:line="240" w:lineRule="auto"/>
              <w:ind w:left="0"/>
              <w:jc w:val="both"/>
              <w:rPr>
                <w:rFonts w:ascii="Times New Roman" w:hAnsi="Times New Roman"/>
                <w:sz w:val="28"/>
                <w:szCs w:val="28"/>
              </w:rPr>
            </w:pPr>
          </w:p>
        </w:tc>
        <w:tc>
          <w:tcPr>
            <w:tcW w:w="4274" w:type="dxa"/>
          </w:tcPr>
          <w:p w14:paraId="324F2A82"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«Компьютерный гений»</w:t>
            </w:r>
          </w:p>
        </w:tc>
        <w:tc>
          <w:tcPr>
            <w:tcW w:w="1254" w:type="dxa"/>
          </w:tcPr>
          <w:p w14:paraId="221E9C63"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20</w:t>
            </w:r>
          </w:p>
        </w:tc>
      </w:tr>
      <w:tr w:rsidR="0053490D" w:rsidRPr="00A97D04" w14:paraId="0623E3E0" w14:textId="77777777" w:rsidTr="001B6956">
        <w:tc>
          <w:tcPr>
            <w:tcW w:w="508" w:type="dxa"/>
            <w:vMerge/>
          </w:tcPr>
          <w:p w14:paraId="55971475" w14:textId="77777777" w:rsidR="0053490D" w:rsidRPr="00A97D04" w:rsidRDefault="0053490D" w:rsidP="00A97D04">
            <w:pPr>
              <w:pStyle w:val="a5"/>
              <w:spacing w:after="0" w:line="240" w:lineRule="auto"/>
              <w:ind w:left="0"/>
              <w:jc w:val="both"/>
              <w:rPr>
                <w:rFonts w:ascii="Times New Roman" w:hAnsi="Times New Roman"/>
                <w:b/>
                <w:sz w:val="28"/>
                <w:szCs w:val="28"/>
              </w:rPr>
            </w:pPr>
          </w:p>
        </w:tc>
        <w:tc>
          <w:tcPr>
            <w:tcW w:w="3995" w:type="dxa"/>
            <w:vMerge/>
          </w:tcPr>
          <w:p w14:paraId="1FF8B555" w14:textId="77777777" w:rsidR="0053490D" w:rsidRPr="00A97D04" w:rsidRDefault="0053490D" w:rsidP="00A97D04">
            <w:pPr>
              <w:pStyle w:val="a5"/>
              <w:spacing w:after="0" w:line="240" w:lineRule="auto"/>
              <w:ind w:left="0"/>
              <w:jc w:val="both"/>
              <w:rPr>
                <w:rFonts w:ascii="Times New Roman" w:hAnsi="Times New Roman"/>
                <w:sz w:val="28"/>
                <w:szCs w:val="28"/>
              </w:rPr>
            </w:pPr>
          </w:p>
        </w:tc>
        <w:tc>
          <w:tcPr>
            <w:tcW w:w="4274" w:type="dxa"/>
          </w:tcPr>
          <w:p w14:paraId="235135C7"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«Мастерилки»</w:t>
            </w:r>
          </w:p>
        </w:tc>
        <w:tc>
          <w:tcPr>
            <w:tcW w:w="1254" w:type="dxa"/>
          </w:tcPr>
          <w:p w14:paraId="7D88DA19"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20</w:t>
            </w:r>
          </w:p>
        </w:tc>
      </w:tr>
      <w:tr w:rsidR="0053490D" w:rsidRPr="00A97D04" w14:paraId="5AF12955" w14:textId="77777777" w:rsidTr="001B6956">
        <w:tc>
          <w:tcPr>
            <w:tcW w:w="508" w:type="dxa"/>
          </w:tcPr>
          <w:p w14:paraId="29E9C658" w14:textId="77777777" w:rsidR="0053490D" w:rsidRPr="00A97D04" w:rsidRDefault="0053490D" w:rsidP="00A97D04">
            <w:pPr>
              <w:pStyle w:val="a5"/>
              <w:spacing w:after="0" w:line="240" w:lineRule="auto"/>
              <w:ind w:left="0"/>
              <w:jc w:val="both"/>
              <w:rPr>
                <w:rFonts w:ascii="Times New Roman" w:hAnsi="Times New Roman"/>
                <w:b/>
                <w:sz w:val="28"/>
                <w:szCs w:val="28"/>
              </w:rPr>
            </w:pPr>
          </w:p>
        </w:tc>
        <w:tc>
          <w:tcPr>
            <w:tcW w:w="3995" w:type="dxa"/>
          </w:tcPr>
          <w:p w14:paraId="086AD9C4" w14:textId="77777777" w:rsidR="0053490D" w:rsidRPr="00A97D04" w:rsidRDefault="0053490D" w:rsidP="00A97D04">
            <w:pPr>
              <w:pStyle w:val="a5"/>
              <w:spacing w:after="0" w:line="240" w:lineRule="auto"/>
              <w:ind w:left="0"/>
              <w:jc w:val="both"/>
              <w:rPr>
                <w:rFonts w:ascii="Times New Roman" w:hAnsi="Times New Roman"/>
                <w:sz w:val="28"/>
                <w:szCs w:val="28"/>
              </w:rPr>
            </w:pPr>
          </w:p>
        </w:tc>
        <w:tc>
          <w:tcPr>
            <w:tcW w:w="4274" w:type="dxa"/>
          </w:tcPr>
          <w:p w14:paraId="0630E5BC" w14:textId="505B3A23"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«Мульти</w:t>
            </w:r>
            <w:r w:rsidR="005540A4" w:rsidRPr="00A97D04">
              <w:rPr>
                <w:rFonts w:ascii="Times New Roman" w:hAnsi="Times New Roman"/>
                <w:sz w:val="28"/>
                <w:szCs w:val="28"/>
              </w:rPr>
              <w:t>Л</w:t>
            </w:r>
            <w:r w:rsidRPr="00A97D04">
              <w:rPr>
                <w:rFonts w:ascii="Times New Roman" w:hAnsi="Times New Roman"/>
                <w:sz w:val="28"/>
                <w:szCs w:val="28"/>
              </w:rPr>
              <w:t>аб»</w:t>
            </w:r>
          </w:p>
        </w:tc>
        <w:tc>
          <w:tcPr>
            <w:tcW w:w="1254" w:type="dxa"/>
          </w:tcPr>
          <w:p w14:paraId="1CEA133F"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15</w:t>
            </w:r>
          </w:p>
        </w:tc>
      </w:tr>
      <w:tr w:rsidR="0053490D" w:rsidRPr="00A97D04" w14:paraId="7720BA91" w14:textId="77777777" w:rsidTr="001B6956">
        <w:tc>
          <w:tcPr>
            <w:tcW w:w="508" w:type="dxa"/>
          </w:tcPr>
          <w:p w14:paraId="70CB8CB9" w14:textId="77777777" w:rsidR="0053490D" w:rsidRPr="00A97D04" w:rsidRDefault="0053490D" w:rsidP="00A97D04">
            <w:pPr>
              <w:pStyle w:val="a5"/>
              <w:spacing w:after="0" w:line="240" w:lineRule="auto"/>
              <w:ind w:left="0"/>
              <w:jc w:val="both"/>
              <w:rPr>
                <w:rFonts w:ascii="Times New Roman" w:hAnsi="Times New Roman"/>
                <w:b/>
                <w:sz w:val="28"/>
                <w:szCs w:val="28"/>
              </w:rPr>
            </w:pPr>
          </w:p>
        </w:tc>
        <w:tc>
          <w:tcPr>
            <w:tcW w:w="3995" w:type="dxa"/>
          </w:tcPr>
          <w:p w14:paraId="4BE29629"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Итого:</w:t>
            </w:r>
          </w:p>
        </w:tc>
        <w:tc>
          <w:tcPr>
            <w:tcW w:w="4274" w:type="dxa"/>
          </w:tcPr>
          <w:p w14:paraId="4EA76D99"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b/>
                <w:sz w:val="28"/>
                <w:szCs w:val="28"/>
              </w:rPr>
              <w:t>21</w:t>
            </w:r>
          </w:p>
        </w:tc>
        <w:tc>
          <w:tcPr>
            <w:tcW w:w="1254" w:type="dxa"/>
          </w:tcPr>
          <w:p w14:paraId="08246419" w14:textId="77777777" w:rsidR="0053490D" w:rsidRPr="00A97D04" w:rsidRDefault="0053490D"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935</w:t>
            </w:r>
          </w:p>
        </w:tc>
      </w:tr>
    </w:tbl>
    <w:p w14:paraId="3DA24250" w14:textId="77777777" w:rsidR="003D76F6" w:rsidRPr="00A97D04" w:rsidRDefault="003D76F6" w:rsidP="00A97D04">
      <w:pPr>
        <w:pStyle w:val="a5"/>
        <w:spacing w:after="0" w:line="240" w:lineRule="auto"/>
        <w:ind w:left="0" w:firstLine="709"/>
        <w:jc w:val="both"/>
        <w:rPr>
          <w:rFonts w:ascii="Times New Roman" w:hAnsi="Times New Roman"/>
          <w:b/>
          <w:sz w:val="28"/>
          <w:szCs w:val="28"/>
        </w:rPr>
      </w:pPr>
    </w:p>
    <w:p w14:paraId="14D6D7CC" w14:textId="77777777" w:rsidR="003D76F6" w:rsidRPr="00A97D04" w:rsidRDefault="003D76F6" w:rsidP="00A97D04">
      <w:pPr>
        <w:pStyle w:val="a5"/>
        <w:spacing w:after="0" w:line="240" w:lineRule="auto"/>
        <w:ind w:left="0" w:firstLine="709"/>
        <w:jc w:val="both"/>
        <w:rPr>
          <w:rFonts w:ascii="Times New Roman" w:hAnsi="Times New Roman"/>
          <w:b/>
          <w:sz w:val="28"/>
          <w:szCs w:val="28"/>
        </w:rPr>
      </w:pPr>
      <w:r w:rsidRPr="00A97D04">
        <w:rPr>
          <w:rFonts w:ascii="Times New Roman" w:hAnsi="Times New Roman"/>
          <w:b/>
          <w:sz w:val="28"/>
          <w:szCs w:val="28"/>
        </w:rPr>
        <w:t>Корпус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972"/>
        <w:gridCol w:w="4252"/>
        <w:gridCol w:w="1418"/>
      </w:tblGrid>
      <w:tr w:rsidR="003D76F6" w:rsidRPr="00A97D04" w14:paraId="12670A41" w14:textId="77777777" w:rsidTr="00F5464B">
        <w:tc>
          <w:tcPr>
            <w:tcW w:w="531" w:type="dxa"/>
          </w:tcPr>
          <w:p w14:paraId="112173B2" w14:textId="77777777" w:rsidR="003D76F6" w:rsidRPr="00A97D04" w:rsidRDefault="003D76F6"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w:t>
            </w:r>
          </w:p>
        </w:tc>
        <w:tc>
          <w:tcPr>
            <w:tcW w:w="3972" w:type="dxa"/>
          </w:tcPr>
          <w:p w14:paraId="4B602B30" w14:textId="77777777" w:rsidR="003D76F6" w:rsidRPr="00A97D04" w:rsidRDefault="003D76F6"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Направленность</w:t>
            </w:r>
          </w:p>
        </w:tc>
        <w:tc>
          <w:tcPr>
            <w:tcW w:w="4252" w:type="dxa"/>
          </w:tcPr>
          <w:p w14:paraId="43659AC4" w14:textId="77777777" w:rsidR="003D76F6" w:rsidRPr="00A97D04" w:rsidRDefault="003D76F6"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объединения</w:t>
            </w:r>
          </w:p>
        </w:tc>
        <w:tc>
          <w:tcPr>
            <w:tcW w:w="1418" w:type="dxa"/>
          </w:tcPr>
          <w:p w14:paraId="2BEF323D" w14:textId="77777777" w:rsidR="003D76F6" w:rsidRPr="00A97D04" w:rsidRDefault="003D76F6"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охват</w:t>
            </w:r>
          </w:p>
        </w:tc>
      </w:tr>
      <w:tr w:rsidR="0053490D" w:rsidRPr="00A97D04" w14:paraId="4A6F4AEF" w14:textId="77777777" w:rsidTr="00F5464B">
        <w:tc>
          <w:tcPr>
            <w:tcW w:w="531" w:type="dxa"/>
          </w:tcPr>
          <w:p w14:paraId="16012D04"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1</w:t>
            </w:r>
          </w:p>
        </w:tc>
        <w:tc>
          <w:tcPr>
            <w:tcW w:w="3972" w:type="dxa"/>
          </w:tcPr>
          <w:p w14:paraId="4628BE48" w14:textId="77777777" w:rsidR="0053490D" w:rsidRPr="00A97D04" w:rsidRDefault="0053490D" w:rsidP="00A97D04">
            <w:pPr>
              <w:pStyle w:val="a5"/>
              <w:spacing w:after="0" w:line="240" w:lineRule="auto"/>
              <w:ind w:left="0"/>
              <w:jc w:val="both"/>
              <w:rPr>
                <w:rFonts w:ascii="Times New Roman" w:hAnsi="Times New Roman"/>
                <w:bCs/>
                <w:sz w:val="28"/>
                <w:szCs w:val="28"/>
              </w:rPr>
            </w:pPr>
            <w:r w:rsidRPr="00A97D04">
              <w:rPr>
                <w:rFonts w:ascii="Times New Roman" w:hAnsi="Times New Roman"/>
                <w:bCs/>
                <w:sz w:val="28"/>
                <w:szCs w:val="28"/>
              </w:rPr>
              <w:t>Художественная направленность</w:t>
            </w:r>
          </w:p>
        </w:tc>
        <w:tc>
          <w:tcPr>
            <w:tcW w:w="4252" w:type="dxa"/>
          </w:tcPr>
          <w:p w14:paraId="2418A31B"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«Музыкальный фольклор»</w:t>
            </w:r>
          </w:p>
          <w:p w14:paraId="6035F934"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«Малый театрик»</w:t>
            </w:r>
          </w:p>
        </w:tc>
        <w:tc>
          <w:tcPr>
            <w:tcW w:w="1418" w:type="dxa"/>
          </w:tcPr>
          <w:p w14:paraId="11A63B27"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p w14:paraId="3137F2ED"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tc>
      </w:tr>
      <w:tr w:rsidR="0053490D" w:rsidRPr="00A97D04" w14:paraId="6EB72904" w14:textId="77777777" w:rsidTr="00F5464B">
        <w:tc>
          <w:tcPr>
            <w:tcW w:w="531" w:type="dxa"/>
          </w:tcPr>
          <w:p w14:paraId="2A9A8EB0"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w:t>
            </w:r>
          </w:p>
        </w:tc>
        <w:tc>
          <w:tcPr>
            <w:tcW w:w="3972" w:type="dxa"/>
          </w:tcPr>
          <w:p w14:paraId="0660C3F1"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Социально-гуманитарная направленность</w:t>
            </w:r>
          </w:p>
        </w:tc>
        <w:tc>
          <w:tcPr>
            <w:tcW w:w="4252" w:type="dxa"/>
          </w:tcPr>
          <w:p w14:paraId="4949AB66"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 xml:space="preserve"> «Развивайка»</w:t>
            </w:r>
          </w:p>
          <w:p w14:paraId="2A414066"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«Юные пешеходы»</w:t>
            </w:r>
          </w:p>
        </w:tc>
        <w:tc>
          <w:tcPr>
            <w:tcW w:w="1418" w:type="dxa"/>
          </w:tcPr>
          <w:p w14:paraId="24504274"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p w14:paraId="361214DD"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tc>
      </w:tr>
      <w:tr w:rsidR="0053490D" w:rsidRPr="00A97D04" w14:paraId="7E7A314D" w14:textId="77777777" w:rsidTr="008E063B">
        <w:trPr>
          <w:trHeight w:val="1268"/>
        </w:trPr>
        <w:tc>
          <w:tcPr>
            <w:tcW w:w="531" w:type="dxa"/>
          </w:tcPr>
          <w:p w14:paraId="03AD6A47"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w:t>
            </w:r>
          </w:p>
        </w:tc>
        <w:tc>
          <w:tcPr>
            <w:tcW w:w="3972" w:type="dxa"/>
          </w:tcPr>
          <w:p w14:paraId="2ED2E7F5"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bCs/>
                <w:sz w:val="28"/>
                <w:szCs w:val="28"/>
              </w:rPr>
              <w:t>Физкультурно-спортивная направленность</w:t>
            </w:r>
          </w:p>
        </w:tc>
        <w:tc>
          <w:tcPr>
            <w:tcW w:w="4252" w:type="dxa"/>
          </w:tcPr>
          <w:p w14:paraId="6C196463"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«Волейбол»</w:t>
            </w:r>
          </w:p>
          <w:p w14:paraId="252D279F"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«Оранжевый мяч»</w:t>
            </w:r>
          </w:p>
          <w:p w14:paraId="5055C9C4"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«Настольный теннис»</w:t>
            </w:r>
          </w:p>
          <w:p w14:paraId="062A373A"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color w:val="FF0000"/>
                <w:sz w:val="28"/>
                <w:szCs w:val="28"/>
              </w:rPr>
              <w:t xml:space="preserve"> </w:t>
            </w:r>
            <w:r w:rsidRPr="00A97D04">
              <w:rPr>
                <w:rFonts w:ascii="Times New Roman" w:hAnsi="Times New Roman"/>
                <w:sz w:val="28"/>
                <w:szCs w:val="28"/>
              </w:rPr>
              <w:t>«Атлант»</w:t>
            </w:r>
          </w:p>
          <w:p w14:paraId="1C956970"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«Олимпик»</w:t>
            </w:r>
          </w:p>
        </w:tc>
        <w:tc>
          <w:tcPr>
            <w:tcW w:w="1418" w:type="dxa"/>
          </w:tcPr>
          <w:p w14:paraId="2AFABE76"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p w14:paraId="7069875C"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p w14:paraId="1B7AD41A"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20</w:t>
            </w:r>
          </w:p>
          <w:p w14:paraId="5227B0B4"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p w14:paraId="57B2B943"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30</w:t>
            </w:r>
          </w:p>
        </w:tc>
      </w:tr>
      <w:tr w:rsidR="0053490D" w:rsidRPr="00A97D04" w14:paraId="6ECD8F8D" w14:textId="77777777" w:rsidTr="00F5464B">
        <w:tc>
          <w:tcPr>
            <w:tcW w:w="531" w:type="dxa"/>
          </w:tcPr>
          <w:p w14:paraId="30C261BE"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4</w:t>
            </w:r>
          </w:p>
        </w:tc>
        <w:tc>
          <w:tcPr>
            <w:tcW w:w="3972" w:type="dxa"/>
          </w:tcPr>
          <w:p w14:paraId="2C2C78C9" w14:textId="77777777" w:rsidR="0053490D" w:rsidRPr="00A97D04" w:rsidRDefault="0053490D" w:rsidP="00A97D04">
            <w:pPr>
              <w:pStyle w:val="a5"/>
              <w:spacing w:after="0" w:line="240" w:lineRule="auto"/>
              <w:ind w:left="0"/>
              <w:jc w:val="both"/>
              <w:rPr>
                <w:rFonts w:ascii="Times New Roman" w:hAnsi="Times New Roman"/>
                <w:bCs/>
                <w:sz w:val="28"/>
                <w:szCs w:val="28"/>
              </w:rPr>
            </w:pPr>
            <w:r w:rsidRPr="00A97D04">
              <w:rPr>
                <w:rFonts w:ascii="Times New Roman" w:hAnsi="Times New Roman"/>
                <w:bCs/>
                <w:sz w:val="28"/>
                <w:szCs w:val="28"/>
              </w:rPr>
              <w:t>Техническая</w:t>
            </w:r>
          </w:p>
        </w:tc>
        <w:tc>
          <w:tcPr>
            <w:tcW w:w="4252" w:type="dxa"/>
          </w:tcPr>
          <w:p w14:paraId="41228ACA"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Начертательная геометрия и компьютерная графика</w:t>
            </w:r>
          </w:p>
          <w:p w14:paraId="65334411"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lang w:val="en-US"/>
              </w:rPr>
              <w:t>Web</w:t>
            </w:r>
            <w:r w:rsidRPr="00A97D04">
              <w:rPr>
                <w:rFonts w:ascii="Times New Roman" w:hAnsi="Times New Roman"/>
                <w:sz w:val="28"/>
                <w:szCs w:val="28"/>
              </w:rPr>
              <w:t>-дизайн</w:t>
            </w:r>
          </w:p>
          <w:p w14:paraId="7AC73476"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Основы инженерной графики</w:t>
            </w:r>
          </w:p>
          <w:p w14:paraId="47348F79"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Занимательное черчение с элементами компьютерной графики</w:t>
            </w:r>
          </w:p>
          <w:p w14:paraId="4670F17E"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«Создай свой сайт»</w:t>
            </w:r>
          </w:p>
        </w:tc>
        <w:tc>
          <w:tcPr>
            <w:tcW w:w="1418" w:type="dxa"/>
          </w:tcPr>
          <w:p w14:paraId="75ED551F"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25</w:t>
            </w:r>
          </w:p>
          <w:p w14:paraId="2CE78B1C" w14:textId="77777777" w:rsidR="0053490D" w:rsidRPr="00A97D04" w:rsidRDefault="0053490D" w:rsidP="00A97D04">
            <w:pPr>
              <w:pStyle w:val="a5"/>
              <w:spacing w:after="0" w:line="240" w:lineRule="auto"/>
              <w:ind w:left="0"/>
              <w:jc w:val="both"/>
              <w:rPr>
                <w:rFonts w:ascii="Times New Roman" w:hAnsi="Times New Roman"/>
                <w:sz w:val="28"/>
                <w:szCs w:val="28"/>
              </w:rPr>
            </w:pPr>
          </w:p>
          <w:p w14:paraId="49D08CF5"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25</w:t>
            </w:r>
          </w:p>
          <w:p w14:paraId="60BC8066"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25</w:t>
            </w:r>
          </w:p>
          <w:p w14:paraId="3A96AA63" w14:textId="77777777" w:rsidR="0053490D" w:rsidRPr="00A97D04" w:rsidRDefault="0053490D" w:rsidP="00A97D04">
            <w:pPr>
              <w:pStyle w:val="a5"/>
              <w:spacing w:after="0" w:line="240" w:lineRule="auto"/>
              <w:ind w:left="0"/>
              <w:jc w:val="both"/>
              <w:rPr>
                <w:rFonts w:ascii="Times New Roman" w:hAnsi="Times New Roman"/>
                <w:sz w:val="28"/>
                <w:szCs w:val="28"/>
              </w:rPr>
            </w:pPr>
          </w:p>
          <w:p w14:paraId="41136FEE"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25</w:t>
            </w:r>
          </w:p>
          <w:p w14:paraId="21B9E0BE" w14:textId="77777777" w:rsidR="0053490D" w:rsidRPr="00A97D04" w:rsidRDefault="0053490D" w:rsidP="00A97D04">
            <w:pPr>
              <w:pStyle w:val="a5"/>
              <w:spacing w:after="0" w:line="240" w:lineRule="auto"/>
              <w:ind w:left="0"/>
              <w:jc w:val="both"/>
              <w:rPr>
                <w:rFonts w:ascii="Times New Roman" w:hAnsi="Times New Roman"/>
                <w:sz w:val="28"/>
                <w:szCs w:val="28"/>
              </w:rPr>
            </w:pPr>
          </w:p>
          <w:p w14:paraId="72EFA659"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25</w:t>
            </w:r>
          </w:p>
        </w:tc>
      </w:tr>
      <w:tr w:rsidR="0053490D" w:rsidRPr="00A97D04" w14:paraId="6EC99D58" w14:textId="77777777" w:rsidTr="003F4E40">
        <w:trPr>
          <w:trHeight w:val="113"/>
        </w:trPr>
        <w:tc>
          <w:tcPr>
            <w:tcW w:w="531" w:type="dxa"/>
          </w:tcPr>
          <w:p w14:paraId="5F0911BA" w14:textId="77777777" w:rsidR="0053490D" w:rsidRPr="00A97D04" w:rsidRDefault="0053490D" w:rsidP="00A97D04">
            <w:pPr>
              <w:pStyle w:val="a5"/>
              <w:spacing w:after="0" w:line="240" w:lineRule="auto"/>
              <w:ind w:left="0"/>
              <w:jc w:val="both"/>
              <w:rPr>
                <w:rFonts w:ascii="Times New Roman" w:hAnsi="Times New Roman"/>
                <w:b/>
                <w:sz w:val="28"/>
                <w:szCs w:val="28"/>
              </w:rPr>
            </w:pPr>
          </w:p>
        </w:tc>
        <w:tc>
          <w:tcPr>
            <w:tcW w:w="3972" w:type="dxa"/>
          </w:tcPr>
          <w:p w14:paraId="79F9EFFF" w14:textId="77777777" w:rsidR="0053490D" w:rsidRPr="00A97D04" w:rsidRDefault="0053490D" w:rsidP="00A97D04">
            <w:pPr>
              <w:pStyle w:val="a5"/>
              <w:spacing w:after="0" w:line="240" w:lineRule="auto"/>
              <w:ind w:left="0"/>
              <w:jc w:val="both"/>
              <w:rPr>
                <w:rFonts w:ascii="Times New Roman" w:hAnsi="Times New Roman"/>
                <w:sz w:val="28"/>
                <w:szCs w:val="28"/>
              </w:rPr>
            </w:pPr>
            <w:r w:rsidRPr="00A97D04">
              <w:rPr>
                <w:rFonts w:ascii="Times New Roman" w:hAnsi="Times New Roman"/>
                <w:sz w:val="28"/>
                <w:szCs w:val="28"/>
              </w:rPr>
              <w:t>Итого:</w:t>
            </w:r>
          </w:p>
        </w:tc>
        <w:tc>
          <w:tcPr>
            <w:tcW w:w="4252" w:type="dxa"/>
          </w:tcPr>
          <w:p w14:paraId="04790B44" w14:textId="77777777" w:rsidR="0053490D" w:rsidRPr="00A97D04" w:rsidRDefault="0053490D"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13</w:t>
            </w:r>
          </w:p>
        </w:tc>
        <w:tc>
          <w:tcPr>
            <w:tcW w:w="1418" w:type="dxa"/>
          </w:tcPr>
          <w:p w14:paraId="32B1EC79" w14:textId="77777777" w:rsidR="0053490D" w:rsidRPr="00A97D04" w:rsidRDefault="0053490D" w:rsidP="00A97D04">
            <w:pPr>
              <w:pStyle w:val="a5"/>
              <w:spacing w:after="0" w:line="240" w:lineRule="auto"/>
              <w:ind w:left="0"/>
              <w:jc w:val="both"/>
              <w:rPr>
                <w:rFonts w:ascii="Times New Roman" w:hAnsi="Times New Roman"/>
                <w:b/>
                <w:sz w:val="28"/>
                <w:szCs w:val="28"/>
              </w:rPr>
            </w:pPr>
            <w:r w:rsidRPr="00A97D04">
              <w:rPr>
                <w:rFonts w:ascii="Times New Roman" w:hAnsi="Times New Roman"/>
                <w:b/>
                <w:sz w:val="28"/>
                <w:szCs w:val="28"/>
              </w:rPr>
              <w:t>385</w:t>
            </w:r>
          </w:p>
        </w:tc>
      </w:tr>
    </w:tbl>
    <w:p w14:paraId="47A62C6F" w14:textId="77777777" w:rsidR="003D76F6" w:rsidRPr="00A97D04" w:rsidRDefault="003D76F6" w:rsidP="00A97D04">
      <w:pPr>
        <w:pStyle w:val="a5"/>
        <w:spacing w:after="0" w:line="240" w:lineRule="auto"/>
        <w:ind w:left="0" w:firstLine="709"/>
        <w:jc w:val="both"/>
        <w:rPr>
          <w:rFonts w:ascii="Times New Roman" w:hAnsi="Times New Roman"/>
          <w:b/>
          <w:sz w:val="28"/>
          <w:szCs w:val="28"/>
        </w:rPr>
      </w:pPr>
    </w:p>
    <w:p w14:paraId="4D0374B7" w14:textId="77777777" w:rsidR="003D76F6" w:rsidRPr="00A97D04" w:rsidRDefault="000C1C26" w:rsidP="00A97D04">
      <w:pPr>
        <w:pStyle w:val="11"/>
        <w:ind w:left="0" w:firstLine="709"/>
        <w:jc w:val="both"/>
        <w:rPr>
          <w:bCs/>
          <w:sz w:val="28"/>
          <w:szCs w:val="28"/>
        </w:rPr>
      </w:pPr>
      <w:r w:rsidRPr="00A97D04">
        <w:rPr>
          <w:bCs/>
          <w:sz w:val="28"/>
          <w:szCs w:val="28"/>
        </w:rPr>
        <w:t xml:space="preserve">  </w:t>
      </w:r>
      <w:r w:rsidR="003D76F6" w:rsidRPr="00A97D04">
        <w:rPr>
          <w:bCs/>
          <w:sz w:val="28"/>
          <w:szCs w:val="28"/>
        </w:rPr>
        <w:t>Сопоставление данного распределения отража</w:t>
      </w:r>
      <w:r w:rsidR="002A248D" w:rsidRPr="00A97D04">
        <w:rPr>
          <w:bCs/>
          <w:sz w:val="28"/>
          <w:szCs w:val="28"/>
        </w:rPr>
        <w:t xml:space="preserve">лось преобладанием объединений </w:t>
      </w:r>
      <w:r w:rsidR="00044E8C" w:rsidRPr="00A97D04">
        <w:rPr>
          <w:bCs/>
          <w:sz w:val="28"/>
          <w:szCs w:val="28"/>
        </w:rPr>
        <w:t>социально-гуманитарной</w:t>
      </w:r>
      <w:r w:rsidR="003D76F6" w:rsidRPr="00A97D04">
        <w:rPr>
          <w:bCs/>
          <w:sz w:val="28"/>
          <w:szCs w:val="28"/>
        </w:rPr>
        <w:t xml:space="preserve"> направленности. На втором месте </w:t>
      </w:r>
      <w:r w:rsidR="00044E8C" w:rsidRPr="00A97D04">
        <w:rPr>
          <w:bCs/>
          <w:sz w:val="28"/>
          <w:szCs w:val="28"/>
        </w:rPr>
        <w:t>художественная</w:t>
      </w:r>
      <w:r w:rsidR="003D76F6" w:rsidRPr="00A97D04">
        <w:rPr>
          <w:bCs/>
          <w:sz w:val="28"/>
          <w:szCs w:val="28"/>
        </w:rPr>
        <w:t xml:space="preserve"> направленность. На третьем месте </w:t>
      </w:r>
      <w:r w:rsidR="00044E8C" w:rsidRPr="00A97D04">
        <w:rPr>
          <w:bCs/>
          <w:sz w:val="28"/>
          <w:szCs w:val="28"/>
        </w:rPr>
        <w:t xml:space="preserve">физкультурно-спортивная </w:t>
      </w:r>
      <w:r w:rsidR="003D76F6" w:rsidRPr="00A97D04">
        <w:rPr>
          <w:sz w:val="28"/>
          <w:szCs w:val="28"/>
        </w:rPr>
        <w:t>направленность</w:t>
      </w:r>
      <w:r w:rsidR="00044E8C" w:rsidRPr="00A97D04">
        <w:rPr>
          <w:sz w:val="28"/>
          <w:szCs w:val="28"/>
        </w:rPr>
        <w:t>, техническая направленность на четвертом месте.</w:t>
      </w:r>
      <w:r w:rsidR="003D76F6" w:rsidRPr="00A97D04">
        <w:rPr>
          <w:sz w:val="28"/>
          <w:szCs w:val="28"/>
        </w:rPr>
        <w:t xml:space="preserve"> </w:t>
      </w:r>
    </w:p>
    <w:p w14:paraId="18A17AE2" w14:textId="07D625E0" w:rsidR="003D76F6" w:rsidRPr="00A97D04" w:rsidRDefault="000C1C2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 xml:space="preserve">Подобное распределение обучающихся отражает социальную потребность в дополнительных образовательных услугах, которую высказали родители </w:t>
      </w:r>
      <w:r w:rsidR="005540A4" w:rsidRPr="00A97D04">
        <w:rPr>
          <w:rFonts w:ascii="Times New Roman" w:hAnsi="Times New Roman"/>
          <w:sz w:val="28"/>
          <w:szCs w:val="28"/>
        </w:rPr>
        <w:t>(</w:t>
      </w:r>
      <w:r w:rsidR="003D76F6" w:rsidRPr="00A97D04">
        <w:rPr>
          <w:rFonts w:ascii="Times New Roman" w:hAnsi="Times New Roman"/>
          <w:sz w:val="28"/>
          <w:szCs w:val="28"/>
        </w:rPr>
        <w:t>законные представители</w:t>
      </w:r>
      <w:r w:rsidR="005540A4" w:rsidRPr="00A97D04">
        <w:rPr>
          <w:rFonts w:ascii="Times New Roman" w:hAnsi="Times New Roman"/>
          <w:sz w:val="28"/>
          <w:szCs w:val="28"/>
        </w:rPr>
        <w:t>)</w:t>
      </w:r>
      <w:r w:rsidR="00A97D04" w:rsidRPr="00A97D04">
        <w:rPr>
          <w:rFonts w:ascii="Times New Roman" w:hAnsi="Times New Roman"/>
          <w:sz w:val="28"/>
          <w:szCs w:val="28"/>
        </w:rPr>
        <w:t>,</w:t>
      </w:r>
      <w:r w:rsidR="003D76F6" w:rsidRPr="00A97D04">
        <w:rPr>
          <w:rFonts w:ascii="Times New Roman" w:hAnsi="Times New Roman"/>
          <w:sz w:val="28"/>
          <w:szCs w:val="28"/>
        </w:rPr>
        <w:t xml:space="preserve"> детей и обучающиеся МАОУ ДО ДЮЦ «</w:t>
      </w:r>
      <w:r w:rsidR="002A248D" w:rsidRPr="00A97D04">
        <w:rPr>
          <w:rFonts w:ascii="Times New Roman" w:hAnsi="Times New Roman"/>
          <w:sz w:val="28"/>
          <w:szCs w:val="28"/>
        </w:rPr>
        <w:t>Новое поколение» г. Белебея при</w:t>
      </w:r>
      <w:r w:rsidR="003D76F6" w:rsidRPr="00A97D04">
        <w:rPr>
          <w:rFonts w:ascii="Times New Roman" w:hAnsi="Times New Roman"/>
          <w:sz w:val="28"/>
          <w:szCs w:val="28"/>
        </w:rPr>
        <w:t xml:space="preserve"> проведении регистрации на сайте «Навигатор» </w:t>
      </w:r>
      <w:r w:rsidR="002A248D" w:rsidRPr="00A97D04">
        <w:rPr>
          <w:rFonts w:ascii="Times New Roman" w:hAnsi="Times New Roman"/>
          <w:sz w:val="28"/>
          <w:szCs w:val="28"/>
        </w:rPr>
        <w:t>в 202</w:t>
      </w:r>
      <w:r w:rsidR="00B21ACB" w:rsidRPr="00A97D04">
        <w:rPr>
          <w:rFonts w:ascii="Times New Roman" w:hAnsi="Times New Roman"/>
          <w:sz w:val="28"/>
          <w:szCs w:val="28"/>
        </w:rPr>
        <w:t>3</w:t>
      </w:r>
      <w:r w:rsidR="003D76F6" w:rsidRPr="00A97D04">
        <w:rPr>
          <w:rFonts w:ascii="Times New Roman" w:hAnsi="Times New Roman"/>
          <w:sz w:val="28"/>
          <w:szCs w:val="28"/>
        </w:rPr>
        <w:t xml:space="preserve"> году.</w:t>
      </w:r>
    </w:p>
    <w:p w14:paraId="05F3E0E2" w14:textId="2FB08062" w:rsidR="003D76F6" w:rsidRPr="00A97D04" w:rsidRDefault="000C1C2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 xml:space="preserve">Стабильно высокий интерес обучающихся и их родителей во многом определяется и формами организации занятий, мероприятий и в целом </w:t>
      </w:r>
      <w:r w:rsidR="003D76F6" w:rsidRPr="00A97D04">
        <w:rPr>
          <w:rFonts w:ascii="Times New Roman" w:hAnsi="Times New Roman"/>
          <w:sz w:val="28"/>
          <w:szCs w:val="28"/>
        </w:rPr>
        <w:lastRenderedPageBreak/>
        <w:t>воспитательно-образовательной средой учреждения. Основными подходами в осуществлении воспитательно-образовательного процесса в МАОУ ДО</w:t>
      </w:r>
      <w:r w:rsidR="005540A4" w:rsidRPr="00A97D04">
        <w:rPr>
          <w:rFonts w:ascii="Times New Roman" w:hAnsi="Times New Roman"/>
          <w:sz w:val="28"/>
          <w:szCs w:val="28"/>
        </w:rPr>
        <w:t xml:space="preserve"> </w:t>
      </w:r>
      <w:r w:rsidR="003D76F6" w:rsidRPr="00A97D04">
        <w:rPr>
          <w:rFonts w:ascii="Times New Roman" w:hAnsi="Times New Roman"/>
          <w:sz w:val="28"/>
          <w:szCs w:val="28"/>
        </w:rPr>
        <w:t xml:space="preserve">ДЮЦ «Новое поколение» г. Белебея являлись деятельностный и системный. </w:t>
      </w:r>
    </w:p>
    <w:p w14:paraId="7806FB17" w14:textId="77777777" w:rsidR="003D76F6" w:rsidRPr="00A97D04" w:rsidRDefault="000C1C2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 xml:space="preserve">Деятельностный подход позволяет рассматривать сферу дополнительного образования детей, осуществляемую средствами реализации дополнительных </w:t>
      </w:r>
      <w:r w:rsidR="003D76F6" w:rsidRPr="00A97D04">
        <w:rPr>
          <w:rFonts w:ascii="Times New Roman" w:hAnsi="Times New Roman"/>
          <w:color w:val="000000" w:themeColor="text1"/>
          <w:sz w:val="28"/>
          <w:szCs w:val="28"/>
        </w:rPr>
        <w:t>образовательных</w:t>
      </w:r>
      <w:r w:rsidR="007A4B35" w:rsidRPr="00A97D04">
        <w:rPr>
          <w:rFonts w:ascii="Times New Roman" w:hAnsi="Times New Roman"/>
          <w:color w:val="000000" w:themeColor="text1"/>
          <w:sz w:val="28"/>
          <w:szCs w:val="28"/>
        </w:rPr>
        <w:t xml:space="preserve"> общеразвивающих</w:t>
      </w:r>
      <w:r w:rsidR="003D76F6" w:rsidRPr="00A97D04">
        <w:rPr>
          <w:rFonts w:ascii="Times New Roman" w:hAnsi="Times New Roman"/>
          <w:color w:val="000000" w:themeColor="text1"/>
          <w:sz w:val="28"/>
          <w:szCs w:val="28"/>
        </w:rPr>
        <w:t xml:space="preserve"> программ, </w:t>
      </w:r>
      <w:r w:rsidR="00DF4EB8" w:rsidRPr="00A97D04">
        <w:rPr>
          <w:rFonts w:ascii="Times New Roman" w:hAnsi="Times New Roman"/>
          <w:color w:val="000000" w:themeColor="text1"/>
          <w:sz w:val="28"/>
          <w:szCs w:val="28"/>
        </w:rPr>
        <w:t xml:space="preserve"> </w:t>
      </w:r>
      <w:r w:rsidR="003D76F6" w:rsidRPr="00A97D04">
        <w:rPr>
          <w:rFonts w:ascii="Times New Roman" w:hAnsi="Times New Roman"/>
          <w:color w:val="000000" w:themeColor="text1"/>
          <w:sz w:val="28"/>
          <w:szCs w:val="28"/>
        </w:rPr>
        <w:t xml:space="preserve"> планов </w:t>
      </w:r>
      <w:r w:rsidR="00DF4EB8" w:rsidRPr="00A97D04">
        <w:rPr>
          <w:rFonts w:ascii="Times New Roman" w:hAnsi="Times New Roman"/>
          <w:color w:val="000000" w:themeColor="text1"/>
          <w:sz w:val="28"/>
          <w:szCs w:val="28"/>
        </w:rPr>
        <w:t>по воспитательной работе</w:t>
      </w:r>
      <w:r w:rsidR="003D76F6" w:rsidRPr="00A97D04">
        <w:rPr>
          <w:rFonts w:ascii="Times New Roman" w:hAnsi="Times New Roman"/>
          <w:color w:val="000000" w:themeColor="text1"/>
          <w:sz w:val="28"/>
          <w:szCs w:val="28"/>
        </w:rPr>
        <w:t>,</w:t>
      </w:r>
      <w:r w:rsidR="003D76F6" w:rsidRPr="00A97D04">
        <w:rPr>
          <w:rFonts w:ascii="Times New Roman" w:hAnsi="Times New Roman"/>
          <w:sz w:val="28"/>
          <w:szCs w:val="28"/>
        </w:rPr>
        <w:t xml:space="preserve"> как пространство совместной деятельности детей и взрослых, направленной на удовлетворение общих образовательных потребностей в самопознании, самоактуализации, самовыражении, самореализации и самоопределении. </w:t>
      </w:r>
    </w:p>
    <w:p w14:paraId="3EDB9C03" w14:textId="77777777" w:rsidR="003D76F6" w:rsidRPr="00A97D04" w:rsidRDefault="000C1C26" w:rsidP="00A97D04">
      <w:pPr>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Системный подход предполагает решение задачи создания единой образовательной среды, в которой цели, задачи, методы и формы образования существуют в тесной взаимосвязи, оказывают взаимовлияние и целостно предопределяют друг друга, позволяя таким образом усилить общее педагогическое воздействие на все субъекты образования и скоординировать целенаправленную работу коллектива.</w:t>
      </w:r>
    </w:p>
    <w:p w14:paraId="09FD0645" w14:textId="77777777" w:rsidR="00F134E9" w:rsidRPr="00A97D04" w:rsidRDefault="00F134E9" w:rsidP="00A97D04">
      <w:pPr>
        <w:spacing w:after="0" w:line="240" w:lineRule="auto"/>
        <w:ind w:firstLine="709"/>
        <w:contextualSpacing/>
        <w:jc w:val="both"/>
        <w:rPr>
          <w:rFonts w:ascii="Times New Roman" w:hAnsi="Times New Roman"/>
          <w:sz w:val="28"/>
          <w:szCs w:val="28"/>
        </w:rPr>
      </w:pPr>
    </w:p>
    <w:p w14:paraId="4AE63D1D" w14:textId="77777777" w:rsidR="003D76F6" w:rsidRPr="00A97D04" w:rsidRDefault="003D76F6" w:rsidP="00A97D04">
      <w:pPr>
        <w:spacing w:after="0" w:line="240" w:lineRule="auto"/>
        <w:ind w:firstLine="709"/>
        <w:jc w:val="center"/>
        <w:rPr>
          <w:rFonts w:ascii="Times New Roman" w:hAnsi="Times New Roman"/>
          <w:b/>
          <w:i/>
          <w:sz w:val="28"/>
          <w:szCs w:val="28"/>
        </w:rPr>
      </w:pPr>
      <w:r w:rsidRPr="00A97D04">
        <w:rPr>
          <w:rFonts w:ascii="Times New Roman" w:hAnsi="Times New Roman"/>
          <w:b/>
          <w:i/>
          <w:sz w:val="28"/>
          <w:szCs w:val="28"/>
        </w:rPr>
        <w:t>Сравнительный анализ образовательных программ, реализуемых в ДЮЦ</w:t>
      </w:r>
      <w:r w:rsidR="00A93E12" w:rsidRPr="00A97D04">
        <w:rPr>
          <w:rFonts w:ascii="Times New Roman" w:hAnsi="Times New Roman"/>
          <w:b/>
          <w:i/>
          <w:sz w:val="28"/>
          <w:szCs w:val="28"/>
        </w:rPr>
        <w:t xml:space="preserve"> </w:t>
      </w:r>
      <w:r w:rsidR="00065279" w:rsidRPr="00A97D04">
        <w:rPr>
          <w:rFonts w:ascii="Times New Roman" w:hAnsi="Times New Roman"/>
          <w:b/>
          <w:i/>
          <w:color w:val="FF0000"/>
          <w:sz w:val="28"/>
          <w:szCs w:val="28"/>
        </w:rPr>
        <w:t xml:space="preserve"> </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8"/>
        <w:gridCol w:w="1984"/>
        <w:gridCol w:w="1843"/>
        <w:gridCol w:w="1931"/>
        <w:gridCol w:w="1886"/>
      </w:tblGrid>
      <w:tr w:rsidR="00BE7954" w:rsidRPr="00A97D04" w14:paraId="0900E7A7" w14:textId="77777777" w:rsidTr="00F134E9">
        <w:trPr>
          <w:jc w:val="center"/>
        </w:trPr>
        <w:tc>
          <w:tcPr>
            <w:tcW w:w="1888" w:type="dxa"/>
          </w:tcPr>
          <w:p w14:paraId="7DC35647"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2019 год</w:t>
            </w:r>
          </w:p>
        </w:tc>
        <w:tc>
          <w:tcPr>
            <w:tcW w:w="1984" w:type="dxa"/>
          </w:tcPr>
          <w:p w14:paraId="49D1CC57"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2020 год</w:t>
            </w:r>
          </w:p>
        </w:tc>
        <w:tc>
          <w:tcPr>
            <w:tcW w:w="1843" w:type="dxa"/>
          </w:tcPr>
          <w:p w14:paraId="10990AD6"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2021 год</w:t>
            </w:r>
          </w:p>
        </w:tc>
        <w:tc>
          <w:tcPr>
            <w:tcW w:w="1931" w:type="dxa"/>
          </w:tcPr>
          <w:p w14:paraId="5A41766D"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2022 год</w:t>
            </w:r>
          </w:p>
        </w:tc>
        <w:tc>
          <w:tcPr>
            <w:tcW w:w="1886" w:type="dxa"/>
          </w:tcPr>
          <w:p w14:paraId="1C6926C4"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2023 год </w:t>
            </w:r>
          </w:p>
        </w:tc>
      </w:tr>
      <w:tr w:rsidR="00BE7954" w:rsidRPr="00A97D04" w14:paraId="1AD72430" w14:textId="77777777" w:rsidTr="00F134E9">
        <w:trPr>
          <w:jc w:val="center"/>
        </w:trPr>
        <w:tc>
          <w:tcPr>
            <w:tcW w:w="1888" w:type="dxa"/>
          </w:tcPr>
          <w:p w14:paraId="02C398DC"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27</w:t>
            </w:r>
          </w:p>
        </w:tc>
        <w:tc>
          <w:tcPr>
            <w:tcW w:w="1984" w:type="dxa"/>
          </w:tcPr>
          <w:p w14:paraId="24CBE353"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28</w:t>
            </w:r>
          </w:p>
        </w:tc>
        <w:tc>
          <w:tcPr>
            <w:tcW w:w="1843" w:type="dxa"/>
          </w:tcPr>
          <w:p w14:paraId="3CDCB1DC"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37</w:t>
            </w:r>
          </w:p>
        </w:tc>
        <w:tc>
          <w:tcPr>
            <w:tcW w:w="1931" w:type="dxa"/>
          </w:tcPr>
          <w:p w14:paraId="79A01312"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38</w:t>
            </w:r>
          </w:p>
        </w:tc>
        <w:tc>
          <w:tcPr>
            <w:tcW w:w="1886" w:type="dxa"/>
          </w:tcPr>
          <w:p w14:paraId="0D0884B1" w14:textId="77777777" w:rsidR="00BE7954" w:rsidRPr="00A97D04" w:rsidRDefault="00BE7954" w:rsidP="00A97D04">
            <w:pPr>
              <w:spacing w:after="0" w:line="240" w:lineRule="auto"/>
              <w:jc w:val="both"/>
              <w:rPr>
                <w:rFonts w:ascii="Times New Roman" w:hAnsi="Times New Roman"/>
                <w:sz w:val="28"/>
                <w:szCs w:val="28"/>
              </w:rPr>
            </w:pPr>
            <w:r w:rsidRPr="00A97D04">
              <w:rPr>
                <w:rFonts w:ascii="Times New Roman" w:hAnsi="Times New Roman"/>
                <w:sz w:val="28"/>
                <w:szCs w:val="28"/>
              </w:rPr>
              <w:t>34</w:t>
            </w:r>
          </w:p>
        </w:tc>
      </w:tr>
    </w:tbl>
    <w:p w14:paraId="4A940D85" w14:textId="77777777" w:rsidR="0077122C" w:rsidRPr="00A97D04" w:rsidRDefault="0077122C" w:rsidP="00A97D04">
      <w:pPr>
        <w:tabs>
          <w:tab w:val="left" w:pos="0"/>
          <w:tab w:val="left" w:pos="567"/>
        </w:tabs>
        <w:suppressAutoHyphens/>
        <w:spacing w:after="0" w:line="240" w:lineRule="auto"/>
        <w:ind w:firstLine="709"/>
        <w:jc w:val="center"/>
        <w:rPr>
          <w:rFonts w:ascii="Times New Roman" w:hAnsi="Times New Roman"/>
          <w:b/>
          <w:bCs/>
          <w:i/>
          <w:sz w:val="28"/>
          <w:szCs w:val="28"/>
        </w:rPr>
      </w:pPr>
    </w:p>
    <w:p w14:paraId="2CD7771E" w14:textId="77777777" w:rsidR="003D76F6" w:rsidRPr="00A97D04" w:rsidRDefault="003D76F6" w:rsidP="00A97D04">
      <w:pPr>
        <w:tabs>
          <w:tab w:val="left" w:pos="0"/>
          <w:tab w:val="left" w:pos="567"/>
        </w:tabs>
        <w:suppressAutoHyphens/>
        <w:spacing w:after="0" w:line="240" w:lineRule="auto"/>
        <w:ind w:firstLine="709"/>
        <w:jc w:val="center"/>
        <w:rPr>
          <w:rFonts w:ascii="Times New Roman" w:hAnsi="Times New Roman"/>
          <w:b/>
          <w:bCs/>
          <w:i/>
          <w:sz w:val="28"/>
          <w:szCs w:val="28"/>
        </w:rPr>
      </w:pPr>
      <w:r w:rsidRPr="00A97D04">
        <w:rPr>
          <w:rFonts w:ascii="Times New Roman" w:hAnsi="Times New Roman"/>
          <w:b/>
          <w:bCs/>
          <w:i/>
          <w:sz w:val="28"/>
          <w:szCs w:val="28"/>
        </w:rPr>
        <w:t>Внутренняя система оценки качества образования</w:t>
      </w:r>
    </w:p>
    <w:p w14:paraId="61017E88" w14:textId="4ABFA344" w:rsidR="007A4B35" w:rsidRPr="00A97D04" w:rsidRDefault="000C1C26" w:rsidP="00A97D04">
      <w:pPr>
        <w:tabs>
          <w:tab w:val="left" w:pos="0"/>
          <w:tab w:val="left" w:pos="567"/>
        </w:tabs>
        <w:suppressAutoHyphens/>
        <w:spacing w:after="0" w:line="240" w:lineRule="auto"/>
        <w:ind w:firstLine="709"/>
        <w:jc w:val="both"/>
        <w:rPr>
          <w:rFonts w:ascii="Times New Roman" w:hAnsi="Times New Roman"/>
          <w:sz w:val="28"/>
          <w:szCs w:val="28"/>
        </w:rPr>
      </w:pPr>
      <w:r w:rsidRPr="00A97D04">
        <w:rPr>
          <w:rFonts w:ascii="Times New Roman" w:hAnsi="Times New Roman"/>
          <w:bCs/>
          <w:sz w:val="28"/>
          <w:szCs w:val="28"/>
        </w:rPr>
        <w:t xml:space="preserve">  </w:t>
      </w:r>
      <w:r w:rsidR="003D76F6" w:rsidRPr="00A97D04">
        <w:rPr>
          <w:rFonts w:ascii="Times New Roman" w:hAnsi="Times New Roman"/>
          <w:bCs/>
          <w:sz w:val="28"/>
          <w:szCs w:val="28"/>
        </w:rPr>
        <w:t>В ДЮЦ «Новое поколение» в конце каждого полугодия проводи</w:t>
      </w:r>
      <w:r w:rsidR="005540A4" w:rsidRPr="00A97D04">
        <w:rPr>
          <w:rFonts w:ascii="Times New Roman" w:hAnsi="Times New Roman"/>
          <w:bCs/>
          <w:sz w:val="28"/>
          <w:szCs w:val="28"/>
        </w:rPr>
        <w:t>л</w:t>
      </w:r>
      <w:r w:rsidR="003D76F6" w:rsidRPr="00A97D04">
        <w:rPr>
          <w:rFonts w:ascii="Times New Roman" w:hAnsi="Times New Roman"/>
          <w:bCs/>
          <w:sz w:val="28"/>
          <w:szCs w:val="28"/>
        </w:rPr>
        <w:t>ся мониторинг</w:t>
      </w:r>
      <w:r w:rsidR="003D76F6" w:rsidRPr="00A97D04">
        <w:rPr>
          <w:rFonts w:ascii="Times New Roman" w:hAnsi="Times New Roman"/>
          <w:sz w:val="28"/>
          <w:szCs w:val="28"/>
        </w:rPr>
        <w:t xml:space="preserve"> реализации </w:t>
      </w:r>
      <w:r w:rsidR="004A3469" w:rsidRPr="00A97D04">
        <w:rPr>
          <w:rFonts w:ascii="Times New Roman" w:hAnsi="Times New Roman"/>
          <w:sz w:val="28"/>
          <w:szCs w:val="28"/>
        </w:rPr>
        <w:t xml:space="preserve">дополнительных общеобразовательных общеразвивающих </w:t>
      </w:r>
      <w:r w:rsidR="003D76F6" w:rsidRPr="00A97D04">
        <w:rPr>
          <w:rFonts w:ascii="Times New Roman" w:hAnsi="Times New Roman"/>
          <w:sz w:val="28"/>
          <w:szCs w:val="28"/>
        </w:rPr>
        <w:t>программ.</w:t>
      </w:r>
    </w:p>
    <w:p w14:paraId="11600FEF" w14:textId="77777777" w:rsidR="008C2D5F" w:rsidRPr="00A97D04" w:rsidRDefault="007A4B35" w:rsidP="00A97D04">
      <w:pPr>
        <w:tabs>
          <w:tab w:val="left" w:pos="0"/>
          <w:tab w:val="left" w:pos="567"/>
        </w:tabs>
        <w:suppressAutoHyphens/>
        <w:spacing w:after="0" w:line="240" w:lineRule="auto"/>
        <w:ind w:firstLine="709"/>
        <w:jc w:val="both"/>
        <w:rPr>
          <w:rFonts w:ascii="Times New Roman" w:hAnsi="Times New Roman"/>
          <w:sz w:val="28"/>
          <w:szCs w:val="28"/>
        </w:rPr>
      </w:pPr>
      <w:r w:rsidRPr="00A97D04">
        <w:rPr>
          <w:rFonts w:ascii="Times New Roman" w:hAnsi="Times New Roman"/>
          <w:sz w:val="28"/>
          <w:szCs w:val="28"/>
        </w:rPr>
        <w:t>П</w:t>
      </w:r>
      <w:r w:rsidR="008C2D5F" w:rsidRPr="00A97D04">
        <w:rPr>
          <w:rFonts w:ascii="Times New Roman" w:hAnsi="Times New Roman"/>
          <w:sz w:val="28"/>
          <w:szCs w:val="28"/>
        </w:rPr>
        <w:t>родиагностировано 1132 чел. из них:</w:t>
      </w:r>
    </w:p>
    <w:p w14:paraId="2D500636" w14:textId="77777777" w:rsidR="008C2D5F" w:rsidRPr="00A97D04" w:rsidRDefault="008C2D5F" w:rsidP="00A97D04">
      <w:pPr>
        <w:pStyle w:val="a5"/>
        <w:numPr>
          <w:ilvl w:val="0"/>
          <w:numId w:val="19"/>
        </w:numPr>
        <w:tabs>
          <w:tab w:val="left" w:pos="709"/>
        </w:tabs>
        <w:suppressAutoHyphens/>
        <w:spacing w:after="0" w:line="240" w:lineRule="auto"/>
        <w:ind w:left="0" w:firstLine="709"/>
        <w:contextualSpacing w:val="0"/>
        <w:jc w:val="both"/>
        <w:textAlignment w:val="baseline"/>
        <w:rPr>
          <w:rFonts w:ascii="Times New Roman" w:hAnsi="Times New Roman"/>
          <w:sz w:val="28"/>
          <w:szCs w:val="28"/>
        </w:rPr>
      </w:pPr>
      <w:r w:rsidRPr="00A97D04">
        <w:rPr>
          <w:rFonts w:ascii="Times New Roman" w:hAnsi="Times New Roman"/>
          <w:sz w:val="28"/>
          <w:szCs w:val="28"/>
        </w:rPr>
        <w:t>первого года обучения: 1071 учащихся,</w:t>
      </w:r>
    </w:p>
    <w:p w14:paraId="720B1CE8" w14:textId="77777777" w:rsidR="008C2D5F" w:rsidRPr="00A97D04" w:rsidRDefault="008C2D5F" w:rsidP="00A97D04">
      <w:pPr>
        <w:pStyle w:val="a5"/>
        <w:numPr>
          <w:ilvl w:val="0"/>
          <w:numId w:val="19"/>
        </w:numPr>
        <w:tabs>
          <w:tab w:val="left" w:pos="709"/>
        </w:tabs>
        <w:suppressAutoHyphens/>
        <w:spacing w:after="0" w:line="240" w:lineRule="auto"/>
        <w:ind w:left="0" w:firstLine="709"/>
        <w:contextualSpacing w:val="0"/>
        <w:jc w:val="both"/>
        <w:textAlignment w:val="baseline"/>
        <w:rPr>
          <w:rFonts w:ascii="Times New Roman" w:hAnsi="Times New Roman"/>
          <w:sz w:val="28"/>
          <w:szCs w:val="28"/>
        </w:rPr>
      </w:pPr>
      <w:r w:rsidRPr="00A97D04">
        <w:rPr>
          <w:rFonts w:ascii="Times New Roman" w:hAnsi="Times New Roman"/>
          <w:sz w:val="28"/>
          <w:szCs w:val="28"/>
        </w:rPr>
        <w:t>второго года обучения: 61 учащихся,</w:t>
      </w:r>
    </w:p>
    <w:p w14:paraId="2F60E193" w14:textId="77777777" w:rsidR="008C2D5F" w:rsidRPr="00A97D04" w:rsidRDefault="008C2D5F" w:rsidP="00A97D04">
      <w:pPr>
        <w:pStyle w:val="a5"/>
        <w:numPr>
          <w:ilvl w:val="0"/>
          <w:numId w:val="19"/>
        </w:numPr>
        <w:tabs>
          <w:tab w:val="left" w:pos="709"/>
        </w:tabs>
        <w:suppressAutoHyphens/>
        <w:spacing w:after="0" w:line="240" w:lineRule="auto"/>
        <w:ind w:left="0" w:firstLine="709"/>
        <w:contextualSpacing w:val="0"/>
        <w:jc w:val="both"/>
        <w:textAlignment w:val="baseline"/>
        <w:rPr>
          <w:rFonts w:ascii="Times New Roman" w:hAnsi="Times New Roman"/>
          <w:sz w:val="28"/>
          <w:szCs w:val="28"/>
        </w:rPr>
      </w:pPr>
      <w:r w:rsidRPr="00A97D04">
        <w:rPr>
          <w:rFonts w:ascii="Times New Roman" w:hAnsi="Times New Roman"/>
          <w:sz w:val="28"/>
          <w:szCs w:val="28"/>
        </w:rPr>
        <w:t>третьего года обучения учащихся нет.</w:t>
      </w:r>
    </w:p>
    <w:p w14:paraId="32BA9075" w14:textId="6046A836" w:rsidR="008C2D5F" w:rsidRPr="00A97D04" w:rsidRDefault="008C2D5F" w:rsidP="00A97D04">
      <w:pPr>
        <w:pStyle w:val="af0"/>
        <w:ind w:firstLine="709"/>
        <w:jc w:val="both"/>
        <w:rPr>
          <w:color w:val="FF0000"/>
          <w:sz w:val="28"/>
          <w:szCs w:val="28"/>
        </w:rPr>
      </w:pPr>
      <w:bookmarkStart w:id="7" w:name="_Hlk124167066"/>
      <w:r w:rsidRPr="00A97D04">
        <w:rPr>
          <w:sz w:val="28"/>
          <w:szCs w:val="28"/>
        </w:rPr>
        <w:t xml:space="preserve">По уровню освоения программы </w:t>
      </w:r>
      <w:r w:rsidR="005540A4" w:rsidRPr="00A97D04">
        <w:rPr>
          <w:sz w:val="28"/>
          <w:szCs w:val="28"/>
        </w:rPr>
        <w:t>виден</w:t>
      </w:r>
      <w:r w:rsidRPr="00A97D04">
        <w:rPr>
          <w:sz w:val="28"/>
          <w:szCs w:val="28"/>
        </w:rPr>
        <w:t xml:space="preserve"> перевес в сторону высокого и выше среднего уровня, соответственно уменьшается процент более низких уровней. Это говорит об успешном освоении детьми </w:t>
      </w:r>
      <w:r w:rsidR="004A3469" w:rsidRPr="00A97D04">
        <w:rPr>
          <w:sz w:val="28"/>
          <w:szCs w:val="28"/>
        </w:rPr>
        <w:t>дополнительных общеобразовательных общеразвивающих</w:t>
      </w:r>
      <w:r w:rsidRPr="00A97D04">
        <w:rPr>
          <w:color w:val="FF0000"/>
          <w:sz w:val="28"/>
          <w:szCs w:val="28"/>
        </w:rPr>
        <w:t xml:space="preserve"> </w:t>
      </w:r>
      <w:r w:rsidRPr="00A97D04">
        <w:rPr>
          <w:sz w:val="28"/>
          <w:szCs w:val="28"/>
        </w:rPr>
        <w:t xml:space="preserve">программ. Организация и проведение качественных воспитательных мероприятий неоспоримо влияет </w:t>
      </w:r>
      <w:r w:rsidR="004A3469" w:rsidRPr="00A97D04">
        <w:rPr>
          <w:sz w:val="28"/>
          <w:szCs w:val="28"/>
        </w:rPr>
        <w:t xml:space="preserve">на </w:t>
      </w:r>
      <w:r w:rsidRPr="00A97D04">
        <w:rPr>
          <w:sz w:val="28"/>
          <w:szCs w:val="28"/>
        </w:rPr>
        <w:t>развити</w:t>
      </w:r>
      <w:r w:rsidR="004A3469" w:rsidRPr="00A97D04">
        <w:rPr>
          <w:sz w:val="28"/>
          <w:szCs w:val="28"/>
        </w:rPr>
        <w:t>е</w:t>
      </w:r>
      <w:r w:rsidRPr="00A97D04">
        <w:rPr>
          <w:sz w:val="28"/>
          <w:szCs w:val="28"/>
        </w:rPr>
        <w:t xml:space="preserve"> качеств личности обучающихся.</w:t>
      </w:r>
      <w:r w:rsidRPr="00A97D04">
        <w:rPr>
          <w:b/>
          <w:sz w:val="28"/>
          <w:szCs w:val="28"/>
        </w:rPr>
        <w:t xml:space="preserve"> </w:t>
      </w:r>
      <w:r w:rsidRPr="00A97D04">
        <w:rPr>
          <w:sz w:val="28"/>
          <w:szCs w:val="28"/>
        </w:rPr>
        <w:t xml:space="preserve">Результаты мониторинга показывают, что высокий уровень </w:t>
      </w:r>
      <w:r w:rsidRPr="00A97D04">
        <w:rPr>
          <w:bCs/>
          <w:sz w:val="28"/>
          <w:szCs w:val="28"/>
        </w:rPr>
        <w:t>развития качеств личности</w:t>
      </w:r>
      <w:r w:rsidRPr="00A97D04">
        <w:rPr>
          <w:b/>
          <w:sz w:val="28"/>
          <w:szCs w:val="28"/>
        </w:rPr>
        <w:t xml:space="preserve"> </w:t>
      </w:r>
      <w:r w:rsidRPr="00A97D04">
        <w:rPr>
          <w:sz w:val="28"/>
          <w:szCs w:val="28"/>
        </w:rPr>
        <w:t xml:space="preserve">у 59% </w:t>
      </w:r>
      <w:r w:rsidR="004A3469" w:rsidRPr="00A97D04">
        <w:rPr>
          <w:sz w:val="28"/>
          <w:szCs w:val="28"/>
        </w:rPr>
        <w:t>обучающихся</w:t>
      </w:r>
      <w:r w:rsidRPr="00A97D04">
        <w:rPr>
          <w:sz w:val="28"/>
          <w:szCs w:val="28"/>
        </w:rPr>
        <w:t xml:space="preserve">, выше среднего у 95%, средний у 45% и низкий только у 1% </w:t>
      </w:r>
      <w:r w:rsidR="004A3469" w:rsidRPr="00A97D04">
        <w:rPr>
          <w:sz w:val="28"/>
          <w:szCs w:val="28"/>
        </w:rPr>
        <w:t>обучающихся</w:t>
      </w:r>
      <w:r w:rsidRPr="00A97D04">
        <w:rPr>
          <w:sz w:val="28"/>
          <w:szCs w:val="28"/>
        </w:rPr>
        <w:t xml:space="preserve">. </w:t>
      </w:r>
      <w:bookmarkEnd w:id="7"/>
    </w:p>
    <w:p w14:paraId="74D475AB" w14:textId="047683D6" w:rsidR="00024018" w:rsidRDefault="000C1C2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 xml:space="preserve">Вывод: </w:t>
      </w:r>
      <w:r w:rsidR="00D45AD9" w:rsidRPr="00A97D04">
        <w:rPr>
          <w:rFonts w:ascii="Times New Roman" w:hAnsi="Times New Roman"/>
          <w:sz w:val="28"/>
          <w:szCs w:val="28"/>
        </w:rPr>
        <w:t xml:space="preserve">По уровню освоения программы </w:t>
      </w:r>
      <w:r w:rsidR="005540A4" w:rsidRPr="00A97D04">
        <w:rPr>
          <w:rFonts w:ascii="Times New Roman" w:hAnsi="Times New Roman"/>
          <w:sz w:val="28"/>
          <w:szCs w:val="28"/>
        </w:rPr>
        <w:t>заметен</w:t>
      </w:r>
      <w:r w:rsidR="00D45AD9" w:rsidRPr="00A97D04">
        <w:rPr>
          <w:rFonts w:ascii="Times New Roman" w:hAnsi="Times New Roman"/>
          <w:sz w:val="28"/>
          <w:szCs w:val="28"/>
        </w:rPr>
        <w:t xml:space="preserve"> перевес в сторону высокого уровня, соответственно уменьшается процент более низких уровней. Это говорит об успешном усвоении обучающимися </w:t>
      </w:r>
      <w:r w:rsidR="005540A4" w:rsidRPr="00A97D04">
        <w:rPr>
          <w:rFonts w:ascii="Times New Roman" w:hAnsi="Times New Roman"/>
          <w:sz w:val="28"/>
          <w:szCs w:val="28"/>
        </w:rPr>
        <w:t>дополнительных общеобразовательных общеразвивающих</w:t>
      </w:r>
      <w:r w:rsidR="00D45AD9" w:rsidRPr="00A97D04">
        <w:rPr>
          <w:rFonts w:ascii="Times New Roman" w:hAnsi="Times New Roman"/>
          <w:sz w:val="28"/>
          <w:szCs w:val="28"/>
        </w:rPr>
        <w:t xml:space="preserve"> программ.  </w:t>
      </w:r>
      <w:r w:rsidR="003D76F6" w:rsidRPr="00A97D04">
        <w:rPr>
          <w:rFonts w:ascii="Times New Roman" w:hAnsi="Times New Roman"/>
          <w:sz w:val="28"/>
          <w:szCs w:val="28"/>
        </w:rPr>
        <w:t xml:space="preserve"> </w:t>
      </w:r>
    </w:p>
    <w:p w14:paraId="51AC5A7E" w14:textId="77777777" w:rsidR="009405A1" w:rsidRPr="00A97D04" w:rsidRDefault="009405A1" w:rsidP="00A97D04">
      <w:pPr>
        <w:spacing w:after="0" w:line="240" w:lineRule="auto"/>
        <w:ind w:firstLine="709"/>
        <w:jc w:val="both"/>
        <w:rPr>
          <w:rFonts w:ascii="Times New Roman" w:hAnsi="Times New Roman"/>
          <w:sz w:val="28"/>
          <w:szCs w:val="28"/>
        </w:rPr>
      </w:pPr>
    </w:p>
    <w:p w14:paraId="15B31D81" w14:textId="77777777" w:rsidR="00334A95" w:rsidRPr="00A97D04" w:rsidRDefault="00334A95" w:rsidP="00A97D04">
      <w:pPr>
        <w:tabs>
          <w:tab w:val="left" w:pos="851"/>
        </w:tabs>
        <w:spacing w:after="0" w:line="240" w:lineRule="auto"/>
        <w:jc w:val="both"/>
        <w:rPr>
          <w:rFonts w:ascii="Times New Roman" w:hAnsi="Times New Roman"/>
          <w:sz w:val="28"/>
          <w:szCs w:val="28"/>
        </w:rPr>
      </w:pPr>
    </w:p>
    <w:p w14:paraId="137FA56C" w14:textId="77777777" w:rsidR="00044E8C" w:rsidRPr="00A97D04" w:rsidRDefault="00024018" w:rsidP="00A97D04">
      <w:pPr>
        <w:shd w:val="clear" w:color="auto" w:fill="FFFFFF"/>
        <w:spacing w:after="0" w:line="240" w:lineRule="auto"/>
        <w:ind w:firstLine="709"/>
        <w:jc w:val="center"/>
        <w:rPr>
          <w:rFonts w:ascii="Times New Roman" w:hAnsi="Times New Roman"/>
          <w:b/>
          <w:i/>
          <w:color w:val="000000" w:themeColor="text1"/>
          <w:sz w:val="28"/>
          <w:szCs w:val="28"/>
        </w:rPr>
      </w:pPr>
      <w:r w:rsidRPr="00A97D04">
        <w:rPr>
          <w:rFonts w:ascii="Times New Roman" w:hAnsi="Times New Roman"/>
          <w:b/>
          <w:bCs/>
          <w:i/>
          <w:color w:val="000000" w:themeColor="text1"/>
          <w:sz w:val="28"/>
          <w:szCs w:val="28"/>
        </w:rPr>
        <w:t xml:space="preserve">Внутренняя система оценки </w:t>
      </w:r>
      <w:r w:rsidRPr="00A97D04">
        <w:rPr>
          <w:rFonts w:ascii="Times New Roman" w:hAnsi="Times New Roman"/>
          <w:b/>
          <w:i/>
          <w:color w:val="000000" w:themeColor="text1"/>
          <w:sz w:val="28"/>
          <w:szCs w:val="28"/>
        </w:rPr>
        <w:t>личностных качеств обучающихс</w:t>
      </w:r>
      <w:r w:rsidR="00044E8C" w:rsidRPr="00A97D04">
        <w:rPr>
          <w:rFonts w:ascii="Times New Roman" w:hAnsi="Times New Roman"/>
          <w:b/>
          <w:i/>
          <w:color w:val="000000" w:themeColor="text1"/>
          <w:sz w:val="28"/>
          <w:szCs w:val="28"/>
        </w:rPr>
        <w:t>я</w:t>
      </w:r>
    </w:p>
    <w:p w14:paraId="22F9E59F" w14:textId="77777777" w:rsidR="00024018" w:rsidRPr="00A97D04" w:rsidRDefault="00024018" w:rsidP="00A97D04">
      <w:pPr>
        <w:pStyle w:val="a5"/>
        <w:spacing w:after="0" w:line="240" w:lineRule="auto"/>
        <w:ind w:left="0" w:firstLine="709"/>
        <w:jc w:val="both"/>
        <w:rPr>
          <w:rFonts w:ascii="Times New Roman" w:hAnsi="Times New Roman"/>
          <w:sz w:val="28"/>
          <w:szCs w:val="28"/>
        </w:rPr>
      </w:pPr>
      <w:r w:rsidRPr="00A97D04">
        <w:rPr>
          <w:rFonts w:ascii="Times New Roman" w:hAnsi="Times New Roman"/>
          <w:color w:val="000000" w:themeColor="text1"/>
          <w:sz w:val="28"/>
          <w:szCs w:val="28"/>
        </w:rPr>
        <w:lastRenderedPageBreak/>
        <w:t xml:space="preserve">  В конце 2023 года проведен мониторинг развития личностных качеств </w:t>
      </w:r>
      <w:r w:rsidRPr="00A97D04">
        <w:rPr>
          <w:rFonts w:ascii="Times New Roman" w:hAnsi="Times New Roman"/>
          <w:sz w:val="28"/>
          <w:szCs w:val="28"/>
        </w:rPr>
        <w:t>обучающихся. В мониторинге приняли участие 1132 обучающихся. Результаты  мониторинга таковы:</w:t>
      </w:r>
    </w:p>
    <w:p w14:paraId="67EABFE1" w14:textId="77777777" w:rsidR="00024018" w:rsidRPr="00A97D04" w:rsidRDefault="00024018"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Результаты по качествам личности и признакам проявления:</w:t>
      </w:r>
    </w:p>
    <w:p w14:paraId="33D000A4" w14:textId="77777777" w:rsidR="00024018" w:rsidRPr="00A97D04" w:rsidRDefault="00024018" w:rsidP="00A97D04">
      <w:pPr>
        <w:widowControl w:val="0"/>
        <w:numPr>
          <w:ilvl w:val="0"/>
          <w:numId w:val="4"/>
        </w:numPr>
        <w:suppressAutoHyphens/>
        <w:spacing w:after="0" w:line="240" w:lineRule="auto"/>
        <w:ind w:left="0" w:firstLine="709"/>
        <w:jc w:val="both"/>
        <w:textAlignment w:val="baseline"/>
        <w:rPr>
          <w:rFonts w:ascii="Times New Roman" w:hAnsi="Times New Roman"/>
          <w:sz w:val="28"/>
          <w:szCs w:val="28"/>
        </w:rPr>
      </w:pPr>
      <w:r w:rsidRPr="00A97D04">
        <w:rPr>
          <w:rFonts w:ascii="Times New Roman" w:hAnsi="Times New Roman"/>
          <w:sz w:val="28"/>
          <w:szCs w:val="28"/>
        </w:rPr>
        <w:t>Активность, организаторские способности: 88% обучающихся, на 6% выше;</w:t>
      </w:r>
    </w:p>
    <w:p w14:paraId="4DB56E9E" w14:textId="77777777" w:rsidR="00024018" w:rsidRPr="00A97D04" w:rsidRDefault="00024018" w:rsidP="00A97D04">
      <w:pPr>
        <w:widowControl w:val="0"/>
        <w:numPr>
          <w:ilvl w:val="0"/>
          <w:numId w:val="4"/>
        </w:numPr>
        <w:suppressAutoHyphens/>
        <w:spacing w:after="0" w:line="240" w:lineRule="auto"/>
        <w:ind w:left="0" w:firstLine="709"/>
        <w:jc w:val="both"/>
        <w:textAlignment w:val="baseline"/>
        <w:rPr>
          <w:rFonts w:ascii="Times New Roman" w:hAnsi="Times New Roman"/>
          <w:sz w:val="28"/>
          <w:szCs w:val="28"/>
        </w:rPr>
      </w:pPr>
      <w:r w:rsidRPr="00A97D04">
        <w:rPr>
          <w:rFonts w:ascii="Times New Roman" w:hAnsi="Times New Roman"/>
          <w:sz w:val="28"/>
          <w:szCs w:val="28"/>
        </w:rPr>
        <w:t>Коммуникативные навыки, коллективизм: 91% обучающихся, на 6% выше;</w:t>
      </w:r>
    </w:p>
    <w:p w14:paraId="44617179" w14:textId="77777777" w:rsidR="00024018" w:rsidRPr="00A97D04" w:rsidRDefault="00024018" w:rsidP="00A97D04">
      <w:pPr>
        <w:widowControl w:val="0"/>
        <w:numPr>
          <w:ilvl w:val="0"/>
          <w:numId w:val="4"/>
        </w:numPr>
        <w:suppressAutoHyphens/>
        <w:spacing w:after="0" w:line="240" w:lineRule="auto"/>
        <w:ind w:left="0" w:firstLine="709"/>
        <w:jc w:val="both"/>
        <w:textAlignment w:val="baseline"/>
        <w:rPr>
          <w:rFonts w:ascii="Times New Roman" w:hAnsi="Times New Roman"/>
          <w:sz w:val="28"/>
          <w:szCs w:val="28"/>
        </w:rPr>
      </w:pPr>
      <w:r w:rsidRPr="00A97D04">
        <w:rPr>
          <w:rFonts w:ascii="Times New Roman" w:hAnsi="Times New Roman"/>
          <w:sz w:val="28"/>
          <w:szCs w:val="28"/>
        </w:rPr>
        <w:t>Ответственность, самостоятельность: 91% обучающихся, на 6% выше;</w:t>
      </w:r>
    </w:p>
    <w:p w14:paraId="694B1322" w14:textId="77777777" w:rsidR="00024018" w:rsidRPr="00A97D04" w:rsidRDefault="00024018" w:rsidP="00A97D04">
      <w:pPr>
        <w:widowControl w:val="0"/>
        <w:numPr>
          <w:ilvl w:val="0"/>
          <w:numId w:val="4"/>
        </w:numPr>
        <w:suppressAutoHyphens/>
        <w:spacing w:after="0" w:line="240" w:lineRule="auto"/>
        <w:ind w:left="0" w:firstLine="709"/>
        <w:jc w:val="both"/>
        <w:textAlignment w:val="baseline"/>
        <w:rPr>
          <w:rFonts w:ascii="Times New Roman" w:hAnsi="Times New Roman"/>
          <w:sz w:val="28"/>
          <w:szCs w:val="28"/>
        </w:rPr>
      </w:pPr>
      <w:r w:rsidRPr="00A97D04">
        <w:rPr>
          <w:rFonts w:ascii="Times New Roman" w:hAnsi="Times New Roman"/>
          <w:sz w:val="28"/>
          <w:szCs w:val="28"/>
        </w:rPr>
        <w:t>Нравственность, гуманность: 94% обучающихся, на 7% выше;</w:t>
      </w:r>
    </w:p>
    <w:p w14:paraId="0029F9F0" w14:textId="77777777" w:rsidR="00024018" w:rsidRPr="00A97D04" w:rsidRDefault="00024018" w:rsidP="00A97D04">
      <w:pPr>
        <w:widowControl w:val="0"/>
        <w:numPr>
          <w:ilvl w:val="0"/>
          <w:numId w:val="4"/>
        </w:numPr>
        <w:suppressAutoHyphens/>
        <w:spacing w:after="0" w:line="240" w:lineRule="auto"/>
        <w:ind w:left="0" w:firstLine="709"/>
        <w:jc w:val="both"/>
        <w:textAlignment w:val="baseline"/>
        <w:rPr>
          <w:rFonts w:ascii="Times New Roman" w:hAnsi="Times New Roman"/>
          <w:sz w:val="28"/>
          <w:szCs w:val="28"/>
        </w:rPr>
      </w:pPr>
      <w:r w:rsidRPr="00A97D04">
        <w:rPr>
          <w:rFonts w:ascii="Times New Roman" w:hAnsi="Times New Roman"/>
          <w:sz w:val="28"/>
          <w:szCs w:val="28"/>
        </w:rPr>
        <w:t>Креативность: 83% обучающихся, на 4% выше.</w:t>
      </w:r>
    </w:p>
    <w:p w14:paraId="656625F5" w14:textId="77777777" w:rsidR="00024018" w:rsidRPr="00A97D04" w:rsidRDefault="00024018" w:rsidP="00A97D04">
      <w:pPr>
        <w:pStyle w:val="a5"/>
        <w:spacing w:after="0" w:line="240" w:lineRule="auto"/>
        <w:ind w:left="0" w:firstLine="709"/>
        <w:jc w:val="both"/>
        <w:rPr>
          <w:rFonts w:ascii="Times New Roman" w:hAnsi="Times New Roman"/>
          <w:sz w:val="28"/>
          <w:szCs w:val="28"/>
        </w:rPr>
      </w:pPr>
      <w:r w:rsidRPr="00A97D04">
        <w:rPr>
          <w:rFonts w:ascii="Times New Roman" w:hAnsi="Times New Roman"/>
          <w:sz w:val="28"/>
          <w:szCs w:val="28"/>
        </w:rPr>
        <w:t>Результаты мониторинга развития качеств личности обучающихся</w:t>
      </w:r>
      <w:r w:rsidRPr="00A97D04">
        <w:rPr>
          <w:rFonts w:ascii="Times New Roman" w:hAnsi="Times New Roman"/>
          <w:b/>
          <w:sz w:val="28"/>
          <w:szCs w:val="28"/>
        </w:rPr>
        <w:t xml:space="preserve"> </w:t>
      </w:r>
      <w:r w:rsidRPr="00A97D04">
        <w:rPr>
          <w:rFonts w:ascii="Times New Roman" w:hAnsi="Times New Roman"/>
          <w:sz w:val="28"/>
          <w:szCs w:val="28"/>
        </w:rPr>
        <w:t>показывают, что работа педагогов по воспитательному направлению из года в год позитивно влияет на развитие качеств личности. По результатам мониторинга</w:t>
      </w:r>
      <w:r w:rsidRPr="00A97D04">
        <w:rPr>
          <w:rFonts w:ascii="Times New Roman" w:hAnsi="Times New Roman"/>
          <w:b/>
          <w:sz w:val="28"/>
          <w:szCs w:val="28"/>
        </w:rPr>
        <w:t xml:space="preserve"> </w:t>
      </w:r>
      <w:r w:rsidRPr="00A97D04">
        <w:rPr>
          <w:rFonts w:ascii="Times New Roman" w:hAnsi="Times New Roman"/>
          <w:sz w:val="28"/>
          <w:szCs w:val="28"/>
        </w:rPr>
        <w:t>преобладает высокий уровень, по признакам проявления хочется заметить повышение по всем показателям от 4 до 7 %.</w:t>
      </w:r>
    </w:p>
    <w:p w14:paraId="1ACB0392" w14:textId="2C5CE0F6" w:rsidR="00024018" w:rsidRPr="00A97D04" w:rsidRDefault="00024018" w:rsidP="00A97D04">
      <w:pPr>
        <w:spacing w:after="0" w:line="240" w:lineRule="auto"/>
        <w:ind w:firstLine="709"/>
        <w:jc w:val="both"/>
        <w:rPr>
          <w:rStyle w:val="12"/>
          <w:rFonts w:ascii="Times New Roman" w:hAnsi="Times New Roman"/>
          <w:sz w:val="28"/>
          <w:szCs w:val="28"/>
        </w:rPr>
      </w:pPr>
      <w:r w:rsidRPr="00A97D04">
        <w:rPr>
          <w:rStyle w:val="12"/>
          <w:rFonts w:ascii="Times New Roman" w:hAnsi="Times New Roman"/>
          <w:sz w:val="28"/>
          <w:szCs w:val="28"/>
        </w:rPr>
        <w:t>Формы воспитательных мероприятий в объединениях, удовлетворяют современные требования к воспитательно-образовательной деятельности, они стали более разнообразными и интересными. Родители стали активнее интересоваться деятельностью объединений, благодаря увеличению доступности интернета. Более тесное сотрудничество с родителями да</w:t>
      </w:r>
      <w:r w:rsidR="005540A4" w:rsidRPr="00A97D04">
        <w:rPr>
          <w:rStyle w:val="12"/>
          <w:rFonts w:ascii="Times New Roman" w:hAnsi="Times New Roman"/>
          <w:sz w:val="28"/>
          <w:szCs w:val="28"/>
        </w:rPr>
        <w:t>ло</w:t>
      </w:r>
      <w:r w:rsidRPr="00A97D04">
        <w:rPr>
          <w:rStyle w:val="12"/>
          <w:rFonts w:ascii="Times New Roman" w:hAnsi="Times New Roman"/>
          <w:sz w:val="28"/>
          <w:szCs w:val="28"/>
        </w:rPr>
        <w:t xml:space="preserve"> хорошие результаты. </w:t>
      </w:r>
    </w:p>
    <w:p w14:paraId="7954B88D" w14:textId="77777777" w:rsidR="00024018" w:rsidRPr="00A97D04" w:rsidRDefault="00024018" w:rsidP="00A97D04">
      <w:pPr>
        <w:tabs>
          <w:tab w:val="left" w:pos="993"/>
        </w:tabs>
        <w:spacing w:after="0" w:line="240" w:lineRule="auto"/>
        <w:ind w:firstLine="709"/>
        <w:jc w:val="center"/>
        <w:rPr>
          <w:rFonts w:ascii="Times New Roman" w:hAnsi="Times New Roman"/>
          <w:b/>
          <w:i/>
          <w:iCs/>
          <w:sz w:val="28"/>
          <w:szCs w:val="28"/>
        </w:rPr>
      </w:pPr>
    </w:p>
    <w:p w14:paraId="4238E21F" w14:textId="77777777" w:rsidR="003D76F6" w:rsidRPr="00A97D04" w:rsidRDefault="003D76F6" w:rsidP="00A97D04">
      <w:pPr>
        <w:tabs>
          <w:tab w:val="left" w:pos="993"/>
        </w:tabs>
        <w:spacing w:after="0" w:line="240" w:lineRule="auto"/>
        <w:ind w:firstLine="709"/>
        <w:jc w:val="center"/>
        <w:rPr>
          <w:rFonts w:ascii="Times New Roman" w:hAnsi="Times New Roman"/>
          <w:b/>
          <w:i/>
          <w:iCs/>
          <w:sz w:val="28"/>
          <w:szCs w:val="28"/>
        </w:rPr>
      </w:pPr>
      <w:r w:rsidRPr="00A97D04">
        <w:rPr>
          <w:rFonts w:ascii="Times New Roman" w:hAnsi="Times New Roman"/>
          <w:b/>
          <w:i/>
          <w:iCs/>
          <w:sz w:val="28"/>
          <w:szCs w:val="28"/>
        </w:rPr>
        <w:t>Воспитательно - профилактические мероприятия</w:t>
      </w:r>
    </w:p>
    <w:p w14:paraId="1B47A47E" w14:textId="77777777" w:rsidR="003D76F6" w:rsidRPr="00A97D04" w:rsidRDefault="000C1C26" w:rsidP="00A97D04">
      <w:pPr>
        <w:pStyle w:val="ad"/>
        <w:tabs>
          <w:tab w:val="left" w:pos="-284"/>
          <w:tab w:val="left" w:pos="-180"/>
        </w:tabs>
        <w:spacing w:line="240" w:lineRule="auto"/>
        <w:ind w:firstLine="709"/>
        <w:rPr>
          <w:color w:val="auto"/>
          <w:sz w:val="28"/>
          <w:szCs w:val="28"/>
        </w:rPr>
      </w:pPr>
      <w:r w:rsidRPr="00A97D04">
        <w:rPr>
          <w:iCs/>
          <w:color w:val="auto"/>
          <w:sz w:val="28"/>
          <w:szCs w:val="28"/>
        </w:rPr>
        <w:t xml:space="preserve">   </w:t>
      </w:r>
      <w:r w:rsidR="003D76F6" w:rsidRPr="00A97D04">
        <w:rPr>
          <w:iCs/>
          <w:color w:val="auto"/>
          <w:sz w:val="28"/>
          <w:szCs w:val="28"/>
        </w:rPr>
        <w:t xml:space="preserve">В течение отчётного года реализовывался план воспитательно-профилактической работы с обучающимися, проводились мероприятия, направленные </w:t>
      </w:r>
      <w:r w:rsidR="003D76F6" w:rsidRPr="00A97D04">
        <w:rPr>
          <w:color w:val="auto"/>
          <w:sz w:val="28"/>
          <w:szCs w:val="28"/>
        </w:rPr>
        <w:t>на развитие творческих качеств обучающихся, формирования представления общечеловеческих, нравственных ценностей, развития навыков общей культуры, патриотизма, стремление к самореа</w:t>
      </w:r>
      <w:r w:rsidRPr="00A97D04">
        <w:rPr>
          <w:color w:val="auto"/>
          <w:sz w:val="28"/>
          <w:szCs w:val="28"/>
        </w:rPr>
        <w:t>лизации, а также на реализацию приоритетных направлений</w:t>
      </w:r>
      <w:r w:rsidR="003D76F6" w:rsidRPr="00A97D04">
        <w:rPr>
          <w:color w:val="auto"/>
          <w:sz w:val="28"/>
          <w:szCs w:val="28"/>
        </w:rPr>
        <w:t xml:space="preserve"> воспитательной работы в ДЮЦ.  Итогом данной работы являлось активное участие обучающихся в конкурсах и мероприятиях различного уровня, увеличение результативности, отсутствие  обучающихся состоящих на различных видах учета, отсутствие случаев ДДТТ среди обучающихся  ДЮЦ. </w:t>
      </w:r>
    </w:p>
    <w:p w14:paraId="267E3876" w14:textId="77777777" w:rsidR="003D76F6" w:rsidRPr="00A97D04" w:rsidRDefault="000C1C26" w:rsidP="00A97D04">
      <w:pPr>
        <w:pStyle w:val="FR5"/>
        <w:tabs>
          <w:tab w:val="left" w:pos="0"/>
        </w:tabs>
        <w:spacing w:after="0" w:line="240" w:lineRule="auto"/>
        <w:ind w:left="0" w:right="0" w:firstLine="709"/>
        <w:jc w:val="both"/>
        <w:rPr>
          <w:rFonts w:ascii="Times New Roman" w:hAnsi="Times New Roman" w:cs="Times New Roman"/>
          <w:b w:val="0"/>
          <w:i w:val="0"/>
          <w:sz w:val="28"/>
          <w:szCs w:val="28"/>
        </w:rPr>
      </w:pPr>
      <w:r w:rsidRPr="00A97D04">
        <w:rPr>
          <w:rFonts w:ascii="Times New Roman" w:hAnsi="Times New Roman" w:cs="Times New Roman"/>
          <w:b w:val="0"/>
          <w:i w:val="0"/>
          <w:sz w:val="28"/>
          <w:szCs w:val="28"/>
        </w:rPr>
        <w:t xml:space="preserve">  </w:t>
      </w:r>
      <w:r w:rsidR="003D76F6" w:rsidRPr="00A97D04">
        <w:rPr>
          <w:rFonts w:ascii="Times New Roman" w:hAnsi="Times New Roman" w:cs="Times New Roman"/>
          <w:b w:val="0"/>
          <w:i w:val="0"/>
          <w:sz w:val="28"/>
          <w:szCs w:val="28"/>
        </w:rPr>
        <w:t>Совместная творческая деятельность обучающихся и педагогов дополнительного образования реализовывалась по различным направлениям: духовно-нравственному, спортивно-оздоровительному, гражданско-патриотическому, воспитательно-профилактическому, экологическому.</w:t>
      </w:r>
    </w:p>
    <w:p w14:paraId="5348D3AB" w14:textId="022EF98A" w:rsidR="003D76F6" w:rsidRPr="00A97D04" w:rsidRDefault="003D76F6" w:rsidP="00A97D04">
      <w:pPr>
        <w:numPr>
          <w:ilvl w:val="0"/>
          <w:numId w:val="8"/>
        </w:numPr>
        <w:tabs>
          <w:tab w:val="left" w:pos="0"/>
          <w:tab w:val="left" w:pos="426"/>
        </w:tabs>
        <w:spacing w:after="0" w:line="240" w:lineRule="auto"/>
        <w:ind w:left="0" w:firstLine="709"/>
        <w:contextualSpacing/>
        <w:jc w:val="both"/>
        <w:rPr>
          <w:rFonts w:ascii="Times New Roman" w:hAnsi="Times New Roman"/>
          <w:sz w:val="28"/>
          <w:szCs w:val="28"/>
        </w:rPr>
      </w:pPr>
      <w:r w:rsidRPr="00A97D04">
        <w:rPr>
          <w:rFonts w:ascii="Times New Roman" w:hAnsi="Times New Roman"/>
          <w:sz w:val="28"/>
          <w:szCs w:val="28"/>
        </w:rPr>
        <w:t xml:space="preserve">духовно-нравственное направление: </w:t>
      </w:r>
      <w:r w:rsidR="009C32D7" w:rsidRPr="00A97D04">
        <w:rPr>
          <w:rFonts w:ascii="Times New Roman" w:hAnsi="Times New Roman"/>
          <w:sz w:val="28"/>
          <w:szCs w:val="28"/>
        </w:rPr>
        <w:t>115</w:t>
      </w:r>
      <w:r w:rsidRPr="00A97D04">
        <w:rPr>
          <w:rFonts w:ascii="Times New Roman" w:hAnsi="Times New Roman"/>
          <w:sz w:val="28"/>
          <w:szCs w:val="28"/>
        </w:rPr>
        <w:t xml:space="preserve"> мероприяти</w:t>
      </w:r>
      <w:r w:rsidR="00C74D51" w:rsidRPr="00A97D04">
        <w:rPr>
          <w:rFonts w:ascii="Times New Roman" w:hAnsi="Times New Roman"/>
          <w:sz w:val="28"/>
          <w:szCs w:val="28"/>
        </w:rPr>
        <w:t>й</w:t>
      </w:r>
      <w:r w:rsidRPr="00A97D04">
        <w:rPr>
          <w:rFonts w:ascii="Times New Roman" w:hAnsi="Times New Roman"/>
          <w:sz w:val="28"/>
          <w:szCs w:val="28"/>
        </w:rPr>
        <w:t xml:space="preserve">; </w:t>
      </w:r>
    </w:p>
    <w:p w14:paraId="2BED27EE" w14:textId="5F27D123" w:rsidR="003D76F6" w:rsidRPr="00A97D04" w:rsidRDefault="003D76F6" w:rsidP="00A97D04">
      <w:pPr>
        <w:numPr>
          <w:ilvl w:val="0"/>
          <w:numId w:val="8"/>
        </w:numPr>
        <w:tabs>
          <w:tab w:val="left" w:pos="0"/>
          <w:tab w:val="left" w:pos="426"/>
        </w:tabs>
        <w:spacing w:after="0" w:line="240" w:lineRule="auto"/>
        <w:ind w:left="0" w:firstLine="709"/>
        <w:contextualSpacing/>
        <w:jc w:val="both"/>
        <w:rPr>
          <w:rFonts w:ascii="Times New Roman" w:hAnsi="Times New Roman"/>
          <w:sz w:val="28"/>
          <w:szCs w:val="28"/>
        </w:rPr>
      </w:pPr>
      <w:r w:rsidRPr="00A97D04">
        <w:rPr>
          <w:rFonts w:ascii="Times New Roman" w:hAnsi="Times New Roman"/>
          <w:sz w:val="28"/>
          <w:szCs w:val="28"/>
        </w:rPr>
        <w:t>гражданско-патриотическое направление:</w:t>
      </w:r>
      <w:r w:rsidR="00C74D51" w:rsidRPr="00A97D04">
        <w:rPr>
          <w:rFonts w:ascii="Times New Roman" w:hAnsi="Times New Roman"/>
          <w:sz w:val="28"/>
          <w:szCs w:val="28"/>
        </w:rPr>
        <w:t xml:space="preserve"> </w:t>
      </w:r>
      <w:r w:rsidRPr="00A97D04">
        <w:rPr>
          <w:rFonts w:ascii="Times New Roman" w:hAnsi="Times New Roman"/>
          <w:sz w:val="28"/>
          <w:szCs w:val="28"/>
        </w:rPr>
        <w:t>1</w:t>
      </w:r>
      <w:r w:rsidR="009B5C1E" w:rsidRPr="00A97D04">
        <w:rPr>
          <w:rFonts w:ascii="Times New Roman" w:hAnsi="Times New Roman"/>
          <w:sz w:val="28"/>
          <w:szCs w:val="28"/>
        </w:rPr>
        <w:t>49</w:t>
      </w:r>
      <w:r w:rsidR="009C32D7" w:rsidRPr="00A97D04">
        <w:rPr>
          <w:rFonts w:ascii="Times New Roman" w:hAnsi="Times New Roman"/>
          <w:sz w:val="28"/>
          <w:szCs w:val="28"/>
        </w:rPr>
        <w:t xml:space="preserve"> мероприятий</w:t>
      </w:r>
      <w:r w:rsidRPr="00A97D04">
        <w:rPr>
          <w:rFonts w:ascii="Times New Roman" w:hAnsi="Times New Roman"/>
          <w:sz w:val="28"/>
          <w:szCs w:val="28"/>
        </w:rPr>
        <w:t>;</w:t>
      </w:r>
    </w:p>
    <w:p w14:paraId="4421A303" w14:textId="158F19CA" w:rsidR="003D76F6" w:rsidRPr="00A97D04" w:rsidRDefault="003D76F6" w:rsidP="00A97D04">
      <w:pPr>
        <w:numPr>
          <w:ilvl w:val="0"/>
          <w:numId w:val="8"/>
        </w:numPr>
        <w:tabs>
          <w:tab w:val="left" w:pos="0"/>
          <w:tab w:val="left" w:pos="426"/>
        </w:tabs>
        <w:spacing w:after="0" w:line="240" w:lineRule="auto"/>
        <w:ind w:left="0" w:firstLine="709"/>
        <w:contextualSpacing/>
        <w:jc w:val="both"/>
        <w:rPr>
          <w:rFonts w:ascii="Times New Roman" w:hAnsi="Times New Roman"/>
          <w:sz w:val="28"/>
          <w:szCs w:val="28"/>
        </w:rPr>
      </w:pPr>
      <w:r w:rsidRPr="00A97D04">
        <w:rPr>
          <w:rFonts w:ascii="Times New Roman" w:hAnsi="Times New Roman"/>
          <w:sz w:val="28"/>
          <w:szCs w:val="28"/>
        </w:rPr>
        <w:t>воспитательно-профилактическое направление:</w:t>
      </w:r>
      <w:r w:rsidR="009C32D7" w:rsidRPr="00A97D04">
        <w:rPr>
          <w:rFonts w:ascii="Times New Roman" w:hAnsi="Times New Roman"/>
          <w:sz w:val="28"/>
          <w:szCs w:val="28"/>
        </w:rPr>
        <w:t xml:space="preserve"> </w:t>
      </w:r>
      <w:r w:rsidRPr="00A97D04">
        <w:rPr>
          <w:rFonts w:ascii="Times New Roman" w:hAnsi="Times New Roman"/>
          <w:sz w:val="28"/>
          <w:szCs w:val="28"/>
        </w:rPr>
        <w:t>1</w:t>
      </w:r>
      <w:r w:rsidR="009B5C1E" w:rsidRPr="00A97D04">
        <w:rPr>
          <w:rFonts w:ascii="Times New Roman" w:hAnsi="Times New Roman"/>
          <w:sz w:val="28"/>
          <w:szCs w:val="28"/>
        </w:rPr>
        <w:t>5</w:t>
      </w:r>
      <w:r w:rsidR="009C32D7" w:rsidRPr="00A97D04">
        <w:rPr>
          <w:rFonts w:ascii="Times New Roman" w:hAnsi="Times New Roman"/>
          <w:sz w:val="28"/>
          <w:szCs w:val="28"/>
        </w:rPr>
        <w:t>9</w:t>
      </w:r>
      <w:r w:rsidR="00C74D51" w:rsidRPr="00A97D04">
        <w:rPr>
          <w:rFonts w:ascii="Times New Roman" w:hAnsi="Times New Roman"/>
          <w:sz w:val="28"/>
          <w:szCs w:val="28"/>
        </w:rPr>
        <w:t xml:space="preserve"> </w:t>
      </w:r>
      <w:r w:rsidR="009C32D7" w:rsidRPr="00A97D04">
        <w:rPr>
          <w:rFonts w:ascii="Times New Roman" w:hAnsi="Times New Roman"/>
          <w:sz w:val="28"/>
          <w:szCs w:val="28"/>
        </w:rPr>
        <w:t>мероприятий</w:t>
      </w:r>
      <w:r w:rsidRPr="00A97D04">
        <w:rPr>
          <w:rFonts w:ascii="Times New Roman" w:hAnsi="Times New Roman"/>
          <w:sz w:val="28"/>
          <w:szCs w:val="28"/>
        </w:rPr>
        <w:t>;</w:t>
      </w:r>
    </w:p>
    <w:p w14:paraId="597783DA" w14:textId="2DDD1E58" w:rsidR="003D76F6" w:rsidRPr="00A97D04" w:rsidRDefault="003D76F6" w:rsidP="00A97D04">
      <w:pPr>
        <w:numPr>
          <w:ilvl w:val="0"/>
          <w:numId w:val="8"/>
        </w:numPr>
        <w:tabs>
          <w:tab w:val="left" w:pos="0"/>
          <w:tab w:val="left" w:pos="426"/>
        </w:tabs>
        <w:spacing w:after="0" w:line="240" w:lineRule="auto"/>
        <w:ind w:left="0" w:firstLine="709"/>
        <w:contextualSpacing/>
        <w:jc w:val="both"/>
        <w:rPr>
          <w:rFonts w:ascii="Times New Roman" w:hAnsi="Times New Roman"/>
          <w:sz w:val="28"/>
          <w:szCs w:val="28"/>
        </w:rPr>
      </w:pPr>
      <w:r w:rsidRPr="00A97D04">
        <w:rPr>
          <w:rFonts w:ascii="Times New Roman" w:hAnsi="Times New Roman"/>
          <w:sz w:val="28"/>
          <w:szCs w:val="28"/>
        </w:rPr>
        <w:t xml:space="preserve">спортивно-оздоровительное направление: </w:t>
      </w:r>
      <w:r w:rsidR="009C32D7" w:rsidRPr="00A97D04">
        <w:rPr>
          <w:rFonts w:ascii="Times New Roman" w:hAnsi="Times New Roman"/>
          <w:sz w:val="28"/>
          <w:szCs w:val="28"/>
        </w:rPr>
        <w:t>6</w:t>
      </w:r>
      <w:r w:rsidR="009B5C1E" w:rsidRPr="00A97D04">
        <w:rPr>
          <w:rFonts w:ascii="Times New Roman" w:hAnsi="Times New Roman"/>
          <w:sz w:val="28"/>
          <w:szCs w:val="28"/>
        </w:rPr>
        <w:t>8</w:t>
      </w:r>
      <w:r w:rsidRPr="00A97D04">
        <w:rPr>
          <w:rFonts w:ascii="Times New Roman" w:hAnsi="Times New Roman"/>
          <w:sz w:val="28"/>
          <w:szCs w:val="28"/>
        </w:rPr>
        <w:t xml:space="preserve"> мероприяти</w:t>
      </w:r>
      <w:r w:rsidR="00334A95" w:rsidRPr="00A97D04">
        <w:rPr>
          <w:rFonts w:ascii="Times New Roman" w:hAnsi="Times New Roman"/>
          <w:sz w:val="28"/>
          <w:szCs w:val="28"/>
        </w:rPr>
        <w:t>й</w:t>
      </w:r>
      <w:r w:rsidRPr="00A97D04">
        <w:rPr>
          <w:rFonts w:ascii="Times New Roman" w:hAnsi="Times New Roman"/>
          <w:sz w:val="28"/>
          <w:szCs w:val="28"/>
        </w:rPr>
        <w:t>;</w:t>
      </w:r>
    </w:p>
    <w:p w14:paraId="590A3343" w14:textId="16E1E625" w:rsidR="003D76F6" w:rsidRPr="00A97D04" w:rsidRDefault="003D76F6" w:rsidP="00A97D04">
      <w:pPr>
        <w:numPr>
          <w:ilvl w:val="0"/>
          <w:numId w:val="8"/>
        </w:numPr>
        <w:tabs>
          <w:tab w:val="left" w:pos="0"/>
          <w:tab w:val="left" w:pos="426"/>
        </w:tabs>
        <w:spacing w:after="0" w:line="240" w:lineRule="auto"/>
        <w:ind w:left="0" w:firstLine="709"/>
        <w:contextualSpacing/>
        <w:jc w:val="both"/>
        <w:rPr>
          <w:rFonts w:ascii="Times New Roman" w:hAnsi="Times New Roman"/>
          <w:sz w:val="28"/>
          <w:szCs w:val="28"/>
        </w:rPr>
      </w:pPr>
      <w:r w:rsidRPr="00A97D04">
        <w:rPr>
          <w:rFonts w:ascii="Times New Roman" w:hAnsi="Times New Roman"/>
          <w:sz w:val="28"/>
          <w:szCs w:val="28"/>
        </w:rPr>
        <w:t xml:space="preserve">экологическое направление: </w:t>
      </w:r>
      <w:r w:rsidR="009C32D7" w:rsidRPr="00A97D04">
        <w:rPr>
          <w:rFonts w:ascii="Times New Roman" w:hAnsi="Times New Roman"/>
          <w:sz w:val="28"/>
          <w:szCs w:val="28"/>
        </w:rPr>
        <w:t>7</w:t>
      </w:r>
      <w:r w:rsidR="00FB1F2B" w:rsidRPr="00A97D04">
        <w:rPr>
          <w:rFonts w:ascii="Times New Roman" w:hAnsi="Times New Roman"/>
          <w:sz w:val="28"/>
          <w:szCs w:val="28"/>
        </w:rPr>
        <w:t>9</w:t>
      </w:r>
      <w:r w:rsidR="009C32D7" w:rsidRPr="00A97D04">
        <w:rPr>
          <w:rFonts w:ascii="Times New Roman" w:hAnsi="Times New Roman"/>
          <w:sz w:val="28"/>
          <w:szCs w:val="28"/>
        </w:rPr>
        <w:t xml:space="preserve"> мероприятий</w:t>
      </w:r>
    </w:p>
    <w:p w14:paraId="775D6ED9" w14:textId="77777777" w:rsidR="00231EE7" w:rsidRPr="00A97D04" w:rsidRDefault="000C1C26" w:rsidP="00A97D04">
      <w:pPr>
        <w:widowControl w:val="0"/>
        <w:tabs>
          <w:tab w:val="left" w:pos="0"/>
          <w:tab w:val="left" w:pos="851"/>
        </w:tabs>
        <w:autoSpaceDE w:val="0"/>
        <w:autoSpaceDN w:val="0"/>
        <w:adjustRightInd w:val="0"/>
        <w:spacing w:after="0" w:line="240" w:lineRule="auto"/>
        <w:ind w:firstLine="709"/>
        <w:jc w:val="both"/>
        <w:rPr>
          <w:rFonts w:ascii="Times New Roman" w:hAnsi="Times New Roman"/>
          <w:bCs/>
          <w:iCs/>
          <w:sz w:val="28"/>
          <w:szCs w:val="28"/>
        </w:rPr>
      </w:pPr>
      <w:r w:rsidRPr="00A97D04">
        <w:rPr>
          <w:rFonts w:ascii="Times New Roman" w:hAnsi="Times New Roman"/>
          <w:bCs/>
          <w:iCs/>
          <w:sz w:val="28"/>
          <w:szCs w:val="28"/>
        </w:rPr>
        <w:t xml:space="preserve">  </w:t>
      </w:r>
      <w:r w:rsidR="003D76F6" w:rsidRPr="00A97D04">
        <w:rPr>
          <w:rFonts w:ascii="Times New Roman" w:hAnsi="Times New Roman"/>
          <w:bCs/>
          <w:iCs/>
          <w:sz w:val="28"/>
          <w:szCs w:val="28"/>
        </w:rPr>
        <w:t xml:space="preserve">За отчётный период было проведено </w:t>
      </w:r>
      <w:r w:rsidR="00FB1F2B" w:rsidRPr="00A97D04">
        <w:rPr>
          <w:rFonts w:ascii="Times New Roman" w:hAnsi="Times New Roman"/>
          <w:iCs/>
          <w:sz w:val="28"/>
          <w:szCs w:val="28"/>
        </w:rPr>
        <w:t>570</w:t>
      </w:r>
      <w:r w:rsidR="003D76F6" w:rsidRPr="00A97D04">
        <w:rPr>
          <w:rFonts w:ascii="Times New Roman" w:hAnsi="Times New Roman"/>
          <w:iCs/>
          <w:sz w:val="28"/>
          <w:szCs w:val="28"/>
        </w:rPr>
        <w:t>.</w:t>
      </w:r>
      <w:r w:rsidR="003D76F6" w:rsidRPr="00A97D04">
        <w:rPr>
          <w:rFonts w:ascii="Times New Roman" w:hAnsi="Times New Roman"/>
          <w:sz w:val="28"/>
          <w:szCs w:val="28"/>
        </w:rPr>
        <w:t xml:space="preserve"> </w:t>
      </w:r>
      <w:r w:rsidR="00921740" w:rsidRPr="00A97D04">
        <w:rPr>
          <w:rFonts w:ascii="Times New Roman" w:hAnsi="Times New Roman"/>
          <w:bCs/>
          <w:iCs/>
          <w:sz w:val="28"/>
          <w:szCs w:val="28"/>
        </w:rPr>
        <w:t xml:space="preserve">Число массовых мероприятий </w:t>
      </w:r>
      <w:r w:rsidR="003D76F6" w:rsidRPr="00A97D04">
        <w:rPr>
          <w:rFonts w:ascii="Times New Roman" w:hAnsi="Times New Roman"/>
          <w:bCs/>
          <w:iCs/>
          <w:sz w:val="28"/>
          <w:szCs w:val="28"/>
        </w:rPr>
        <w:t>увеличилось</w:t>
      </w:r>
      <w:r w:rsidR="009C32D7" w:rsidRPr="00A97D04">
        <w:rPr>
          <w:rFonts w:ascii="Times New Roman" w:hAnsi="Times New Roman"/>
          <w:bCs/>
          <w:iCs/>
          <w:sz w:val="28"/>
          <w:szCs w:val="28"/>
        </w:rPr>
        <w:t xml:space="preserve"> на </w:t>
      </w:r>
      <w:r w:rsidR="00FB1F2B" w:rsidRPr="00A97D04">
        <w:rPr>
          <w:rFonts w:ascii="Times New Roman" w:hAnsi="Times New Roman"/>
          <w:bCs/>
          <w:iCs/>
          <w:sz w:val="28"/>
          <w:szCs w:val="28"/>
        </w:rPr>
        <w:t>1</w:t>
      </w:r>
      <w:r w:rsidR="00334A95" w:rsidRPr="00A97D04">
        <w:rPr>
          <w:rFonts w:ascii="Times New Roman" w:hAnsi="Times New Roman"/>
          <w:bCs/>
          <w:iCs/>
          <w:sz w:val="28"/>
          <w:szCs w:val="28"/>
        </w:rPr>
        <w:t>1</w:t>
      </w:r>
      <w:r w:rsidR="003D76F6" w:rsidRPr="00A97D04">
        <w:rPr>
          <w:rFonts w:ascii="Times New Roman" w:hAnsi="Times New Roman"/>
          <w:bCs/>
          <w:iCs/>
          <w:sz w:val="28"/>
          <w:szCs w:val="28"/>
        </w:rPr>
        <w:t xml:space="preserve"> </w:t>
      </w:r>
      <w:r w:rsidR="00921740" w:rsidRPr="00A97D04">
        <w:rPr>
          <w:rFonts w:ascii="Times New Roman" w:hAnsi="Times New Roman"/>
          <w:bCs/>
          <w:iCs/>
          <w:sz w:val="28"/>
          <w:szCs w:val="28"/>
        </w:rPr>
        <w:t>по сравнению с прошлым годом</w:t>
      </w:r>
      <w:r w:rsidR="000C497A" w:rsidRPr="00A97D04">
        <w:rPr>
          <w:rFonts w:ascii="Times New Roman" w:hAnsi="Times New Roman"/>
          <w:bCs/>
          <w:iCs/>
          <w:sz w:val="28"/>
          <w:szCs w:val="28"/>
        </w:rPr>
        <w:t>.</w:t>
      </w:r>
    </w:p>
    <w:p w14:paraId="56726F0B" w14:textId="4D3222C1" w:rsidR="003D76F6" w:rsidRPr="00A97D04" w:rsidRDefault="000C1C26" w:rsidP="00A97D04">
      <w:pPr>
        <w:pStyle w:val="a3"/>
        <w:spacing w:before="0" w:beforeAutospacing="0" w:after="0"/>
        <w:ind w:firstLine="709"/>
        <w:jc w:val="both"/>
        <w:rPr>
          <w:iCs/>
          <w:sz w:val="28"/>
          <w:szCs w:val="28"/>
        </w:rPr>
      </w:pPr>
      <w:r w:rsidRPr="00A97D04">
        <w:rPr>
          <w:bCs/>
          <w:sz w:val="28"/>
          <w:szCs w:val="28"/>
        </w:rPr>
        <w:lastRenderedPageBreak/>
        <w:t xml:space="preserve">  </w:t>
      </w:r>
      <w:r w:rsidR="000C497A" w:rsidRPr="00A97D04">
        <w:rPr>
          <w:bCs/>
          <w:sz w:val="28"/>
          <w:szCs w:val="28"/>
        </w:rPr>
        <w:t>В 202</w:t>
      </w:r>
      <w:r w:rsidR="004B33E1" w:rsidRPr="00A97D04">
        <w:rPr>
          <w:bCs/>
          <w:sz w:val="28"/>
          <w:szCs w:val="28"/>
        </w:rPr>
        <w:t>3</w:t>
      </w:r>
      <w:r w:rsidR="000728EC" w:rsidRPr="00A97D04">
        <w:rPr>
          <w:bCs/>
          <w:sz w:val="28"/>
          <w:szCs w:val="28"/>
        </w:rPr>
        <w:t xml:space="preserve"> году </w:t>
      </w:r>
      <w:r w:rsidR="00F963E2" w:rsidRPr="00A97D04">
        <w:rPr>
          <w:bCs/>
          <w:sz w:val="28"/>
          <w:szCs w:val="28"/>
        </w:rPr>
        <w:t>об</w:t>
      </w:r>
      <w:r w:rsidR="003D76F6" w:rsidRPr="00A97D04">
        <w:rPr>
          <w:bCs/>
          <w:sz w:val="28"/>
          <w:szCs w:val="28"/>
        </w:rPr>
        <w:t>уча</w:t>
      </w:r>
      <w:r w:rsidR="00F963E2" w:rsidRPr="00A97D04">
        <w:rPr>
          <w:bCs/>
          <w:sz w:val="28"/>
          <w:szCs w:val="28"/>
        </w:rPr>
        <w:t>ю</w:t>
      </w:r>
      <w:r w:rsidR="003D76F6" w:rsidRPr="00A97D04">
        <w:rPr>
          <w:bCs/>
          <w:sz w:val="28"/>
          <w:szCs w:val="28"/>
        </w:rPr>
        <w:t xml:space="preserve">щиеся принимали участие </w:t>
      </w:r>
      <w:r w:rsidR="003D76F6" w:rsidRPr="00A97D04">
        <w:rPr>
          <w:iCs/>
          <w:sz w:val="28"/>
          <w:szCs w:val="28"/>
        </w:rPr>
        <w:t xml:space="preserve">в </w:t>
      </w:r>
      <w:r w:rsidR="003D76F6" w:rsidRPr="00A97D04">
        <w:rPr>
          <w:i/>
          <w:iCs/>
          <w:sz w:val="28"/>
          <w:szCs w:val="28"/>
        </w:rPr>
        <w:t>муници</w:t>
      </w:r>
      <w:r w:rsidR="000728EC" w:rsidRPr="00A97D04">
        <w:rPr>
          <w:i/>
          <w:iCs/>
          <w:sz w:val="28"/>
          <w:szCs w:val="28"/>
        </w:rPr>
        <w:t>пальных мероприятиях и акциях</w:t>
      </w:r>
      <w:r w:rsidR="003D76F6" w:rsidRPr="00A97D04">
        <w:rPr>
          <w:iCs/>
          <w:sz w:val="28"/>
          <w:szCs w:val="28"/>
        </w:rPr>
        <w:t>:</w:t>
      </w:r>
    </w:p>
    <w:p w14:paraId="7F1AEEB4" w14:textId="77777777" w:rsidR="004B33E1" w:rsidRPr="00A97D04" w:rsidRDefault="00065279" w:rsidP="00A97D04">
      <w:pPr>
        <w:pStyle w:val="a5"/>
        <w:numPr>
          <w:ilvl w:val="0"/>
          <w:numId w:val="16"/>
        </w:numPr>
        <w:tabs>
          <w:tab w:val="left" w:pos="993"/>
        </w:tabs>
        <w:suppressAutoHyphens/>
        <w:autoSpaceDE w:val="0"/>
        <w:autoSpaceDN w:val="0"/>
        <w:adjustRightInd w:val="0"/>
        <w:spacing w:after="0" w:line="240" w:lineRule="auto"/>
        <w:ind w:left="0" w:firstLine="709"/>
        <w:contextualSpacing w:val="0"/>
        <w:jc w:val="both"/>
        <w:textAlignment w:val="baseline"/>
        <w:rPr>
          <w:rFonts w:ascii="Times New Roman" w:hAnsi="Times New Roman"/>
          <w:sz w:val="28"/>
          <w:szCs w:val="28"/>
        </w:rPr>
      </w:pPr>
      <w:r w:rsidRPr="00A97D04">
        <w:rPr>
          <w:rFonts w:ascii="Times New Roman" w:hAnsi="Times New Roman"/>
          <w:sz w:val="28"/>
          <w:szCs w:val="28"/>
        </w:rPr>
        <w:t xml:space="preserve"> </w:t>
      </w:r>
      <w:r w:rsidR="004B33E1" w:rsidRPr="00A97D04">
        <w:rPr>
          <w:rFonts w:ascii="Times New Roman" w:eastAsia="Calibri" w:hAnsi="Times New Roman"/>
          <w:sz w:val="28"/>
          <w:szCs w:val="28"/>
        </w:rPr>
        <w:t>Участие во Всероссийской акции «Добрые письма» (для участников СВО)</w:t>
      </w:r>
    </w:p>
    <w:p w14:paraId="47447D4E" w14:textId="77777777" w:rsidR="004B33E1" w:rsidRPr="00A97D04" w:rsidRDefault="004B33E1" w:rsidP="00A97D04">
      <w:pPr>
        <w:pStyle w:val="a5"/>
        <w:numPr>
          <w:ilvl w:val="0"/>
          <w:numId w:val="16"/>
        </w:numPr>
        <w:tabs>
          <w:tab w:val="left" w:pos="993"/>
        </w:tabs>
        <w:suppressAutoHyphens/>
        <w:autoSpaceDE w:val="0"/>
        <w:autoSpaceDN w:val="0"/>
        <w:adjustRightInd w:val="0"/>
        <w:spacing w:after="0" w:line="240" w:lineRule="auto"/>
        <w:ind w:left="0" w:firstLine="709"/>
        <w:contextualSpacing w:val="0"/>
        <w:jc w:val="both"/>
        <w:textAlignment w:val="baseline"/>
        <w:rPr>
          <w:rFonts w:ascii="Times New Roman" w:hAnsi="Times New Roman"/>
          <w:sz w:val="28"/>
          <w:szCs w:val="28"/>
        </w:rPr>
      </w:pPr>
      <w:r w:rsidRPr="00A97D04">
        <w:rPr>
          <w:rFonts w:ascii="Times New Roman" w:hAnsi="Times New Roman"/>
          <w:sz w:val="28"/>
          <w:szCs w:val="28"/>
        </w:rPr>
        <w:t>Муниципальная профилактическая акция «Внимание - дети!»</w:t>
      </w:r>
      <w:r w:rsidRPr="00A97D04">
        <w:rPr>
          <w:rFonts w:ascii="Times New Roman" w:hAnsi="Times New Roman"/>
        </w:rPr>
        <w:t xml:space="preserve"> </w:t>
      </w:r>
    </w:p>
    <w:p w14:paraId="2987F460" w14:textId="77777777" w:rsidR="004B33E1" w:rsidRPr="00A97D04" w:rsidRDefault="004B33E1" w:rsidP="00A97D04">
      <w:pPr>
        <w:pStyle w:val="a5"/>
        <w:numPr>
          <w:ilvl w:val="0"/>
          <w:numId w:val="16"/>
        </w:numPr>
        <w:tabs>
          <w:tab w:val="left" w:pos="993"/>
        </w:tabs>
        <w:suppressAutoHyphens/>
        <w:autoSpaceDE w:val="0"/>
        <w:autoSpaceDN w:val="0"/>
        <w:adjustRightInd w:val="0"/>
        <w:spacing w:after="0" w:line="240" w:lineRule="auto"/>
        <w:ind w:left="0" w:firstLine="709"/>
        <w:contextualSpacing w:val="0"/>
        <w:jc w:val="both"/>
        <w:textAlignment w:val="baseline"/>
        <w:rPr>
          <w:rFonts w:ascii="Times New Roman" w:hAnsi="Times New Roman"/>
          <w:sz w:val="28"/>
          <w:szCs w:val="28"/>
        </w:rPr>
      </w:pPr>
      <w:r w:rsidRPr="00A97D04">
        <w:rPr>
          <w:rFonts w:ascii="Times New Roman" w:eastAsia="Calibri" w:hAnsi="Times New Roman"/>
          <w:sz w:val="28"/>
          <w:szCs w:val="28"/>
          <w:lang w:eastAsia="en-US"/>
        </w:rPr>
        <w:t>Участие в муниципальной молодёжной акции «Привет с Родины»</w:t>
      </w:r>
    </w:p>
    <w:p w14:paraId="5FB6D4F3" w14:textId="77777777" w:rsidR="004B33E1" w:rsidRPr="00A97D04" w:rsidRDefault="004B33E1" w:rsidP="00A97D04">
      <w:pPr>
        <w:pStyle w:val="a5"/>
        <w:numPr>
          <w:ilvl w:val="0"/>
          <w:numId w:val="16"/>
        </w:numPr>
        <w:tabs>
          <w:tab w:val="left" w:pos="993"/>
        </w:tabs>
        <w:suppressAutoHyphens/>
        <w:autoSpaceDE w:val="0"/>
        <w:autoSpaceDN w:val="0"/>
        <w:adjustRightInd w:val="0"/>
        <w:spacing w:after="0" w:line="240" w:lineRule="auto"/>
        <w:ind w:left="0" w:firstLine="709"/>
        <w:contextualSpacing w:val="0"/>
        <w:jc w:val="both"/>
        <w:textAlignment w:val="baseline"/>
        <w:rPr>
          <w:rFonts w:ascii="Times New Roman" w:hAnsi="Times New Roman"/>
          <w:sz w:val="28"/>
          <w:szCs w:val="28"/>
        </w:rPr>
      </w:pPr>
      <w:r w:rsidRPr="00A97D04">
        <w:rPr>
          <w:rFonts w:ascii="Times New Roman" w:eastAsia="Calibri" w:hAnsi="Times New Roman"/>
          <w:sz w:val="28"/>
          <w:szCs w:val="28"/>
          <w:lang w:eastAsia="en-US"/>
        </w:rPr>
        <w:t>Участие в муниципальном фотоконкурсе среди обучающихся 1-4 классов «Моя будущая профессия»</w:t>
      </w:r>
    </w:p>
    <w:p w14:paraId="04145276" w14:textId="77777777" w:rsidR="004B33E1" w:rsidRPr="00A97D04" w:rsidRDefault="004B33E1" w:rsidP="00A97D04">
      <w:pPr>
        <w:pStyle w:val="a5"/>
        <w:numPr>
          <w:ilvl w:val="0"/>
          <w:numId w:val="16"/>
        </w:numPr>
        <w:tabs>
          <w:tab w:val="left" w:pos="993"/>
        </w:tabs>
        <w:suppressAutoHyphens/>
        <w:autoSpaceDE w:val="0"/>
        <w:autoSpaceDN w:val="0"/>
        <w:adjustRightInd w:val="0"/>
        <w:spacing w:after="0" w:line="240" w:lineRule="auto"/>
        <w:ind w:left="0" w:firstLine="709"/>
        <w:contextualSpacing w:val="0"/>
        <w:jc w:val="both"/>
        <w:textAlignment w:val="baseline"/>
        <w:rPr>
          <w:rFonts w:ascii="Times New Roman" w:hAnsi="Times New Roman"/>
          <w:sz w:val="28"/>
          <w:szCs w:val="28"/>
        </w:rPr>
      </w:pPr>
      <w:r w:rsidRPr="00A97D04">
        <w:rPr>
          <w:rFonts w:ascii="Times New Roman" w:eastAsia="Calibri" w:hAnsi="Times New Roman"/>
          <w:sz w:val="28"/>
          <w:szCs w:val="28"/>
          <w:lang w:eastAsia="en-US"/>
        </w:rPr>
        <w:t>Участие в муниципальном этапе Республиканского конкурса «Зелёная планета»</w:t>
      </w:r>
    </w:p>
    <w:p w14:paraId="1AAC26BA" w14:textId="77777777" w:rsidR="004B33E1" w:rsidRPr="00A97D04" w:rsidRDefault="004B33E1" w:rsidP="00A97D04">
      <w:pPr>
        <w:pStyle w:val="a5"/>
        <w:numPr>
          <w:ilvl w:val="0"/>
          <w:numId w:val="16"/>
        </w:numPr>
        <w:tabs>
          <w:tab w:val="left" w:pos="993"/>
        </w:tabs>
        <w:suppressAutoHyphens/>
        <w:spacing w:after="0" w:line="240" w:lineRule="auto"/>
        <w:ind w:left="0" w:firstLine="709"/>
        <w:jc w:val="both"/>
        <w:rPr>
          <w:rFonts w:ascii="Times New Roman" w:eastAsia="Calibri" w:hAnsi="Times New Roman"/>
          <w:b/>
          <w:sz w:val="28"/>
          <w:szCs w:val="28"/>
          <w:lang w:eastAsia="en-US"/>
        </w:rPr>
      </w:pPr>
      <w:r w:rsidRPr="00A97D04">
        <w:rPr>
          <w:rFonts w:ascii="Times New Roman" w:eastAsia="Calibri" w:hAnsi="Times New Roman"/>
          <w:sz w:val="28"/>
          <w:szCs w:val="28"/>
          <w:lang w:eastAsia="en-US"/>
        </w:rPr>
        <w:t xml:space="preserve">Участие в Международном историческом диктанте на тему событий Великой Отечественной войны – «Диктант Победы» </w:t>
      </w:r>
    </w:p>
    <w:p w14:paraId="59566757" w14:textId="77777777" w:rsidR="004B33E1" w:rsidRPr="00A97D04" w:rsidRDefault="004B33E1"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Участие в муниципальном профилактическом месячнике «Мои занятия</w:t>
      </w:r>
      <w:r w:rsidR="00E53027" w:rsidRPr="00A97D04">
        <w:rPr>
          <w:rFonts w:ascii="Times New Roman" w:eastAsia="Calibri" w:hAnsi="Times New Roman"/>
          <w:sz w:val="28"/>
          <w:szCs w:val="28"/>
          <w:lang w:eastAsia="en-US"/>
        </w:rPr>
        <w:t xml:space="preserve"> –</w:t>
      </w:r>
      <w:r w:rsidRPr="00A97D04">
        <w:rPr>
          <w:rFonts w:ascii="Times New Roman" w:eastAsia="Calibri" w:hAnsi="Times New Roman"/>
          <w:sz w:val="28"/>
          <w:szCs w:val="28"/>
          <w:lang w:eastAsia="en-US"/>
        </w:rPr>
        <w:t xml:space="preserve"> моё будущее»</w:t>
      </w:r>
    </w:p>
    <w:p w14:paraId="62C7502B" w14:textId="5C1884FD" w:rsidR="004B33E1" w:rsidRPr="00A97D04" w:rsidRDefault="004B33E1"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Участие во Всероссийской интернет-олимпиаде для школьников на знание правил дорожного движения</w:t>
      </w:r>
    </w:p>
    <w:p w14:paraId="135B5A1D" w14:textId="77777777" w:rsidR="004B33E1" w:rsidRPr="00A97D04" w:rsidRDefault="004B33E1"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Мероприятия в рамках Всероссийского урока «Экология и энергосбережение» в рамках Всероссийского фестиваля энергосбережения #ВместеЯрче</w:t>
      </w:r>
    </w:p>
    <w:p w14:paraId="329CD1DE" w14:textId="77777777" w:rsidR="004B33E1" w:rsidRPr="00A97D04" w:rsidRDefault="004B33E1"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 xml:space="preserve">Участие в региональном этапе всероссийского конкурса «Моя малая </w:t>
      </w:r>
      <w:r w:rsidR="00E53027" w:rsidRPr="00A97D04">
        <w:rPr>
          <w:rFonts w:ascii="Times New Roman" w:eastAsia="Calibri" w:hAnsi="Times New Roman"/>
          <w:sz w:val="28"/>
          <w:szCs w:val="28"/>
          <w:lang w:eastAsia="en-US"/>
        </w:rPr>
        <w:t>Р</w:t>
      </w:r>
      <w:r w:rsidRPr="00A97D04">
        <w:rPr>
          <w:rFonts w:ascii="Times New Roman" w:eastAsia="Calibri" w:hAnsi="Times New Roman"/>
          <w:sz w:val="28"/>
          <w:szCs w:val="28"/>
          <w:lang w:eastAsia="en-US"/>
        </w:rPr>
        <w:t>одина: природа, культура, этнос»</w:t>
      </w:r>
    </w:p>
    <w:p w14:paraId="452C087E" w14:textId="77777777" w:rsidR="004B33E1" w:rsidRPr="00A97D04" w:rsidRDefault="004B33E1"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Участие в Муниципальном конкурсе фотографий «Дорожные картинки»</w:t>
      </w:r>
    </w:p>
    <w:p w14:paraId="454E9141" w14:textId="77777777" w:rsidR="004B33E1" w:rsidRPr="00A97D04" w:rsidRDefault="004B33E1"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в рамках Всероссийского урока безопасности учащихся в сети Интернет «Безопасный интернет»</w:t>
      </w:r>
    </w:p>
    <w:p w14:paraId="72274F64" w14:textId="77777777" w:rsidR="004B33E1" w:rsidRPr="00A97D04" w:rsidRDefault="004B33E1"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 xml:space="preserve">Участие в международной просветительской акции «Большой этнографический диктант» </w:t>
      </w:r>
    </w:p>
    <w:p w14:paraId="691D94EE" w14:textId="77777777" w:rsidR="004B33E1" w:rsidRPr="00A97D04" w:rsidRDefault="004B33E1"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 xml:space="preserve">Участие во Всероссийском экологическом диктанте </w:t>
      </w:r>
    </w:p>
    <w:p w14:paraId="2EE753FD" w14:textId="77777777" w:rsidR="004B33E1" w:rsidRPr="00A97D04" w:rsidRDefault="004B33E1"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 xml:space="preserve">Участие в </w:t>
      </w:r>
      <w:proofErr w:type="spellStart"/>
      <w:r w:rsidRPr="00A97D04">
        <w:rPr>
          <w:rFonts w:ascii="Times New Roman" w:eastAsia="Calibri" w:hAnsi="Times New Roman"/>
          <w:sz w:val="28"/>
          <w:szCs w:val="28"/>
          <w:lang w:eastAsia="en-US"/>
        </w:rPr>
        <w:t>молодёжно</w:t>
      </w:r>
      <w:proofErr w:type="spellEnd"/>
      <w:r w:rsidRPr="00A97D04">
        <w:rPr>
          <w:rFonts w:ascii="Times New Roman" w:eastAsia="Calibri" w:hAnsi="Times New Roman"/>
          <w:sz w:val="28"/>
          <w:szCs w:val="28"/>
          <w:lang w:eastAsia="en-US"/>
        </w:rPr>
        <w:t>-образовательном форуме «Фестиваль проектов»</w:t>
      </w:r>
    </w:p>
    <w:p w14:paraId="7B8DEF77" w14:textId="77777777" w:rsidR="003F2849" w:rsidRPr="00A97D04" w:rsidRDefault="003F2849"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b/>
          <w:sz w:val="28"/>
          <w:szCs w:val="28"/>
          <w:lang w:eastAsia="en-US"/>
        </w:rPr>
      </w:pPr>
      <w:r w:rsidRPr="00A97D04">
        <w:rPr>
          <w:rFonts w:ascii="Times New Roman" w:eastAsia="Calibri" w:hAnsi="Times New Roman"/>
          <w:sz w:val="28"/>
          <w:szCs w:val="28"/>
          <w:lang w:eastAsia="en-US"/>
        </w:rPr>
        <w:t>Участие во Всероссийской добровольческой акции «Марафон доверия», приуроченной к Международному дню Детского телефона доверия</w:t>
      </w:r>
    </w:p>
    <w:p w14:paraId="0F28B147" w14:textId="77777777" w:rsidR="00E53027" w:rsidRPr="00A97D04" w:rsidRDefault="003F2849"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b/>
          <w:sz w:val="28"/>
          <w:szCs w:val="28"/>
          <w:lang w:eastAsia="en-US"/>
        </w:rPr>
      </w:pPr>
      <w:r w:rsidRPr="00A97D04">
        <w:rPr>
          <w:rFonts w:ascii="Times New Roman" w:eastAsia="Calibri" w:hAnsi="Times New Roman"/>
          <w:sz w:val="28"/>
          <w:szCs w:val="28"/>
          <w:lang w:eastAsia="en-US"/>
        </w:rPr>
        <w:t>Участие в муниципальной акции «Письмо ветерану»</w:t>
      </w:r>
    </w:p>
    <w:p w14:paraId="2725ACD0" w14:textId="77777777" w:rsidR="003F2849" w:rsidRPr="00A97D04" w:rsidRDefault="003F2849"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b/>
          <w:sz w:val="28"/>
          <w:szCs w:val="28"/>
          <w:lang w:eastAsia="en-US"/>
        </w:rPr>
      </w:pPr>
      <w:r w:rsidRPr="00A97D04">
        <w:rPr>
          <w:rFonts w:ascii="Times New Roman" w:eastAsia="Calibri" w:hAnsi="Times New Roman"/>
          <w:sz w:val="28"/>
          <w:szCs w:val="28"/>
          <w:lang w:eastAsia="en-US"/>
        </w:rPr>
        <w:t>Участие в муниципальной экологической акции «День птиц»</w:t>
      </w:r>
    </w:p>
    <w:p w14:paraId="6B636DFE" w14:textId="77777777" w:rsidR="003F2849" w:rsidRPr="00A97D04" w:rsidRDefault="003F2849"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Муниципальном и Региональном этапах Республиканского фестиваля «Космический квест»</w:t>
      </w:r>
    </w:p>
    <w:p w14:paraId="607F9F95" w14:textId="77777777" w:rsidR="003F2849" w:rsidRPr="00A97D04" w:rsidRDefault="003F2849"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Участие в региональной акции «Стихи и песни о героях»</w:t>
      </w:r>
    </w:p>
    <w:p w14:paraId="1B1A1024" w14:textId="77777777" w:rsidR="003F2849" w:rsidRPr="00A97D04" w:rsidRDefault="003F2849"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Участие в единой общереспубликанской общественной церемонии «Светлой памяти павших в борьбе против фашизма»</w:t>
      </w:r>
    </w:p>
    <w:p w14:paraId="51E9F5F7" w14:textId="77777777" w:rsidR="003F2849" w:rsidRPr="00A97D04" w:rsidRDefault="003F2849"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Участие в акции «Письмо Победы», участникам СВО (самостоятельная отправка)</w:t>
      </w:r>
    </w:p>
    <w:p w14:paraId="178DEA1C" w14:textId="77777777" w:rsidR="003F2849" w:rsidRPr="00A97D04" w:rsidRDefault="003F2849"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Участие в муниципальной акции «Вахта памяти»</w:t>
      </w:r>
    </w:p>
    <w:p w14:paraId="3A5B04CC" w14:textId="33B2C95C" w:rsidR="003F2849" w:rsidRDefault="003F2849" w:rsidP="00A97D04">
      <w:pPr>
        <w:pStyle w:val="a5"/>
        <w:numPr>
          <w:ilvl w:val="0"/>
          <w:numId w:val="18"/>
        </w:numPr>
        <w:tabs>
          <w:tab w:val="left" w:pos="993"/>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Участие во Всероссийской акции «Физическая культура и спорт – альтернатива пагубным привычкам»</w:t>
      </w:r>
    </w:p>
    <w:p w14:paraId="6CE39407" w14:textId="3743F72E" w:rsidR="009405A1" w:rsidRDefault="009405A1" w:rsidP="009405A1">
      <w:pPr>
        <w:tabs>
          <w:tab w:val="left" w:pos="993"/>
        </w:tabs>
        <w:suppressAutoHyphens/>
        <w:spacing w:after="0" w:line="240" w:lineRule="auto"/>
        <w:jc w:val="both"/>
        <w:rPr>
          <w:rFonts w:ascii="Times New Roman" w:eastAsia="Calibri" w:hAnsi="Times New Roman"/>
          <w:sz w:val="28"/>
          <w:szCs w:val="28"/>
          <w:lang w:eastAsia="en-US"/>
        </w:rPr>
      </w:pPr>
    </w:p>
    <w:p w14:paraId="456E6E3C" w14:textId="77777777" w:rsidR="009405A1" w:rsidRPr="009405A1" w:rsidRDefault="009405A1" w:rsidP="009405A1">
      <w:pPr>
        <w:tabs>
          <w:tab w:val="left" w:pos="993"/>
        </w:tabs>
        <w:suppressAutoHyphens/>
        <w:spacing w:after="0" w:line="240" w:lineRule="auto"/>
        <w:jc w:val="both"/>
        <w:rPr>
          <w:rFonts w:ascii="Times New Roman" w:eastAsia="Calibri" w:hAnsi="Times New Roman"/>
          <w:sz w:val="28"/>
          <w:szCs w:val="28"/>
          <w:lang w:eastAsia="en-US"/>
        </w:rPr>
      </w:pPr>
    </w:p>
    <w:p w14:paraId="50D3CAAB" w14:textId="77777777" w:rsidR="00044A6B" w:rsidRPr="00A97D04" w:rsidRDefault="00044A6B" w:rsidP="00A97D04">
      <w:pPr>
        <w:pStyle w:val="a5"/>
        <w:tabs>
          <w:tab w:val="left" w:pos="993"/>
        </w:tabs>
        <w:suppressAutoHyphens/>
        <w:spacing w:after="0" w:line="240" w:lineRule="auto"/>
        <w:ind w:left="709"/>
        <w:rPr>
          <w:rFonts w:ascii="Times New Roman" w:eastAsia="Calibri" w:hAnsi="Times New Roman"/>
          <w:sz w:val="28"/>
          <w:szCs w:val="28"/>
          <w:lang w:eastAsia="en-US"/>
        </w:rPr>
      </w:pPr>
    </w:p>
    <w:p w14:paraId="6812E3AD" w14:textId="7B951F51" w:rsidR="00993BF1" w:rsidRPr="00A97D04" w:rsidRDefault="00F47D5F" w:rsidP="00A97D04">
      <w:pPr>
        <w:pStyle w:val="FR5"/>
        <w:tabs>
          <w:tab w:val="num" w:pos="284"/>
          <w:tab w:val="left" w:pos="567"/>
        </w:tabs>
        <w:spacing w:after="0" w:line="240" w:lineRule="auto"/>
        <w:ind w:left="0" w:right="0" w:firstLine="709"/>
        <w:jc w:val="both"/>
        <w:rPr>
          <w:rFonts w:ascii="Times New Roman" w:hAnsi="Times New Roman" w:cs="Times New Roman"/>
          <w:b w:val="0"/>
          <w:iCs w:val="0"/>
          <w:sz w:val="28"/>
          <w:szCs w:val="28"/>
        </w:rPr>
      </w:pPr>
      <w:r w:rsidRPr="00A97D04">
        <w:rPr>
          <w:rFonts w:ascii="Times New Roman" w:hAnsi="Times New Roman" w:cs="Times New Roman"/>
          <w:b w:val="0"/>
          <w:iCs w:val="0"/>
          <w:sz w:val="28"/>
          <w:szCs w:val="28"/>
        </w:rPr>
        <w:lastRenderedPageBreak/>
        <w:t xml:space="preserve"> </w:t>
      </w:r>
      <w:r w:rsidR="00F963E2" w:rsidRPr="00A97D04">
        <w:rPr>
          <w:rFonts w:ascii="Times New Roman" w:hAnsi="Times New Roman" w:cs="Times New Roman"/>
          <w:b w:val="0"/>
          <w:iCs w:val="0"/>
          <w:sz w:val="28"/>
          <w:szCs w:val="28"/>
        </w:rPr>
        <w:t>В о</w:t>
      </w:r>
      <w:r w:rsidR="00993BF1" w:rsidRPr="00A97D04">
        <w:rPr>
          <w:rFonts w:ascii="Times New Roman" w:hAnsi="Times New Roman" w:cs="Times New Roman"/>
          <w:b w:val="0"/>
          <w:iCs w:val="0"/>
          <w:sz w:val="28"/>
          <w:szCs w:val="28"/>
        </w:rPr>
        <w:t>б</w:t>
      </w:r>
      <w:r w:rsidR="00F963E2" w:rsidRPr="00A97D04">
        <w:rPr>
          <w:rFonts w:ascii="Times New Roman" w:hAnsi="Times New Roman" w:cs="Times New Roman"/>
          <w:b w:val="0"/>
          <w:iCs w:val="0"/>
          <w:sz w:val="28"/>
          <w:szCs w:val="28"/>
        </w:rPr>
        <w:t>щих</w:t>
      </w:r>
      <w:r w:rsidR="00993BF1" w:rsidRPr="00A97D04">
        <w:rPr>
          <w:rFonts w:ascii="Times New Roman" w:hAnsi="Times New Roman" w:cs="Times New Roman"/>
          <w:b w:val="0"/>
          <w:iCs w:val="0"/>
          <w:sz w:val="28"/>
          <w:szCs w:val="28"/>
        </w:rPr>
        <w:t xml:space="preserve"> массовы</w:t>
      </w:r>
      <w:r w:rsidR="00F963E2" w:rsidRPr="00A97D04">
        <w:rPr>
          <w:rFonts w:ascii="Times New Roman" w:hAnsi="Times New Roman" w:cs="Times New Roman"/>
          <w:b w:val="0"/>
          <w:iCs w:val="0"/>
          <w:sz w:val="28"/>
          <w:szCs w:val="28"/>
        </w:rPr>
        <w:t>х</w:t>
      </w:r>
      <w:r w:rsidR="00993BF1" w:rsidRPr="00A97D04">
        <w:rPr>
          <w:rFonts w:ascii="Times New Roman" w:hAnsi="Times New Roman" w:cs="Times New Roman"/>
          <w:b w:val="0"/>
          <w:iCs w:val="0"/>
          <w:sz w:val="28"/>
          <w:szCs w:val="28"/>
        </w:rPr>
        <w:t xml:space="preserve"> мероприятия</w:t>
      </w:r>
      <w:r w:rsidR="00F963E2" w:rsidRPr="00A97D04">
        <w:rPr>
          <w:rFonts w:ascii="Times New Roman" w:hAnsi="Times New Roman" w:cs="Times New Roman"/>
          <w:b w:val="0"/>
          <w:iCs w:val="0"/>
          <w:sz w:val="28"/>
          <w:szCs w:val="28"/>
        </w:rPr>
        <w:t>х на уровне учреждения:</w:t>
      </w:r>
      <w:r w:rsidR="00E0015C" w:rsidRPr="00A97D04">
        <w:rPr>
          <w:rFonts w:ascii="Times New Roman" w:hAnsi="Times New Roman" w:cs="Times New Roman"/>
          <w:b w:val="0"/>
          <w:iCs w:val="0"/>
          <w:sz w:val="28"/>
          <w:szCs w:val="28"/>
        </w:rPr>
        <w:t xml:space="preserve"> </w:t>
      </w:r>
      <w:r w:rsidR="00065279" w:rsidRPr="00A97D04">
        <w:rPr>
          <w:rFonts w:ascii="Times New Roman" w:hAnsi="Times New Roman" w:cs="Times New Roman"/>
          <w:b w:val="0"/>
          <w:iCs w:val="0"/>
          <w:color w:val="DC3939"/>
          <w:sz w:val="28"/>
          <w:szCs w:val="28"/>
        </w:rPr>
        <w:t xml:space="preserve"> </w:t>
      </w:r>
    </w:p>
    <w:p w14:paraId="37B550B8"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посвящённое Дню полного освобождения Ленинграда                              от фашистской блокады</w:t>
      </w:r>
      <w:r w:rsidR="00F47D5F" w:rsidRPr="00A97D04">
        <w:rPr>
          <w:rFonts w:ascii="Times New Roman" w:eastAsia="Calibri" w:hAnsi="Times New Roman"/>
          <w:color w:val="DC3939"/>
          <w:sz w:val="28"/>
          <w:szCs w:val="28"/>
          <w:lang w:eastAsia="en-US"/>
        </w:rPr>
        <w:t xml:space="preserve"> </w:t>
      </w:r>
    </w:p>
    <w:p w14:paraId="41E679C3"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color w:val="DC3939"/>
          <w:sz w:val="28"/>
          <w:szCs w:val="28"/>
          <w:lang w:eastAsia="en-US"/>
        </w:rPr>
      </w:pPr>
      <w:r w:rsidRPr="00A97D04">
        <w:rPr>
          <w:rFonts w:ascii="Times New Roman" w:eastAsia="Calibri" w:hAnsi="Times New Roman"/>
          <w:sz w:val="28"/>
          <w:szCs w:val="28"/>
          <w:lang w:eastAsia="en-US"/>
        </w:rPr>
        <w:t xml:space="preserve">Мероприятие с показом видеоролика по вопросам профилактики проявлений экстремизма и терроризма «Вместе против терроризма» </w:t>
      </w:r>
      <w:r w:rsidR="00F47D5F" w:rsidRPr="00A97D04">
        <w:rPr>
          <w:rFonts w:ascii="Times New Roman" w:eastAsia="Calibri" w:hAnsi="Times New Roman"/>
          <w:sz w:val="28"/>
          <w:szCs w:val="28"/>
          <w:lang w:eastAsia="en-US"/>
        </w:rPr>
        <w:t xml:space="preserve"> </w:t>
      </w:r>
    </w:p>
    <w:p w14:paraId="41D9FC4A"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 xml:space="preserve">Праздничная программа «Солдатушки – бравы ребятушки», посвященная Дню защитника Отечества </w:t>
      </w:r>
      <w:r w:rsidR="00F47D5F" w:rsidRPr="00A97D04">
        <w:rPr>
          <w:rFonts w:ascii="Times New Roman" w:eastAsia="Calibri" w:hAnsi="Times New Roman"/>
          <w:sz w:val="28"/>
          <w:szCs w:val="28"/>
          <w:lang w:eastAsia="en-US"/>
        </w:rPr>
        <w:t xml:space="preserve"> </w:t>
      </w:r>
    </w:p>
    <w:p w14:paraId="62B0838A"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 xml:space="preserve">Праздничная программа «Гуляй, масленица» </w:t>
      </w:r>
      <w:r w:rsidR="00F47D5F" w:rsidRPr="00A97D04">
        <w:rPr>
          <w:rFonts w:ascii="Times New Roman" w:eastAsia="Calibri" w:hAnsi="Times New Roman"/>
          <w:sz w:val="28"/>
          <w:szCs w:val="28"/>
          <w:lang w:eastAsia="en-US"/>
        </w:rPr>
        <w:t xml:space="preserve"> </w:t>
      </w:r>
    </w:p>
    <w:p w14:paraId="28B32B1D"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«А ну-ка</w:t>
      </w:r>
      <w:r w:rsidR="00E6752C" w:rsidRPr="00A97D04">
        <w:rPr>
          <w:rFonts w:ascii="Times New Roman" w:eastAsia="Calibri" w:hAnsi="Times New Roman"/>
          <w:sz w:val="28"/>
          <w:szCs w:val="28"/>
          <w:lang w:eastAsia="en-US"/>
        </w:rPr>
        <w:t>,</w:t>
      </w:r>
      <w:r w:rsidRPr="00A97D04">
        <w:rPr>
          <w:rFonts w:ascii="Times New Roman" w:eastAsia="Calibri" w:hAnsi="Times New Roman"/>
          <w:sz w:val="28"/>
          <w:szCs w:val="28"/>
          <w:lang w:eastAsia="en-US"/>
        </w:rPr>
        <w:t xml:space="preserve"> девочки!», посвящённое Международному женскому дню 8 марта</w:t>
      </w:r>
    </w:p>
    <w:p w14:paraId="49ABB5AA"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Проведение мероприятия, посвящённого присоединению Крыма к России «Крымская весна»</w:t>
      </w:r>
    </w:p>
    <w:p w14:paraId="5B651F63"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 xml:space="preserve">Кинолекторий о вреде наркомании, алкоголизма, табакокурения в рамках единого Дня профилактики. </w:t>
      </w:r>
      <w:r w:rsidR="00F47D5F" w:rsidRPr="00A97D04">
        <w:rPr>
          <w:rFonts w:ascii="Times New Roman" w:eastAsia="Calibri" w:hAnsi="Times New Roman"/>
          <w:sz w:val="28"/>
          <w:szCs w:val="28"/>
          <w:lang w:eastAsia="en-US"/>
        </w:rPr>
        <w:t xml:space="preserve"> </w:t>
      </w:r>
    </w:p>
    <w:p w14:paraId="5171F0A1"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«Здоровый я – здоровая страна» в рамках Всемирного дня здоровья</w:t>
      </w:r>
    </w:p>
    <w:p w14:paraId="1B293E43"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в рамках профилактического месячника «Я в здоровом мире»</w:t>
      </w:r>
    </w:p>
    <w:p w14:paraId="184647CA"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 xml:space="preserve">Мероприятие в рамках Всероссийского «Дня </w:t>
      </w:r>
      <w:proofErr w:type="spellStart"/>
      <w:r w:rsidRPr="00A97D04">
        <w:rPr>
          <w:rFonts w:ascii="Times New Roman" w:eastAsia="Calibri" w:hAnsi="Times New Roman"/>
          <w:sz w:val="28"/>
          <w:szCs w:val="28"/>
          <w:lang w:eastAsia="en-US"/>
        </w:rPr>
        <w:t>Эколят</w:t>
      </w:r>
      <w:proofErr w:type="spellEnd"/>
      <w:r w:rsidRPr="00A97D04">
        <w:rPr>
          <w:rFonts w:ascii="Times New Roman" w:eastAsia="Calibri" w:hAnsi="Times New Roman"/>
          <w:sz w:val="28"/>
          <w:szCs w:val="28"/>
          <w:lang w:eastAsia="en-US"/>
        </w:rPr>
        <w:t>»</w:t>
      </w:r>
    </w:p>
    <w:p w14:paraId="5B3CD3BE" w14:textId="77777777" w:rsidR="003F2849" w:rsidRPr="00A97D04" w:rsidRDefault="003F2849" w:rsidP="00A97D04">
      <w:pPr>
        <w:pStyle w:val="a5"/>
        <w:numPr>
          <w:ilvl w:val="0"/>
          <w:numId w:val="9"/>
        </w:numPr>
        <w:tabs>
          <w:tab w:val="clear" w:pos="540"/>
          <w:tab w:val="left" w:pos="142"/>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Мероприятия в рамках Всероссийской акции «Неделя здоровья»</w:t>
      </w:r>
    </w:p>
    <w:p w14:paraId="4794052D" w14:textId="77777777" w:rsidR="003F2849" w:rsidRPr="00A97D04" w:rsidRDefault="003F2849" w:rsidP="00A97D04">
      <w:pPr>
        <w:pStyle w:val="a5"/>
        <w:numPr>
          <w:ilvl w:val="0"/>
          <w:numId w:val="9"/>
        </w:numPr>
        <w:tabs>
          <w:tab w:val="clear" w:pos="540"/>
          <w:tab w:val="left" w:pos="142"/>
          <w:tab w:val="num" w:pos="284"/>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Тематическое занятие «День Победы. Бессмертный полк»</w:t>
      </w:r>
    </w:p>
    <w:p w14:paraId="1497716F" w14:textId="77777777" w:rsidR="003F2849" w:rsidRPr="00A97D04" w:rsidRDefault="003F2849" w:rsidP="00A97D04">
      <w:pPr>
        <w:pStyle w:val="a5"/>
        <w:numPr>
          <w:ilvl w:val="0"/>
          <w:numId w:val="9"/>
        </w:numPr>
        <w:tabs>
          <w:tab w:val="clear" w:pos="540"/>
          <w:tab w:val="left" w:pos="142"/>
          <w:tab w:val="num" w:pos="284"/>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Встреча с участником СВО «Мы гордимся!»</w:t>
      </w:r>
    </w:p>
    <w:p w14:paraId="10E759E3" w14:textId="77777777" w:rsidR="003F2849" w:rsidRPr="00A97D04" w:rsidRDefault="003F2849" w:rsidP="00A97D04">
      <w:pPr>
        <w:pStyle w:val="a5"/>
        <w:numPr>
          <w:ilvl w:val="0"/>
          <w:numId w:val="9"/>
        </w:numPr>
        <w:tabs>
          <w:tab w:val="clear" w:pos="540"/>
          <w:tab w:val="left" w:pos="142"/>
          <w:tab w:val="num" w:pos="284"/>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«Наука быть семьёй», посвящённое Международному Дню семьи</w:t>
      </w:r>
    </w:p>
    <w:p w14:paraId="1670138A" w14:textId="77777777" w:rsidR="003F2849" w:rsidRPr="00A97D04" w:rsidRDefault="003F2849" w:rsidP="00A97D04">
      <w:pPr>
        <w:pStyle w:val="a5"/>
        <w:numPr>
          <w:ilvl w:val="0"/>
          <w:numId w:val="17"/>
        </w:numPr>
        <w:tabs>
          <w:tab w:val="left" w:pos="142"/>
          <w:tab w:val="left" w:pos="709"/>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посвящённое Дню знаний «Страна талантов и умельцев встречает своих друзей»</w:t>
      </w:r>
    </w:p>
    <w:p w14:paraId="72600979" w14:textId="77777777" w:rsidR="003F2849" w:rsidRPr="00A97D04" w:rsidRDefault="003F2849" w:rsidP="00A97D04">
      <w:pPr>
        <w:pStyle w:val="a5"/>
        <w:numPr>
          <w:ilvl w:val="0"/>
          <w:numId w:val="17"/>
        </w:numPr>
        <w:tabs>
          <w:tab w:val="left" w:pos="142"/>
          <w:tab w:val="left" w:pos="709"/>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посвящённое Дню пожилых людей «А ну-ка</w:t>
      </w:r>
      <w:r w:rsidR="00E6752C" w:rsidRPr="00A97D04">
        <w:rPr>
          <w:rFonts w:ascii="Times New Roman" w:eastAsia="Calibri" w:hAnsi="Times New Roman"/>
          <w:sz w:val="28"/>
          <w:szCs w:val="28"/>
          <w:lang w:eastAsia="en-US"/>
        </w:rPr>
        <w:t>,</w:t>
      </w:r>
      <w:r w:rsidRPr="00A97D04">
        <w:rPr>
          <w:rFonts w:ascii="Times New Roman" w:eastAsia="Calibri" w:hAnsi="Times New Roman"/>
          <w:sz w:val="28"/>
          <w:szCs w:val="28"/>
          <w:lang w:eastAsia="en-US"/>
        </w:rPr>
        <w:t xml:space="preserve"> бабушки</w:t>
      </w:r>
      <w:r w:rsidR="00E6752C" w:rsidRPr="00A97D04">
        <w:rPr>
          <w:rFonts w:ascii="Times New Roman" w:eastAsia="Calibri" w:hAnsi="Times New Roman"/>
          <w:sz w:val="28"/>
          <w:szCs w:val="28"/>
          <w:lang w:eastAsia="en-US"/>
        </w:rPr>
        <w:t>!</w:t>
      </w:r>
      <w:r w:rsidRPr="00A97D04">
        <w:rPr>
          <w:rFonts w:ascii="Times New Roman" w:eastAsia="Calibri" w:hAnsi="Times New Roman"/>
          <w:sz w:val="28"/>
          <w:szCs w:val="28"/>
          <w:lang w:eastAsia="en-US"/>
        </w:rPr>
        <w:t xml:space="preserve"> А ну-ка</w:t>
      </w:r>
      <w:r w:rsidR="00E6752C" w:rsidRPr="00A97D04">
        <w:rPr>
          <w:rFonts w:ascii="Times New Roman" w:eastAsia="Calibri" w:hAnsi="Times New Roman"/>
          <w:sz w:val="28"/>
          <w:szCs w:val="28"/>
          <w:lang w:eastAsia="en-US"/>
        </w:rPr>
        <w:t>,</w:t>
      </w:r>
      <w:r w:rsidRPr="00A97D04">
        <w:rPr>
          <w:rFonts w:ascii="Times New Roman" w:eastAsia="Calibri" w:hAnsi="Times New Roman"/>
          <w:sz w:val="28"/>
          <w:szCs w:val="28"/>
          <w:lang w:eastAsia="en-US"/>
        </w:rPr>
        <w:t xml:space="preserve"> дедушки!»</w:t>
      </w:r>
    </w:p>
    <w:p w14:paraId="69585626" w14:textId="77777777" w:rsidR="003F2849" w:rsidRPr="00A97D04" w:rsidRDefault="003F2849" w:rsidP="00A97D04">
      <w:pPr>
        <w:pStyle w:val="a5"/>
        <w:numPr>
          <w:ilvl w:val="0"/>
          <w:numId w:val="17"/>
        </w:numPr>
        <w:tabs>
          <w:tab w:val="left" w:pos="142"/>
          <w:tab w:val="left" w:pos="709"/>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Праздничное мероприятие, посвящённое Дню учителя</w:t>
      </w:r>
    </w:p>
    <w:p w14:paraId="7CEDDEEC" w14:textId="77777777" w:rsidR="003F2849" w:rsidRPr="00A97D04" w:rsidRDefault="003F2849" w:rsidP="00A97D04">
      <w:pPr>
        <w:pStyle w:val="a5"/>
        <w:numPr>
          <w:ilvl w:val="0"/>
          <w:numId w:val="17"/>
        </w:numPr>
        <w:tabs>
          <w:tab w:val="left" w:pos="142"/>
          <w:tab w:val="left" w:pos="709"/>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«Лучшие папы друга нет», посвящённые Дню отца в России</w:t>
      </w:r>
    </w:p>
    <w:p w14:paraId="4C8DEBE2" w14:textId="77777777" w:rsidR="003F2849" w:rsidRPr="00A97D04" w:rsidRDefault="003F2849" w:rsidP="00A97D04">
      <w:pPr>
        <w:pStyle w:val="a5"/>
        <w:numPr>
          <w:ilvl w:val="0"/>
          <w:numId w:val="17"/>
        </w:numPr>
        <w:tabs>
          <w:tab w:val="left" w:pos="142"/>
          <w:tab w:val="left" w:pos="709"/>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Мероприятие «Дети в интернете» в рамках Всероссийского урока безопасности Интернет</w:t>
      </w:r>
    </w:p>
    <w:p w14:paraId="7B9F2985" w14:textId="77777777" w:rsidR="003F2849" w:rsidRPr="00A97D04" w:rsidRDefault="003F2849" w:rsidP="00A97D04">
      <w:pPr>
        <w:pStyle w:val="a5"/>
        <w:numPr>
          <w:ilvl w:val="0"/>
          <w:numId w:val="17"/>
        </w:numPr>
        <w:tabs>
          <w:tab w:val="left" w:pos="142"/>
          <w:tab w:val="left" w:pos="709"/>
        </w:tabs>
        <w:suppressAutoHyphens/>
        <w:spacing w:after="0" w:line="240" w:lineRule="auto"/>
        <w:ind w:left="0" w:firstLine="709"/>
        <w:contextualSpacing w:val="0"/>
        <w:jc w:val="both"/>
        <w:textAlignment w:val="baseline"/>
        <w:rPr>
          <w:rFonts w:ascii="Times New Roman" w:eastAsia="Calibri" w:hAnsi="Times New Roman"/>
          <w:sz w:val="28"/>
          <w:szCs w:val="28"/>
          <w:lang w:eastAsia="en-US"/>
        </w:rPr>
      </w:pPr>
      <w:r w:rsidRPr="00A97D04">
        <w:rPr>
          <w:rFonts w:ascii="Times New Roman" w:eastAsia="Calibri" w:hAnsi="Times New Roman"/>
          <w:sz w:val="28"/>
          <w:szCs w:val="28"/>
          <w:lang w:eastAsia="en-US"/>
        </w:rPr>
        <w:t>Праздничная программа «Ты самая, самая, самая…», посвящённая Международному дню матери в России</w:t>
      </w:r>
    </w:p>
    <w:p w14:paraId="2408CD27" w14:textId="77777777" w:rsidR="003F2849" w:rsidRPr="00A97D04" w:rsidRDefault="003F2849" w:rsidP="00A97D04">
      <w:pPr>
        <w:pStyle w:val="a5"/>
        <w:numPr>
          <w:ilvl w:val="0"/>
          <w:numId w:val="17"/>
        </w:numPr>
        <w:tabs>
          <w:tab w:val="left" w:pos="142"/>
          <w:tab w:val="left" w:pos="709"/>
        </w:tabs>
        <w:suppressAutoHyphens/>
        <w:spacing w:after="0" w:line="240" w:lineRule="auto"/>
        <w:ind w:left="0" w:firstLine="709"/>
        <w:contextualSpacing w:val="0"/>
        <w:jc w:val="both"/>
        <w:textAlignment w:val="baseline"/>
        <w:rPr>
          <w:rFonts w:ascii="Times New Roman" w:eastAsia="Calibri" w:hAnsi="Times New Roman"/>
          <w:sz w:val="28"/>
          <w:szCs w:val="28"/>
          <w:lang w:eastAsia="en-US"/>
        </w:rPr>
      </w:pPr>
      <w:r w:rsidRPr="00A97D04">
        <w:rPr>
          <w:rFonts w:ascii="Times New Roman" w:eastAsia="Calibri" w:hAnsi="Times New Roman"/>
          <w:sz w:val="28"/>
          <w:szCs w:val="28"/>
          <w:lang w:eastAsia="en-US"/>
        </w:rPr>
        <w:t>Просмотр фильма, посвящённому открытию Международной выставки «Россия»</w:t>
      </w:r>
    </w:p>
    <w:p w14:paraId="00B31223" w14:textId="77777777" w:rsidR="003F2849" w:rsidRPr="00A97D04" w:rsidRDefault="003F2849" w:rsidP="00A97D04">
      <w:pPr>
        <w:pStyle w:val="a5"/>
        <w:numPr>
          <w:ilvl w:val="0"/>
          <w:numId w:val="17"/>
        </w:numPr>
        <w:tabs>
          <w:tab w:val="left" w:pos="142"/>
        </w:tabs>
        <w:suppressAutoHyphens/>
        <w:spacing w:after="0" w:line="240" w:lineRule="auto"/>
        <w:ind w:left="0" w:firstLine="709"/>
        <w:jc w:val="both"/>
        <w:rPr>
          <w:rFonts w:ascii="Times New Roman" w:eastAsia="Calibri" w:hAnsi="Times New Roman"/>
          <w:b/>
          <w:sz w:val="28"/>
          <w:szCs w:val="28"/>
          <w:lang w:eastAsia="en-US"/>
        </w:rPr>
      </w:pPr>
      <w:r w:rsidRPr="00A97D04">
        <w:rPr>
          <w:rFonts w:ascii="Times New Roman" w:hAnsi="Times New Roman"/>
          <w:sz w:val="28"/>
          <w:szCs w:val="28"/>
        </w:rPr>
        <w:t>Мероприятие «Русская земля – Отечество героев» в рамках Дня Героев отечества</w:t>
      </w:r>
    </w:p>
    <w:p w14:paraId="466E77BF" w14:textId="3887DB6C" w:rsidR="003F2849" w:rsidRPr="009405A1" w:rsidRDefault="003F2849" w:rsidP="00A97D04">
      <w:pPr>
        <w:pStyle w:val="a5"/>
        <w:numPr>
          <w:ilvl w:val="0"/>
          <w:numId w:val="17"/>
        </w:numPr>
        <w:tabs>
          <w:tab w:val="left" w:pos="142"/>
        </w:tabs>
        <w:suppressAutoHyphens/>
        <w:spacing w:after="0" w:line="240" w:lineRule="auto"/>
        <w:ind w:left="0" w:firstLine="709"/>
        <w:jc w:val="both"/>
        <w:rPr>
          <w:rFonts w:ascii="Times New Roman" w:eastAsia="Calibri" w:hAnsi="Times New Roman"/>
          <w:b/>
          <w:sz w:val="28"/>
          <w:szCs w:val="28"/>
          <w:lang w:eastAsia="en-US"/>
        </w:rPr>
      </w:pPr>
      <w:r w:rsidRPr="00A97D04">
        <w:rPr>
          <w:rFonts w:ascii="Times New Roman" w:hAnsi="Times New Roman"/>
          <w:sz w:val="28"/>
          <w:szCs w:val="28"/>
        </w:rPr>
        <w:t xml:space="preserve">Праздник для первоклассников «Посвящение в пешеходы» </w:t>
      </w:r>
    </w:p>
    <w:p w14:paraId="4EF9A017" w14:textId="4553625F" w:rsidR="009405A1" w:rsidRDefault="009405A1" w:rsidP="009405A1">
      <w:pPr>
        <w:tabs>
          <w:tab w:val="left" w:pos="142"/>
        </w:tabs>
        <w:suppressAutoHyphens/>
        <w:spacing w:after="0" w:line="240" w:lineRule="auto"/>
        <w:jc w:val="both"/>
        <w:rPr>
          <w:rFonts w:ascii="Times New Roman" w:eastAsia="Calibri" w:hAnsi="Times New Roman"/>
          <w:b/>
          <w:sz w:val="28"/>
          <w:szCs w:val="28"/>
          <w:lang w:eastAsia="en-US"/>
        </w:rPr>
      </w:pPr>
    </w:p>
    <w:p w14:paraId="2AF19E85" w14:textId="77777777" w:rsidR="009405A1" w:rsidRPr="009405A1" w:rsidRDefault="009405A1" w:rsidP="009405A1">
      <w:pPr>
        <w:tabs>
          <w:tab w:val="left" w:pos="142"/>
        </w:tabs>
        <w:suppressAutoHyphens/>
        <w:spacing w:after="0" w:line="240" w:lineRule="auto"/>
        <w:jc w:val="both"/>
        <w:rPr>
          <w:rFonts w:ascii="Times New Roman" w:eastAsia="Calibri" w:hAnsi="Times New Roman"/>
          <w:b/>
          <w:sz w:val="28"/>
          <w:szCs w:val="28"/>
          <w:lang w:eastAsia="en-US"/>
        </w:rPr>
      </w:pPr>
    </w:p>
    <w:p w14:paraId="16F4AAF0" w14:textId="77777777" w:rsidR="003F2849" w:rsidRPr="00A97D04" w:rsidRDefault="003F2849" w:rsidP="00A97D04">
      <w:pPr>
        <w:shd w:val="clear" w:color="auto" w:fill="FFFFFF"/>
        <w:tabs>
          <w:tab w:val="num" w:pos="169"/>
          <w:tab w:val="num" w:pos="284"/>
        </w:tabs>
        <w:suppressAutoHyphens/>
        <w:spacing w:after="0" w:line="240" w:lineRule="auto"/>
        <w:ind w:left="709"/>
        <w:jc w:val="both"/>
        <w:rPr>
          <w:rFonts w:ascii="Times New Roman" w:hAnsi="Times New Roman"/>
          <w:sz w:val="28"/>
          <w:szCs w:val="28"/>
        </w:rPr>
      </w:pPr>
    </w:p>
    <w:p w14:paraId="434E76C7" w14:textId="366B65C6" w:rsidR="00993BF1" w:rsidRPr="00A97D04" w:rsidRDefault="00F963E2" w:rsidP="00A97D04">
      <w:pPr>
        <w:shd w:val="clear" w:color="auto" w:fill="FFFFFF"/>
        <w:tabs>
          <w:tab w:val="num" w:pos="169"/>
          <w:tab w:val="num" w:pos="284"/>
        </w:tabs>
        <w:suppressAutoHyphens/>
        <w:spacing w:after="0" w:line="240" w:lineRule="auto"/>
        <w:ind w:left="709"/>
        <w:jc w:val="both"/>
        <w:rPr>
          <w:rFonts w:ascii="Times New Roman" w:hAnsi="Times New Roman"/>
          <w:iCs/>
          <w:sz w:val="28"/>
          <w:szCs w:val="28"/>
        </w:rPr>
      </w:pPr>
      <w:r w:rsidRPr="00A97D04">
        <w:rPr>
          <w:rFonts w:ascii="Times New Roman" w:hAnsi="Times New Roman"/>
          <w:bCs/>
          <w:sz w:val="28"/>
          <w:szCs w:val="28"/>
        </w:rPr>
        <w:lastRenderedPageBreak/>
        <w:t xml:space="preserve">В 2023 году </w:t>
      </w:r>
      <w:r w:rsidRPr="00A97D04">
        <w:rPr>
          <w:rFonts w:ascii="Times New Roman" w:hAnsi="Times New Roman"/>
          <w:iCs/>
          <w:sz w:val="28"/>
          <w:szCs w:val="28"/>
        </w:rPr>
        <w:t>п</w:t>
      </w:r>
      <w:r w:rsidR="00993BF1" w:rsidRPr="00A97D04">
        <w:rPr>
          <w:rFonts w:ascii="Times New Roman" w:hAnsi="Times New Roman"/>
          <w:iCs/>
          <w:sz w:val="28"/>
          <w:szCs w:val="28"/>
        </w:rPr>
        <w:t>ровели на базе учреждения</w:t>
      </w:r>
      <w:r w:rsidRPr="00A97D04">
        <w:rPr>
          <w:rFonts w:ascii="Times New Roman" w:hAnsi="Times New Roman"/>
          <w:iCs/>
          <w:sz w:val="28"/>
          <w:szCs w:val="28"/>
        </w:rPr>
        <w:t xml:space="preserve"> муниц</w:t>
      </w:r>
      <w:r w:rsidR="00EC591C" w:rsidRPr="00A97D04">
        <w:rPr>
          <w:rFonts w:ascii="Times New Roman" w:hAnsi="Times New Roman"/>
          <w:iCs/>
          <w:sz w:val="28"/>
          <w:szCs w:val="28"/>
        </w:rPr>
        <w:t xml:space="preserve">ипальные </w:t>
      </w:r>
      <w:r w:rsidRPr="00A97D04">
        <w:rPr>
          <w:rFonts w:ascii="Times New Roman" w:hAnsi="Times New Roman"/>
          <w:iCs/>
          <w:sz w:val="28"/>
          <w:szCs w:val="28"/>
        </w:rPr>
        <w:t>мер</w:t>
      </w:r>
      <w:r w:rsidR="00EC591C" w:rsidRPr="00A97D04">
        <w:rPr>
          <w:rFonts w:ascii="Times New Roman" w:hAnsi="Times New Roman"/>
          <w:iCs/>
          <w:sz w:val="28"/>
          <w:szCs w:val="28"/>
        </w:rPr>
        <w:t>оприятия</w:t>
      </w:r>
      <w:r w:rsidR="00044E8C" w:rsidRPr="00A97D04">
        <w:rPr>
          <w:rFonts w:ascii="Times New Roman" w:hAnsi="Times New Roman"/>
          <w:iCs/>
          <w:sz w:val="28"/>
          <w:szCs w:val="28"/>
        </w:rPr>
        <w:t>:</w:t>
      </w:r>
    </w:p>
    <w:p w14:paraId="342F95F9" w14:textId="77777777" w:rsidR="003E0E34" w:rsidRPr="00A97D04" w:rsidRDefault="003E0E34" w:rsidP="00A97D04">
      <w:pPr>
        <w:pStyle w:val="a5"/>
        <w:numPr>
          <w:ilvl w:val="0"/>
          <w:numId w:val="16"/>
        </w:numPr>
        <w:tabs>
          <w:tab w:val="num" w:pos="284"/>
        </w:tabs>
        <w:suppressAutoHyphens/>
        <w:spacing w:after="0" w:line="240" w:lineRule="auto"/>
        <w:ind w:left="0" w:firstLine="709"/>
        <w:contextualSpacing w:val="0"/>
        <w:jc w:val="both"/>
        <w:rPr>
          <w:rFonts w:ascii="Times New Roman" w:eastAsia="Calibri" w:hAnsi="Times New Roman"/>
          <w:sz w:val="28"/>
          <w:szCs w:val="28"/>
          <w:lang w:eastAsia="en-US"/>
        </w:rPr>
      </w:pPr>
      <w:r w:rsidRPr="00A97D04">
        <w:rPr>
          <w:rFonts w:ascii="Times New Roman" w:hAnsi="Times New Roman"/>
          <w:sz w:val="28"/>
          <w:szCs w:val="28"/>
        </w:rPr>
        <w:t>РМО педагогов ДО на тему: «Роль системы воспитания и дополнительного образования обучающихся в профилактике асоциальных явлений</w:t>
      </w:r>
      <w:r w:rsidRPr="00A97D04">
        <w:rPr>
          <w:rFonts w:ascii="Times New Roman" w:hAnsi="Times New Roman"/>
          <w:i/>
          <w:sz w:val="28"/>
          <w:szCs w:val="28"/>
        </w:rPr>
        <w:t>»</w:t>
      </w:r>
      <w:r w:rsidR="00044E8C" w:rsidRPr="00A97D04">
        <w:rPr>
          <w:rFonts w:ascii="Times New Roman" w:hAnsi="Times New Roman"/>
          <w:i/>
          <w:sz w:val="28"/>
          <w:szCs w:val="28"/>
        </w:rPr>
        <w:t>,</w:t>
      </w:r>
    </w:p>
    <w:p w14:paraId="20993798" w14:textId="26FEE398" w:rsidR="00044E8C" w:rsidRPr="00A97D04" w:rsidRDefault="00EC591C" w:rsidP="00A97D04">
      <w:pPr>
        <w:pStyle w:val="a3"/>
        <w:numPr>
          <w:ilvl w:val="0"/>
          <w:numId w:val="15"/>
        </w:numPr>
        <w:suppressAutoHyphens/>
        <w:spacing w:before="0" w:beforeAutospacing="0" w:after="0"/>
        <w:ind w:left="0" w:firstLine="709"/>
        <w:jc w:val="both"/>
        <w:textAlignment w:val="baseline"/>
        <w:rPr>
          <w:i/>
          <w:sz w:val="28"/>
          <w:szCs w:val="28"/>
        </w:rPr>
      </w:pPr>
      <w:r w:rsidRPr="00A97D04">
        <w:rPr>
          <w:color w:val="000000"/>
          <w:sz w:val="28"/>
          <w:szCs w:val="28"/>
          <w:shd w:val="clear" w:color="auto" w:fill="FFFFFF"/>
        </w:rPr>
        <w:t>М</w:t>
      </w:r>
      <w:r w:rsidR="00044E8C" w:rsidRPr="00A97D04">
        <w:rPr>
          <w:color w:val="000000"/>
          <w:sz w:val="28"/>
          <w:szCs w:val="28"/>
          <w:shd w:val="clear" w:color="auto" w:fill="FFFFFF"/>
        </w:rPr>
        <w:t>униципальный молодёжный форум «Проблемы профилактики глазами подростков»,</w:t>
      </w:r>
    </w:p>
    <w:p w14:paraId="30F6764C" w14:textId="77777777" w:rsidR="003F2849" w:rsidRPr="00A97D04" w:rsidRDefault="003F2849" w:rsidP="00A97D04">
      <w:pPr>
        <w:pStyle w:val="a3"/>
        <w:numPr>
          <w:ilvl w:val="0"/>
          <w:numId w:val="15"/>
        </w:numPr>
        <w:suppressAutoHyphens/>
        <w:spacing w:before="0" w:beforeAutospacing="0" w:after="0"/>
        <w:ind w:left="0" w:firstLine="709"/>
        <w:jc w:val="both"/>
        <w:textAlignment w:val="baseline"/>
        <w:rPr>
          <w:i/>
          <w:sz w:val="28"/>
          <w:szCs w:val="28"/>
        </w:rPr>
      </w:pPr>
      <w:r w:rsidRPr="00A97D04">
        <w:rPr>
          <w:sz w:val="28"/>
          <w:szCs w:val="28"/>
        </w:rPr>
        <w:t>РМО педагогов ДО на тему: «Дополнительная общеобразовательная общеразвивающая программа как основной документ педагога дополнительного образования</w:t>
      </w:r>
      <w:r w:rsidRPr="00A97D04">
        <w:rPr>
          <w:i/>
          <w:sz w:val="28"/>
          <w:szCs w:val="28"/>
        </w:rPr>
        <w:t>»</w:t>
      </w:r>
      <w:r w:rsidR="00F47D5F" w:rsidRPr="00A97D04">
        <w:rPr>
          <w:sz w:val="28"/>
          <w:szCs w:val="28"/>
        </w:rPr>
        <w:t>,</w:t>
      </w:r>
    </w:p>
    <w:p w14:paraId="7A24FE4C" w14:textId="77777777" w:rsidR="003E0E34" w:rsidRPr="00A97D04" w:rsidRDefault="003F2849" w:rsidP="00A97D04">
      <w:pPr>
        <w:pStyle w:val="a3"/>
        <w:numPr>
          <w:ilvl w:val="0"/>
          <w:numId w:val="15"/>
        </w:numPr>
        <w:suppressAutoHyphens/>
        <w:spacing w:before="0" w:beforeAutospacing="0" w:after="0"/>
        <w:ind w:left="0" w:firstLine="709"/>
        <w:jc w:val="both"/>
        <w:textAlignment w:val="baseline"/>
        <w:rPr>
          <w:rStyle w:val="12"/>
          <w:i/>
          <w:sz w:val="28"/>
          <w:szCs w:val="28"/>
        </w:rPr>
      </w:pPr>
      <w:r w:rsidRPr="00A97D04">
        <w:rPr>
          <w:rStyle w:val="12"/>
          <w:sz w:val="28"/>
          <w:szCs w:val="28"/>
        </w:rPr>
        <w:t xml:space="preserve">Муниципальный конкурс </w:t>
      </w:r>
      <w:r w:rsidRPr="00A97D04">
        <w:rPr>
          <w:sz w:val="28"/>
          <w:szCs w:val="28"/>
        </w:rPr>
        <w:t>профессионального мастерства педагогических работников, обеспечивающих воспитательный процесс «Воспитать человека-2023-2024»</w:t>
      </w:r>
      <w:r w:rsidR="00044E8C" w:rsidRPr="00A97D04">
        <w:rPr>
          <w:sz w:val="28"/>
          <w:szCs w:val="28"/>
        </w:rPr>
        <w:t>.</w:t>
      </w:r>
    </w:p>
    <w:p w14:paraId="783CAEC1" w14:textId="77777777" w:rsidR="003F2849" w:rsidRPr="00A97D04" w:rsidRDefault="003F2849" w:rsidP="00A97D04">
      <w:pPr>
        <w:pStyle w:val="a3"/>
        <w:suppressAutoHyphens/>
        <w:spacing w:before="0" w:beforeAutospacing="0" w:after="0"/>
        <w:ind w:left="284"/>
        <w:jc w:val="both"/>
        <w:textAlignment w:val="baseline"/>
        <w:rPr>
          <w:rStyle w:val="12"/>
          <w:i/>
          <w:sz w:val="28"/>
          <w:szCs w:val="28"/>
        </w:rPr>
      </w:pPr>
    </w:p>
    <w:p w14:paraId="403ED1BC" w14:textId="77777777" w:rsidR="00F45151" w:rsidRPr="00A97D04" w:rsidRDefault="003D76F6" w:rsidP="00A97D04">
      <w:pPr>
        <w:pStyle w:val="FR5"/>
        <w:tabs>
          <w:tab w:val="left" w:pos="851"/>
        </w:tabs>
        <w:spacing w:after="0" w:line="240" w:lineRule="auto"/>
        <w:ind w:left="0" w:right="0"/>
        <w:jc w:val="both"/>
        <w:rPr>
          <w:rFonts w:ascii="Times New Roman" w:hAnsi="Times New Roman" w:cs="Times New Roman"/>
          <w:b w:val="0"/>
          <w:i w:val="0"/>
          <w:sz w:val="28"/>
          <w:szCs w:val="28"/>
        </w:rPr>
      </w:pPr>
      <w:r w:rsidRPr="00A97D04">
        <w:rPr>
          <w:rFonts w:ascii="Times New Roman" w:hAnsi="Times New Roman" w:cs="Times New Roman"/>
          <w:b w:val="0"/>
          <w:iCs w:val="0"/>
          <w:color w:val="FF0000"/>
          <w:sz w:val="28"/>
          <w:szCs w:val="28"/>
        </w:rPr>
        <w:tab/>
      </w:r>
      <w:r w:rsidR="00993BF1" w:rsidRPr="00A97D04">
        <w:rPr>
          <w:rFonts w:ascii="Times New Roman" w:hAnsi="Times New Roman" w:cs="Times New Roman"/>
          <w:b w:val="0"/>
          <w:iCs w:val="0"/>
          <w:sz w:val="28"/>
          <w:szCs w:val="28"/>
        </w:rPr>
        <w:t>Во всех объединениях</w:t>
      </w:r>
      <w:r w:rsidR="00993BF1" w:rsidRPr="00A97D04">
        <w:rPr>
          <w:rFonts w:ascii="Times New Roman" w:hAnsi="Times New Roman" w:cs="Times New Roman"/>
          <w:b w:val="0"/>
          <w:i w:val="0"/>
          <w:iCs w:val="0"/>
          <w:sz w:val="28"/>
          <w:szCs w:val="28"/>
        </w:rPr>
        <w:t xml:space="preserve"> </w:t>
      </w:r>
      <w:r w:rsidR="00F963E2" w:rsidRPr="00A97D04">
        <w:rPr>
          <w:rFonts w:ascii="Times New Roman" w:hAnsi="Times New Roman" w:cs="Times New Roman"/>
          <w:b w:val="0"/>
          <w:i w:val="0"/>
          <w:iCs w:val="0"/>
          <w:sz w:val="28"/>
          <w:szCs w:val="28"/>
        </w:rPr>
        <w:t xml:space="preserve">педагогами </w:t>
      </w:r>
      <w:r w:rsidR="00993BF1" w:rsidRPr="00A97D04">
        <w:rPr>
          <w:rFonts w:ascii="Times New Roman" w:hAnsi="Times New Roman" w:cs="Times New Roman"/>
          <w:b w:val="0"/>
          <w:i w:val="0"/>
          <w:iCs w:val="0"/>
          <w:sz w:val="28"/>
          <w:szCs w:val="28"/>
        </w:rPr>
        <w:t>проведены мероприятия,</w:t>
      </w:r>
      <w:r w:rsidR="00993BF1" w:rsidRPr="00A97D04">
        <w:rPr>
          <w:rFonts w:ascii="Times New Roman" w:hAnsi="Times New Roman" w:cs="Times New Roman"/>
          <w:b w:val="0"/>
          <w:i w:val="0"/>
          <w:iCs w:val="0"/>
          <w:color w:val="FF0000"/>
          <w:sz w:val="28"/>
          <w:szCs w:val="28"/>
        </w:rPr>
        <w:t xml:space="preserve"> </w:t>
      </w:r>
      <w:r w:rsidR="003F2849" w:rsidRPr="00A97D04">
        <w:rPr>
          <w:rFonts w:ascii="Times New Roman" w:hAnsi="Times New Roman" w:cs="Times New Roman"/>
          <w:b w:val="0"/>
          <w:i w:val="0"/>
          <w:sz w:val="28"/>
          <w:szCs w:val="28"/>
        </w:rPr>
        <w:t xml:space="preserve">посвященные: </w:t>
      </w:r>
    </w:p>
    <w:p w14:paraId="405B579E" w14:textId="26309C39" w:rsidR="00F45151" w:rsidRPr="00A97D04" w:rsidRDefault="00F45151" w:rsidP="00A97D04">
      <w:pPr>
        <w:pStyle w:val="FR5"/>
        <w:tabs>
          <w:tab w:val="left" w:pos="851"/>
        </w:tabs>
        <w:spacing w:after="0" w:line="240" w:lineRule="auto"/>
        <w:ind w:left="0" w:right="0"/>
        <w:jc w:val="both"/>
        <w:rPr>
          <w:rFonts w:ascii="Times New Roman" w:hAnsi="Times New Roman" w:cs="Times New Roman"/>
          <w:b w:val="0"/>
          <w:i w:val="0"/>
          <w:sz w:val="28"/>
          <w:szCs w:val="28"/>
        </w:rPr>
      </w:pPr>
      <w:r w:rsidRPr="00A97D04">
        <w:rPr>
          <w:rFonts w:ascii="Times New Roman" w:hAnsi="Times New Roman" w:cs="Times New Roman"/>
          <w:b w:val="0"/>
          <w:i w:val="0"/>
          <w:sz w:val="28"/>
          <w:szCs w:val="28"/>
        </w:rPr>
        <w:t xml:space="preserve">- </w:t>
      </w:r>
      <w:r w:rsidR="003F2849" w:rsidRPr="00A97D04">
        <w:rPr>
          <w:rFonts w:ascii="Times New Roman" w:hAnsi="Times New Roman" w:cs="Times New Roman"/>
          <w:b w:val="0"/>
          <w:i w:val="0"/>
          <w:sz w:val="28"/>
          <w:szCs w:val="28"/>
        </w:rPr>
        <w:t>Дню памяти россиян, исполнявших свой долг за пределами Отечества «Герои, опаленные войной»; Дню полного освобождения Ленинграда от фашистской блокады;</w:t>
      </w:r>
      <w:r w:rsidR="003F2849" w:rsidRPr="00A97D04">
        <w:rPr>
          <w:rFonts w:ascii="Times New Roman" w:hAnsi="Times New Roman" w:cs="Times New Roman"/>
          <w:b w:val="0"/>
          <w:i w:val="0"/>
        </w:rPr>
        <w:t xml:space="preserve"> </w:t>
      </w:r>
      <w:r w:rsidR="003F2849" w:rsidRPr="00A97D04">
        <w:rPr>
          <w:rFonts w:ascii="Times New Roman" w:hAnsi="Times New Roman" w:cs="Times New Roman"/>
          <w:b w:val="0"/>
          <w:i w:val="0"/>
          <w:sz w:val="28"/>
          <w:szCs w:val="28"/>
        </w:rPr>
        <w:t xml:space="preserve">Дню российского студенчества;; Международному дню детского телефона доверия под девизом «Если тебе сложно – позвони» с распространением буклетов; </w:t>
      </w:r>
      <w:r w:rsidR="003F2849" w:rsidRPr="00A97D04">
        <w:rPr>
          <w:rFonts w:ascii="Times New Roman" w:hAnsi="Times New Roman" w:cs="Times New Roman"/>
          <w:b w:val="0"/>
          <w:i w:val="0"/>
          <w:color w:val="000000"/>
          <w:sz w:val="28"/>
          <w:szCs w:val="28"/>
        </w:rPr>
        <w:t>Дню космонавтики</w:t>
      </w:r>
      <w:r w:rsidRPr="00A97D04">
        <w:rPr>
          <w:rFonts w:ascii="Times New Roman" w:hAnsi="Times New Roman" w:cs="Times New Roman"/>
          <w:b w:val="0"/>
          <w:i w:val="0"/>
          <w:color w:val="000000"/>
          <w:sz w:val="28"/>
          <w:szCs w:val="28"/>
        </w:rPr>
        <w:t>;</w:t>
      </w:r>
      <w:r w:rsidR="003F2849" w:rsidRPr="00A97D04">
        <w:rPr>
          <w:rFonts w:ascii="Times New Roman" w:hAnsi="Times New Roman" w:cs="Times New Roman"/>
          <w:b w:val="0"/>
          <w:i w:val="0"/>
          <w:sz w:val="28"/>
          <w:szCs w:val="28"/>
        </w:rPr>
        <w:t xml:space="preserve"> </w:t>
      </w:r>
      <w:r w:rsidRPr="00A97D04">
        <w:rPr>
          <w:rFonts w:ascii="Times New Roman" w:hAnsi="Times New Roman" w:cs="Times New Roman"/>
          <w:b w:val="0"/>
          <w:i w:val="0"/>
          <w:sz w:val="28"/>
          <w:szCs w:val="28"/>
        </w:rPr>
        <w:t>М</w:t>
      </w:r>
      <w:r w:rsidR="003F2849" w:rsidRPr="00A97D04">
        <w:rPr>
          <w:rFonts w:ascii="Times New Roman" w:hAnsi="Times New Roman" w:cs="Times New Roman"/>
          <w:b w:val="0"/>
          <w:i w:val="0"/>
          <w:sz w:val="28"/>
          <w:szCs w:val="28"/>
        </w:rPr>
        <w:t>еждународному Дню семьи; Году педагога и наставника</w:t>
      </w:r>
      <w:r w:rsidR="002D6485" w:rsidRPr="00A97D04">
        <w:rPr>
          <w:rFonts w:ascii="Times New Roman" w:hAnsi="Times New Roman" w:cs="Times New Roman"/>
          <w:b w:val="0"/>
          <w:i w:val="0"/>
          <w:sz w:val="28"/>
          <w:szCs w:val="28"/>
        </w:rPr>
        <w:t>, Дню толерантности, Дню солидарности в борьбе с терроризмом и экстремизмом</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Международным Аксаковским дням</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пожилых людей</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учителя</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Республики Башкортостан</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отца</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народного единства</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матери</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конституции РБ и РФ</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Международному Дню борьбы за права инвалидов</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трезвости</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отказа от курения</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Дню борьбы со СПИДом</w:t>
      </w:r>
      <w:r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годовщине входа в состав Российской Федерации Донецкой Народной Республики, Луганской Народной Республики, Запорожской и Херсонской областей: «Наша Родина</w:t>
      </w:r>
      <w:r w:rsidR="00E6752C" w:rsidRPr="00A97D04">
        <w:rPr>
          <w:rFonts w:ascii="Times New Roman" w:hAnsi="Times New Roman" w:cs="Times New Roman"/>
          <w:b w:val="0"/>
          <w:i w:val="0"/>
          <w:sz w:val="28"/>
          <w:szCs w:val="28"/>
        </w:rPr>
        <w:t xml:space="preserve"> </w:t>
      </w:r>
      <w:r w:rsidR="00E6752C" w:rsidRPr="00A97D04">
        <w:rPr>
          <w:rFonts w:ascii="Times New Roman" w:eastAsia="Calibri" w:hAnsi="Times New Roman" w:cs="Times New Roman"/>
          <w:sz w:val="28"/>
          <w:szCs w:val="28"/>
        </w:rPr>
        <w:t>–</w:t>
      </w:r>
      <w:r w:rsidR="002D6485" w:rsidRPr="00A97D04">
        <w:rPr>
          <w:rFonts w:ascii="Times New Roman" w:hAnsi="Times New Roman" w:cs="Times New Roman"/>
          <w:b w:val="0"/>
          <w:i w:val="0"/>
          <w:sz w:val="28"/>
          <w:szCs w:val="28"/>
        </w:rPr>
        <w:t xml:space="preserve"> Россия»</w:t>
      </w:r>
      <w:r w:rsidR="009405A1">
        <w:rPr>
          <w:rFonts w:ascii="Times New Roman" w:hAnsi="Times New Roman" w:cs="Times New Roman"/>
          <w:b w:val="0"/>
          <w:i w:val="0"/>
          <w:sz w:val="28"/>
          <w:szCs w:val="28"/>
        </w:rPr>
        <w:t>.</w:t>
      </w:r>
    </w:p>
    <w:p w14:paraId="4B0919C6" w14:textId="0790014A" w:rsidR="002D6485" w:rsidRPr="00A97D04" w:rsidRDefault="00F45151" w:rsidP="00A97D04">
      <w:pPr>
        <w:pStyle w:val="FR5"/>
        <w:tabs>
          <w:tab w:val="left" w:pos="851"/>
        </w:tabs>
        <w:spacing w:after="0" w:line="240" w:lineRule="auto"/>
        <w:ind w:left="0" w:right="0"/>
        <w:jc w:val="both"/>
        <w:rPr>
          <w:rFonts w:ascii="Times New Roman" w:hAnsi="Times New Roman" w:cs="Times New Roman"/>
          <w:b w:val="0"/>
          <w:i w:val="0"/>
          <w:sz w:val="28"/>
          <w:szCs w:val="28"/>
        </w:rPr>
      </w:pPr>
      <w:r w:rsidRPr="00A97D04">
        <w:rPr>
          <w:rFonts w:ascii="Times New Roman" w:hAnsi="Times New Roman" w:cs="Times New Roman"/>
          <w:b w:val="0"/>
          <w:i w:val="0"/>
          <w:sz w:val="28"/>
          <w:szCs w:val="28"/>
        </w:rPr>
        <w:t xml:space="preserve">- Мероприятия в рамках экологических акций «День птиц», «День Земли»; </w:t>
      </w:r>
      <w:r w:rsidR="002D6485" w:rsidRPr="00A97D04">
        <w:rPr>
          <w:rFonts w:ascii="Times New Roman" w:hAnsi="Times New Roman" w:cs="Times New Roman"/>
          <w:b w:val="0"/>
          <w:i w:val="0"/>
          <w:sz w:val="28"/>
          <w:szCs w:val="28"/>
        </w:rPr>
        <w:t>мастер</w:t>
      </w:r>
      <w:r w:rsidR="00E6752C"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класс по изготовлению открыток и браслетов «Нашим друзьям», «Браслеты-обереги</w:t>
      </w:r>
      <w:r w:rsidR="00E6752C" w:rsidRPr="00A97D04">
        <w:rPr>
          <w:rFonts w:ascii="Times New Roman" w:hAnsi="Times New Roman" w:cs="Times New Roman"/>
          <w:b w:val="0"/>
          <w:i w:val="0"/>
          <w:sz w:val="28"/>
          <w:szCs w:val="28"/>
        </w:rPr>
        <w:t>»</w:t>
      </w:r>
      <w:r w:rsidR="002D6485" w:rsidRPr="00A97D04">
        <w:rPr>
          <w:rFonts w:ascii="Times New Roman" w:hAnsi="Times New Roman" w:cs="Times New Roman"/>
          <w:b w:val="0"/>
          <w:i w:val="0"/>
          <w:sz w:val="28"/>
          <w:szCs w:val="28"/>
        </w:rPr>
        <w:t xml:space="preserve">, </w:t>
      </w:r>
      <w:r w:rsidR="002D6485" w:rsidRPr="00A97D04">
        <w:rPr>
          <w:rFonts w:ascii="Times New Roman" w:eastAsia="Calibri" w:hAnsi="Times New Roman" w:cs="Times New Roman"/>
          <w:b w:val="0"/>
          <w:i w:val="0"/>
          <w:sz w:val="28"/>
          <w:szCs w:val="28"/>
        </w:rPr>
        <w:t>«Дети в интернете» в рамках Всероссийского урока безопасности Интернет</w:t>
      </w:r>
      <w:r w:rsidRPr="00A97D04">
        <w:rPr>
          <w:rFonts w:ascii="Times New Roman" w:eastAsia="Calibri" w:hAnsi="Times New Roman" w:cs="Times New Roman"/>
          <w:b w:val="0"/>
          <w:i w:val="0"/>
          <w:sz w:val="28"/>
          <w:szCs w:val="28"/>
        </w:rPr>
        <w:t xml:space="preserve">; </w:t>
      </w:r>
      <w:r w:rsidRPr="00A97D04">
        <w:rPr>
          <w:rFonts w:ascii="Times New Roman" w:hAnsi="Times New Roman" w:cs="Times New Roman"/>
          <w:b w:val="0"/>
          <w:i w:val="0"/>
          <w:sz w:val="28"/>
          <w:szCs w:val="28"/>
        </w:rPr>
        <w:t>Мероприятия в рамках Всероссийской акции «</w:t>
      </w:r>
      <w:r w:rsidRPr="00A97D04">
        <w:rPr>
          <w:rFonts w:ascii="Times New Roman" w:hAnsi="Times New Roman" w:cs="Times New Roman"/>
          <w:b w:val="0"/>
          <w:i w:val="0"/>
          <w:spacing w:val="2"/>
          <w:sz w:val="28"/>
          <w:szCs w:val="28"/>
        </w:rPr>
        <w:t>Стоп ВИЧ/СПИД</w:t>
      </w:r>
      <w:r w:rsidRPr="00A97D04">
        <w:rPr>
          <w:rFonts w:ascii="Times New Roman" w:hAnsi="Times New Roman" w:cs="Times New Roman"/>
          <w:b w:val="0"/>
          <w:i w:val="0"/>
          <w:sz w:val="28"/>
          <w:szCs w:val="28"/>
        </w:rPr>
        <w:t xml:space="preserve">»; Мероприятия в рамках профилактического месячника «Я в здоровом мире»; в рамках профилактической акции «Внимание </w:t>
      </w:r>
      <w:r w:rsidRPr="00A97D04">
        <w:rPr>
          <w:rFonts w:ascii="Times New Roman" w:eastAsia="Calibri" w:hAnsi="Times New Roman" w:cs="Times New Roman"/>
          <w:sz w:val="28"/>
          <w:szCs w:val="28"/>
        </w:rPr>
        <w:t>–</w:t>
      </w:r>
      <w:r w:rsidRPr="00A97D04">
        <w:rPr>
          <w:rFonts w:ascii="Times New Roman" w:hAnsi="Times New Roman" w:cs="Times New Roman"/>
          <w:b w:val="0"/>
          <w:i w:val="0"/>
          <w:sz w:val="28"/>
          <w:szCs w:val="28"/>
        </w:rPr>
        <w:t xml:space="preserve"> дети!»; Мероприятия в рамках тематических суббот: Безопасной, Культурной, Экологической, Патриотической;</w:t>
      </w:r>
      <w:r w:rsidR="003E7E1B" w:rsidRPr="00A97D04">
        <w:rPr>
          <w:rFonts w:ascii="Times New Roman" w:hAnsi="Times New Roman" w:cs="Times New Roman"/>
          <w:b w:val="0"/>
          <w:i w:val="0"/>
          <w:sz w:val="28"/>
          <w:szCs w:val="28"/>
        </w:rPr>
        <w:t xml:space="preserve"> в рамках Республиканской Недели безопасности дорожного движения мероприятия по ПДД в рамках безопасности детей составление безопасного маршрута</w:t>
      </w:r>
      <w:r w:rsidR="009405A1">
        <w:rPr>
          <w:rFonts w:ascii="Times New Roman" w:hAnsi="Times New Roman" w:cs="Times New Roman"/>
          <w:b w:val="0"/>
          <w:i w:val="0"/>
          <w:sz w:val="28"/>
          <w:szCs w:val="28"/>
        </w:rPr>
        <w:t xml:space="preserve">; </w:t>
      </w:r>
      <w:r w:rsidR="009405A1" w:rsidRPr="00A97D04">
        <w:rPr>
          <w:rFonts w:ascii="Times New Roman" w:hAnsi="Times New Roman" w:cs="Times New Roman"/>
          <w:b w:val="0"/>
          <w:i w:val="0"/>
          <w:sz w:val="28"/>
          <w:szCs w:val="28"/>
        </w:rPr>
        <w:t>Акция «Письмо солдату»</w:t>
      </w:r>
      <w:r w:rsidR="009405A1">
        <w:rPr>
          <w:rFonts w:ascii="Times New Roman" w:hAnsi="Times New Roman" w:cs="Times New Roman"/>
          <w:b w:val="0"/>
          <w:i w:val="0"/>
          <w:sz w:val="28"/>
          <w:szCs w:val="28"/>
        </w:rPr>
        <w:t>;</w:t>
      </w:r>
      <w:r w:rsidR="009405A1" w:rsidRPr="00A97D04">
        <w:rPr>
          <w:rFonts w:ascii="Times New Roman" w:hAnsi="Times New Roman" w:cs="Times New Roman"/>
          <w:b w:val="0"/>
          <w:i w:val="0"/>
          <w:sz w:val="28"/>
          <w:szCs w:val="28"/>
        </w:rPr>
        <w:t xml:space="preserve"> </w:t>
      </w:r>
      <w:r w:rsidR="009405A1">
        <w:rPr>
          <w:rFonts w:ascii="Times New Roman" w:hAnsi="Times New Roman" w:cs="Times New Roman"/>
          <w:b w:val="0"/>
          <w:i w:val="0"/>
          <w:sz w:val="28"/>
          <w:szCs w:val="28"/>
        </w:rPr>
        <w:t>В</w:t>
      </w:r>
      <w:r w:rsidR="009405A1" w:rsidRPr="00A97D04">
        <w:rPr>
          <w:rFonts w:ascii="Times New Roman" w:hAnsi="Times New Roman" w:cs="Times New Roman"/>
          <w:b w:val="0"/>
          <w:i w:val="0"/>
          <w:sz w:val="28"/>
          <w:szCs w:val="28"/>
        </w:rPr>
        <w:t xml:space="preserve">оспитательные часы «Наш дом – Россия!». </w:t>
      </w:r>
    </w:p>
    <w:p w14:paraId="372E9DEB" w14:textId="77777777" w:rsidR="001D2A81" w:rsidRPr="00A97D04" w:rsidRDefault="003D76F6" w:rsidP="00A97D04">
      <w:pPr>
        <w:pStyle w:val="a3"/>
        <w:spacing w:before="0" w:beforeAutospacing="0" w:after="0"/>
        <w:ind w:firstLine="709"/>
        <w:jc w:val="both"/>
        <w:rPr>
          <w:sz w:val="28"/>
          <w:szCs w:val="28"/>
        </w:rPr>
      </w:pPr>
      <w:r w:rsidRPr="00A97D04">
        <w:rPr>
          <w:i/>
          <w:iCs/>
          <w:color w:val="FF0000"/>
          <w:sz w:val="28"/>
          <w:szCs w:val="28"/>
        </w:rPr>
        <w:tab/>
      </w:r>
      <w:r w:rsidR="00E0015C" w:rsidRPr="00A97D04">
        <w:rPr>
          <w:sz w:val="28"/>
          <w:szCs w:val="28"/>
        </w:rPr>
        <w:t xml:space="preserve"> </w:t>
      </w:r>
    </w:p>
    <w:p w14:paraId="126D03CF" w14:textId="77777777" w:rsidR="001D2A81" w:rsidRPr="00A97D04" w:rsidRDefault="001D2A81" w:rsidP="00A97D04">
      <w:pPr>
        <w:pStyle w:val="a3"/>
        <w:spacing w:before="0" w:beforeAutospacing="0" w:after="0"/>
        <w:ind w:firstLine="709"/>
        <w:jc w:val="both"/>
        <w:rPr>
          <w:sz w:val="28"/>
          <w:szCs w:val="28"/>
        </w:rPr>
      </w:pPr>
      <w:r w:rsidRPr="00A97D04">
        <w:rPr>
          <w:sz w:val="28"/>
          <w:szCs w:val="28"/>
        </w:rPr>
        <w:t xml:space="preserve">В период </w:t>
      </w:r>
      <w:r w:rsidRPr="00A97D04">
        <w:rPr>
          <w:i/>
          <w:sz w:val="28"/>
          <w:szCs w:val="28"/>
        </w:rPr>
        <w:t>зимних и весенних каникул</w:t>
      </w:r>
      <w:r w:rsidRPr="00A97D04">
        <w:rPr>
          <w:sz w:val="28"/>
          <w:szCs w:val="28"/>
        </w:rPr>
        <w:t xml:space="preserve"> </w:t>
      </w:r>
      <w:r w:rsidR="001C3E38" w:rsidRPr="00A97D04">
        <w:rPr>
          <w:sz w:val="28"/>
          <w:szCs w:val="28"/>
        </w:rPr>
        <w:t xml:space="preserve">были </w:t>
      </w:r>
      <w:r w:rsidRPr="00A97D04">
        <w:rPr>
          <w:sz w:val="28"/>
          <w:szCs w:val="28"/>
        </w:rPr>
        <w:t>организованн</w:t>
      </w:r>
      <w:r w:rsidR="001C3E38" w:rsidRPr="00A97D04">
        <w:rPr>
          <w:sz w:val="28"/>
          <w:szCs w:val="28"/>
        </w:rPr>
        <w:t>ы</w:t>
      </w:r>
      <w:r w:rsidRPr="00A97D04">
        <w:rPr>
          <w:sz w:val="28"/>
          <w:szCs w:val="28"/>
        </w:rPr>
        <w:t xml:space="preserve"> и проведен</w:t>
      </w:r>
      <w:r w:rsidR="001C3E38" w:rsidRPr="00A97D04">
        <w:rPr>
          <w:sz w:val="28"/>
          <w:szCs w:val="28"/>
        </w:rPr>
        <w:t>ы</w:t>
      </w:r>
      <w:r w:rsidRPr="00A97D04">
        <w:rPr>
          <w:sz w:val="28"/>
          <w:szCs w:val="28"/>
        </w:rPr>
        <w:t xml:space="preserve">                                воспитательны</w:t>
      </w:r>
      <w:r w:rsidR="001C3E38" w:rsidRPr="00A97D04">
        <w:rPr>
          <w:sz w:val="28"/>
          <w:szCs w:val="28"/>
        </w:rPr>
        <w:t>е</w:t>
      </w:r>
      <w:r w:rsidRPr="00A97D04">
        <w:rPr>
          <w:sz w:val="28"/>
          <w:szCs w:val="28"/>
        </w:rPr>
        <w:t xml:space="preserve"> мероприяти</w:t>
      </w:r>
      <w:r w:rsidR="001C3E38" w:rsidRPr="00A97D04">
        <w:rPr>
          <w:sz w:val="28"/>
          <w:szCs w:val="28"/>
        </w:rPr>
        <w:t>я</w:t>
      </w:r>
      <w:r w:rsidRPr="00A97D04">
        <w:rPr>
          <w:sz w:val="28"/>
          <w:szCs w:val="28"/>
        </w:rPr>
        <w:t xml:space="preserve">: </w:t>
      </w:r>
    </w:p>
    <w:p w14:paraId="7B37E1F4" w14:textId="573F6BF0" w:rsidR="001D2A81" w:rsidRPr="00A97D04" w:rsidRDefault="001D2A81" w:rsidP="00A97D04">
      <w:pPr>
        <w:widowControl w:val="0"/>
        <w:numPr>
          <w:ilvl w:val="0"/>
          <w:numId w:val="12"/>
        </w:numPr>
        <w:suppressAutoHyphens/>
        <w:spacing w:after="0" w:line="240" w:lineRule="auto"/>
        <w:ind w:left="0" w:firstLine="709"/>
        <w:jc w:val="both"/>
        <w:textAlignment w:val="baseline"/>
        <w:rPr>
          <w:rFonts w:ascii="Times New Roman" w:hAnsi="Times New Roman"/>
          <w:b/>
          <w:iCs/>
          <w:sz w:val="28"/>
          <w:szCs w:val="28"/>
        </w:rPr>
      </w:pPr>
      <w:r w:rsidRPr="00A97D04">
        <w:rPr>
          <w:rFonts w:ascii="Times New Roman" w:hAnsi="Times New Roman"/>
          <w:iCs/>
          <w:sz w:val="28"/>
          <w:szCs w:val="28"/>
        </w:rPr>
        <w:t xml:space="preserve">04.01.2023 «Зимний футбол» </w:t>
      </w:r>
      <w:r w:rsidR="00E6752C" w:rsidRPr="00A97D04">
        <w:rPr>
          <w:rFonts w:ascii="Times New Roman" w:eastAsia="Calibri" w:hAnsi="Times New Roman"/>
          <w:sz w:val="28"/>
          <w:szCs w:val="28"/>
          <w:lang w:eastAsia="en-US"/>
        </w:rPr>
        <w:t xml:space="preserve">– </w:t>
      </w:r>
      <w:r w:rsidRPr="00A97D04">
        <w:rPr>
          <w:rFonts w:ascii="Times New Roman" w:hAnsi="Times New Roman"/>
          <w:iCs/>
          <w:sz w:val="28"/>
          <w:szCs w:val="28"/>
        </w:rPr>
        <w:t>спортивное мероприятие</w:t>
      </w:r>
    </w:p>
    <w:p w14:paraId="29E451F7" w14:textId="11E0F87A" w:rsidR="001D2A81" w:rsidRPr="00A97D04" w:rsidRDefault="001D2A81" w:rsidP="00A97D04">
      <w:pPr>
        <w:widowControl w:val="0"/>
        <w:numPr>
          <w:ilvl w:val="0"/>
          <w:numId w:val="12"/>
        </w:numPr>
        <w:suppressAutoHyphens/>
        <w:spacing w:after="0" w:line="240" w:lineRule="auto"/>
        <w:ind w:left="0" w:firstLine="709"/>
        <w:jc w:val="both"/>
        <w:textAlignment w:val="baseline"/>
        <w:rPr>
          <w:rFonts w:ascii="Times New Roman" w:hAnsi="Times New Roman"/>
          <w:b/>
          <w:iCs/>
          <w:sz w:val="28"/>
          <w:szCs w:val="28"/>
        </w:rPr>
      </w:pPr>
      <w:r w:rsidRPr="00A97D04">
        <w:rPr>
          <w:rFonts w:ascii="Times New Roman" w:hAnsi="Times New Roman"/>
          <w:iCs/>
          <w:sz w:val="28"/>
          <w:szCs w:val="28"/>
        </w:rPr>
        <w:t>05.01.2023 «Новогодний стартинейджер»</w:t>
      </w:r>
      <w:r w:rsidR="00E6752C" w:rsidRPr="00A97D04">
        <w:rPr>
          <w:rFonts w:ascii="Times New Roman" w:hAnsi="Times New Roman"/>
          <w:iCs/>
          <w:sz w:val="28"/>
          <w:szCs w:val="28"/>
        </w:rPr>
        <w:t xml:space="preserve"> </w:t>
      </w:r>
      <w:r w:rsidR="00E6752C" w:rsidRPr="00A97D04">
        <w:rPr>
          <w:rFonts w:ascii="Times New Roman" w:eastAsia="Calibri" w:hAnsi="Times New Roman"/>
          <w:sz w:val="28"/>
          <w:szCs w:val="28"/>
          <w:lang w:eastAsia="en-US"/>
        </w:rPr>
        <w:t>–</w:t>
      </w:r>
      <w:r w:rsidRPr="00A97D04">
        <w:rPr>
          <w:rFonts w:ascii="Times New Roman" w:hAnsi="Times New Roman"/>
          <w:iCs/>
          <w:sz w:val="28"/>
          <w:szCs w:val="28"/>
        </w:rPr>
        <w:t xml:space="preserve"> развлекательное</w:t>
      </w:r>
      <w:r w:rsidRPr="00A97D04">
        <w:rPr>
          <w:rFonts w:ascii="Times New Roman" w:hAnsi="Times New Roman"/>
          <w:sz w:val="28"/>
          <w:szCs w:val="28"/>
        </w:rPr>
        <w:t xml:space="preserve"> мероприятие</w:t>
      </w:r>
      <w:r w:rsidRPr="00A97D04">
        <w:rPr>
          <w:rFonts w:ascii="Times New Roman" w:hAnsi="Times New Roman"/>
          <w:iCs/>
          <w:sz w:val="28"/>
          <w:szCs w:val="28"/>
        </w:rPr>
        <w:t xml:space="preserve"> </w:t>
      </w:r>
      <w:r w:rsidR="003E0E34" w:rsidRPr="00A97D04">
        <w:rPr>
          <w:rFonts w:ascii="Times New Roman" w:hAnsi="Times New Roman"/>
          <w:iCs/>
          <w:sz w:val="28"/>
          <w:szCs w:val="28"/>
        </w:rPr>
        <w:t xml:space="preserve"> </w:t>
      </w:r>
    </w:p>
    <w:p w14:paraId="3729422E" w14:textId="552325F7" w:rsidR="001D2A81" w:rsidRPr="00A97D04" w:rsidRDefault="001D2A81" w:rsidP="00A97D04">
      <w:pPr>
        <w:widowControl w:val="0"/>
        <w:numPr>
          <w:ilvl w:val="0"/>
          <w:numId w:val="12"/>
        </w:numPr>
        <w:suppressAutoHyphens/>
        <w:spacing w:after="0" w:line="240" w:lineRule="auto"/>
        <w:ind w:left="0" w:firstLine="709"/>
        <w:jc w:val="both"/>
        <w:textAlignment w:val="baseline"/>
        <w:rPr>
          <w:rFonts w:ascii="Times New Roman" w:hAnsi="Times New Roman"/>
          <w:sz w:val="28"/>
          <w:szCs w:val="28"/>
        </w:rPr>
      </w:pPr>
      <w:r w:rsidRPr="00A97D04">
        <w:rPr>
          <w:rFonts w:ascii="Times New Roman" w:hAnsi="Times New Roman"/>
          <w:sz w:val="28"/>
          <w:szCs w:val="28"/>
        </w:rPr>
        <w:t>06.01.2023 «Новогодний калейдоскоп»</w:t>
      </w:r>
      <w:r w:rsidR="00E6752C" w:rsidRPr="00A97D04">
        <w:rPr>
          <w:rFonts w:ascii="Times New Roman" w:hAnsi="Times New Roman"/>
          <w:sz w:val="28"/>
          <w:szCs w:val="28"/>
        </w:rPr>
        <w:t xml:space="preserve"> </w:t>
      </w:r>
      <w:r w:rsidR="00E6752C" w:rsidRPr="00A97D04">
        <w:rPr>
          <w:rFonts w:ascii="Times New Roman" w:eastAsia="Calibri" w:hAnsi="Times New Roman"/>
          <w:sz w:val="28"/>
          <w:szCs w:val="28"/>
          <w:lang w:eastAsia="en-US"/>
        </w:rPr>
        <w:t>–</w:t>
      </w:r>
      <w:r w:rsidRPr="00A97D04">
        <w:rPr>
          <w:rFonts w:ascii="Times New Roman" w:hAnsi="Times New Roman"/>
          <w:sz w:val="28"/>
          <w:szCs w:val="28"/>
        </w:rPr>
        <w:t xml:space="preserve"> игровая программа</w:t>
      </w:r>
    </w:p>
    <w:p w14:paraId="44DCA332" w14:textId="7AFBC7DB" w:rsidR="001D2A81" w:rsidRPr="00A97D04" w:rsidRDefault="001D2A81" w:rsidP="00A97D04">
      <w:pPr>
        <w:pStyle w:val="af0"/>
        <w:numPr>
          <w:ilvl w:val="0"/>
          <w:numId w:val="12"/>
        </w:numPr>
        <w:suppressAutoHyphens/>
        <w:ind w:left="0" w:firstLine="709"/>
        <w:textAlignment w:val="baseline"/>
        <w:rPr>
          <w:rFonts w:eastAsia="Times New Roman"/>
          <w:bCs/>
          <w:sz w:val="28"/>
          <w:szCs w:val="28"/>
        </w:rPr>
      </w:pPr>
      <w:r w:rsidRPr="00A97D04">
        <w:rPr>
          <w:rFonts w:eastAsia="Times New Roman"/>
          <w:bCs/>
          <w:sz w:val="28"/>
          <w:szCs w:val="28"/>
        </w:rPr>
        <w:lastRenderedPageBreak/>
        <w:t xml:space="preserve">10.01.2023 «Да здравствует игра!» </w:t>
      </w:r>
      <w:r w:rsidR="00E6752C" w:rsidRPr="00A97D04">
        <w:rPr>
          <w:sz w:val="28"/>
          <w:szCs w:val="28"/>
          <w:lang w:eastAsia="en-US"/>
        </w:rPr>
        <w:t xml:space="preserve">– </w:t>
      </w:r>
      <w:r w:rsidRPr="00A97D04">
        <w:rPr>
          <w:sz w:val="28"/>
          <w:szCs w:val="28"/>
        </w:rPr>
        <w:t xml:space="preserve">фестиваль настольных игр </w:t>
      </w:r>
    </w:p>
    <w:p w14:paraId="5F6D8FC0" w14:textId="53964E68" w:rsidR="001D2A81" w:rsidRPr="00A97D04" w:rsidRDefault="001D2A81" w:rsidP="00A97D04">
      <w:pPr>
        <w:pStyle w:val="af0"/>
        <w:numPr>
          <w:ilvl w:val="0"/>
          <w:numId w:val="12"/>
        </w:numPr>
        <w:suppressAutoHyphens/>
        <w:ind w:left="0" w:firstLine="709"/>
        <w:textAlignment w:val="baseline"/>
        <w:rPr>
          <w:rFonts w:eastAsia="Times New Roman"/>
          <w:bCs/>
          <w:sz w:val="28"/>
          <w:szCs w:val="28"/>
        </w:rPr>
      </w:pPr>
      <w:r w:rsidRPr="00A97D04">
        <w:rPr>
          <w:sz w:val="28"/>
          <w:szCs w:val="28"/>
        </w:rPr>
        <w:t xml:space="preserve">25.03.2023 «Танцуй и веселись» </w:t>
      </w:r>
      <w:r w:rsidR="00E6752C" w:rsidRPr="00A97D04">
        <w:rPr>
          <w:sz w:val="28"/>
          <w:szCs w:val="28"/>
          <w:lang w:eastAsia="en-US"/>
        </w:rPr>
        <w:t>–</w:t>
      </w:r>
      <w:r w:rsidRPr="00A97D04">
        <w:rPr>
          <w:sz w:val="28"/>
          <w:szCs w:val="28"/>
        </w:rPr>
        <w:t xml:space="preserve"> игровая дискотека </w:t>
      </w:r>
    </w:p>
    <w:p w14:paraId="0930A9BF" w14:textId="5F45EC36" w:rsidR="001D2A81" w:rsidRPr="00A97D04" w:rsidRDefault="001D2A81" w:rsidP="00A97D04">
      <w:pPr>
        <w:pStyle w:val="af0"/>
        <w:numPr>
          <w:ilvl w:val="0"/>
          <w:numId w:val="12"/>
        </w:numPr>
        <w:suppressAutoHyphens/>
        <w:ind w:left="0" w:firstLine="709"/>
        <w:jc w:val="both"/>
        <w:textAlignment w:val="baseline"/>
        <w:rPr>
          <w:b/>
          <w:iCs/>
          <w:sz w:val="28"/>
          <w:szCs w:val="28"/>
        </w:rPr>
      </w:pPr>
      <w:r w:rsidRPr="00A97D04">
        <w:rPr>
          <w:rFonts w:eastAsia="Times New Roman"/>
          <w:bCs/>
          <w:sz w:val="28"/>
          <w:szCs w:val="28"/>
        </w:rPr>
        <w:t xml:space="preserve">31.03.2023 «Таинственные острова» </w:t>
      </w:r>
      <w:r w:rsidR="00E6752C" w:rsidRPr="00A97D04">
        <w:rPr>
          <w:sz w:val="28"/>
          <w:szCs w:val="28"/>
          <w:lang w:eastAsia="en-US"/>
        </w:rPr>
        <w:t>–</w:t>
      </w:r>
      <w:r w:rsidRPr="00A97D04">
        <w:rPr>
          <w:rFonts w:eastAsia="Times New Roman"/>
          <w:bCs/>
          <w:sz w:val="28"/>
          <w:szCs w:val="28"/>
        </w:rPr>
        <w:t xml:space="preserve"> квест-игра </w:t>
      </w:r>
    </w:p>
    <w:p w14:paraId="2AECB491" w14:textId="1AFFA332" w:rsidR="001D2A81" w:rsidRPr="009405A1" w:rsidRDefault="001D2A81" w:rsidP="00A97D04">
      <w:pPr>
        <w:pStyle w:val="af0"/>
        <w:numPr>
          <w:ilvl w:val="0"/>
          <w:numId w:val="12"/>
        </w:numPr>
        <w:suppressAutoHyphens/>
        <w:ind w:left="0" w:firstLine="709"/>
        <w:jc w:val="both"/>
        <w:textAlignment w:val="baseline"/>
        <w:rPr>
          <w:b/>
          <w:iCs/>
          <w:sz w:val="28"/>
          <w:szCs w:val="28"/>
        </w:rPr>
      </w:pPr>
      <w:r w:rsidRPr="00A97D04">
        <w:rPr>
          <w:sz w:val="28"/>
          <w:szCs w:val="28"/>
        </w:rPr>
        <w:t>01.04.2023 «Загадки природы»</w:t>
      </w:r>
      <w:r w:rsidR="00E6752C" w:rsidRPr="00A97D04">
        <w:rPr>
          <w:sz w:val="28"/>
          <w:szCs w:val="28"/>
        </w:rPr>
        <w:t xml:space="preserve"> </w:t>
      </w:r>
      <w:r w:rsidR="00E6752C" w:rsidRPr="00A97D04">
        <w:rPr>
          <w:sz w:val="28"/>
          <w:szCs w:val="28"/>
          <w:lang w:eastAsia="en-US"/>
        </w:rPr>
        <w:t>–</w:t>
      </w:r>
      <w:r w:rsidRPr="00A97D04">
        <w:rPr>
          <w:sz w:val="28"/>
          <w:szCs w:val="28"/>
        </w:rPr>
        <w:t xml:space="preserve"> интерактивная викторина</w:t>
      </w:r>
    </w:p>
    <w:p w14:paraId="5C246857" w14:textId="77777777" w:rsidR="009405A1" w:rsidRPr="00A97D04" w:rsidRDefault="009405A1" w:rsidP="009405A1">
      <w:pPr>
        <w:pStyle w:val="af0"/>
        <w:suppressAutoHyphens/>
        <w:ind w:left="709"/>
        <w:jc w:val="both"/>
        <w:textAlignment w:val="baseline"/>
        <w:rPr>
          <w:b/>
          <w:iCs/>
          <w:sz w:val="28"/>
          <w:szCs w:val="28"/>
        </w:rPr>
      </w:pPr>
    </w:p>
    <w:p w14:paraId="55D7F0A5" w14:textId="77777777" w:rsidR="00E0015C" w:rsidRPr="00A97D04" w:rsidRDefault="00AC77C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EC5359" w:rsidRPr="00A97D04">
        <w:rPr>
          <w:rFonts w:ascii="Times New Roman" w:hAnsi="Times New Roman"/>
          <w:b/>
          <w:sz w:val="28"/>
          <w:szCs w:val="28"/>
        </w:rPr>
        <w:t>На</w:t>
      </w:r>
      <w:r w:rsidR="003D76F6" w:rsidRPr="00A97D04">
        <w:rPr>
          <w:rFonts w:ascii="Times New Roman" w:hAnsi="Times New Roman"/>
          <w:b/>
          <w:sz w:val="28"/>
          <w:szCs w:val="28"/>
        </w:rPr>
        <w:t xml:space="preserve"> летних каникул</w:t>
      </w:r>
      <w:r w:rsidR="00EC5359" w:rsidRPr="00A97D04">
        <w:rPr>
          <w:rFonts w:ascii="Times New Roman" w:hAnsi="Times New Roman"/>
          <w:b/>
          <w:sz w:val="28"/>
          <w:szCs w:val="28"/>
        </w:rPr>
        <w:t>ах</w:t>
      </w:r>
      <w:r w:rsidR="003D76F6" w:rsidRPr="00A97D04">
        <w:rPr>
          <w:rFonts w:ascii="Times New Roman" w:hAnsi="Times New Roman"/>
          <w:sz w:val="28"/>
          <w:szCs w:val="28"/>
        </w:rPr>
        <w:t xml:space="preserve"> на базе МАОУ ДО ДЮЦ «Новое поколение</w:t>
      </w:r>
      <w:r w:rsidR="00924430" w:rsidRPr="00A97D04">
        <w:rPr>
          <w:rFonts w:ascii="Times New Roman" w:hAnsi="Times New Roman"/>
          <w:sz w:val="28"/>
          <w:szCs w:val="28"/>
        </w:rPr>
        <w:t xml:space="preserve">» </w:t>
      </w:r>
    </w:p>
    <w:p w14:paraId="5837DF34" w14:textId="77777777" w:rsidR="003D76F6" w:rsidRPr="00A97D04" w:rsidRDefault="00924430" w:rsidP="00A97D04">
      <w:pPr>
        <w:spacing w:after="0" w:line="240" w:lineRule="auto"/>
        <w:ind w:firstLine="709"/>
        <w:jc w:val="both"/>
        <w:rPr>
          <w:rFonts w:ascii="Times New Roman" w:hAnsi="Times New Roman"/>
          <w:i/>
          <w:sz w:val="28"/>
          <w:szCs w:val="28"/>
        </w:rPr>
      </w:pPr>
      <w:r w:rsidRPr="00A97D04">
        <w:rPr>
          <w:rFonts w:ascii="Times New Roman" w:hAnsi="Times New Roman"/>
          <w:sz w:val="28"/>
          <w:szCs w:val="28"/>
        </w:rPr>
        <w:t>г.</w:t>
      </w:r>
      <w:r w:rsidR="00F5464B" w:rsidRPr="00A97D04">
        <w:rPr>
          <w:rFonts w:ascii="Times New Roman" w:hAnsi="Times New Roman"/>
          <w:sz w:val="28"/>
          <w:szCs w:val="28"/>
        </w:rPr>
        <w:t xml:space="preserve"> </w:t>
      </w:r>
      <w:r w:rsidRPr="00A97D04">
        <w:rPr>
          <w:rFonts w:ascii="Times New Roman" w:hAnsi="Times New Roman"/>
          <w:sz w:val="28"/>
          <w:szCs w:val="28"/>
        </w:rPr>
        <w:t xml:space="preserve">Белебея было организовано 2 </w:t>
      </w:r>
      <w:r w:rsidR="003D76F6" w:rsidRPr="00A97D04">
        <w:rPr>
          <w:rFonts w:ascii="Times New Roman" w:hAnsi="Times New Roman"/>
          <w:bCs/>
          <w:sz w:val="28"/>
          <w:szCs w:val="28"/>
        </w:rPr>
        <w:t>смены лагеря «</w:t>
      </w:r>
      <w:r w:rsidRPr="00A97D04">
        <w:rPr>
          <w:rFonts w:ascii="Times New Roman" w:hAnsi="Times New Roman"/>
          <w:bCs/>
          <w:sz w:val="28"/>
          <w:szCs w:val="28"/>
        </w:rPr>
        <w:t>Каникулы моей мечты!</w:t>
      </w:r>
      <w:r w:rsidR="003D76F6" w:rsidRPr="00A97D04">
        <w:rPr>
          <w:rFonts w:ascii="Times New Roman" w:hAnsi="Times New Roman"/>
          <w:bCs/>
          <w:sz w:val="28"/>
          <w:szCs w:val="28"/>
        </w:rPr>
        <w:t xml:space="preserve">» с охватом </w:t>
      </w:r>
      <w:r w:rsidR="00BF79DF" w:rsidRPr="00A97D04">
        <w:rPr>
          <w:rFonts w:ascii="Times New Roman" w:hAnsi="Times New Roman"/>
          <w:bCs/>
          <w:sz w:val="28"/>
          <w:szCs w:val="28"/>
        </w:rPr>
        <w:t>11</w:t>
      </w:r>
      <w:r w:rsidR="003D76F6" w:rsidRPr="00A97D04">
        <w:rPr>
          <w:rFonts w:ascii="Times New Roman" w:hAnsi="Times New Roman"/>
          <w:bCs/>
          <w:sz w:val="28"/>
          <w:szCs w:val="28"/>
        </w:rPr>
        <w:t>0</w:t>
      </w:r>
      <w:r w:rsidR="003D76F6" w:rsidRPr="00A97D04">
        <w:rPr>
          <w:rFonts w:ascii="Times New Roman" w:hAnsi="Times New Roman"/>
          <w:bCs/>
          <w:color w:val="FF0000"/>
          <w:sz w:val="28"/>
          <w:szCs w:val="28"/>
        </w:rPr>
        <w:t xml:space="preserve"> </w:t>
      </w:r>
      <w:r w:rsidR="003D76F6" w:rsidRPr="00A97D04">
        <w:rPr>
          <w:rFonts w:ascii="Times New Roman" w:hAnsi="Times New Roman"/>
          <w:bCs/>
          <w:sz w:val="28"/>
          <w:szCs w:val="28"/>
        </w:rPr>
        <w:t>обучающихся.</w:t>
      </w:r>
      <w:r w:rsidRPr="00A97D04">
        <w:rPr>
          <w:rFonts w:ascii="Times New Roman" w:hAnsi="Times New Roman"/>
          <w:bCs/>
          <w:sz w:val="28"/>
          <w:szCs w:val="28"/>
        </w:rPr>
        <w:t xml:space="preserve"> </w:t>
      </w:r>
      <w:r w:rsidR="00EC5359" w:rsidRPr="00A97D04">
        <w:rPr>
          <w:rFonts w:ascii="Times New Roman" w:hAnsi="Times New Roman"/>
          <w:bCs/>
          <w:sz w:val="28"/>
          <w:szCs w:val="28"/>
        </w:rPr>
        <w:t>Первая смена с 0</w:t>
      </w:r>
      <w:r w:rsidR="006368F3" w:rsidRPr="00A97D04">
        <w:rPr>
          <w:rFonts w:ascii="Times New Roman" w:hAnsi="Times New Roman"/>
          <w:bCs/>
          <w:sz w:val="28"/>
          <w:szCs w:val="28"/>
        </w:rPr>
        <w:t>5</w:t>
      </w:r>
      <w:r w:rsidR="00EC5359" w:rsidRPr="00A97D04">
        <w:rPr>
          <w:rFonts w:ascii="Times New Roman" w:hAnsi="Times New Roman"/>
          <w:bCs/>
          <w:sz w:val="28"/>
          <w:szCs w:val="28"/>
        </w:rPr>
        <w:t>.0</w:t>
      </w:r>
      <w:r w:rsidR="00FD6C69" w:rsidRPr="00A97D04">
        <w:rPr>
          <w:rFonts w:ascii="Times New Roman" w:hAnsi="Times New Roman"/>
          <w:bCs/>
          <w:sz w:val="28"/>
          <w:szCs w:val="28"/>
        </w:rPr>
        <w:t>6</w:t>
      </w:r>
      <w:r w:rsidR="00EC5359" w:rsidRPr="00A97D04">
        <w:rPr>
          <w:rFonts w:ascii="Times New Roman" w:hAnsi="Times New Roman"/>
          <w:bCs/>
          <w:sz w:val="28"/>
          <w:szCs w:val="28"/>
        </w:rPr>
        <w:t>.202</w:t>
      </w:r>
      <w:r w:rsidR="006368F3" w:rsidRPr="00A97D04">
        <w:rPr>
          <w:rFonts w:ascii="Times New Roman" w:hAnsi="Times New Roman"/>
          <w:bCs/>
          <w:sz w:val="28"/>
          <w:szCs w:val="28"/>
        </w:rPr>
        <w:t>3</w:t>
      </w:r>
      <w:r w:rsidR="00EC5359" w:rsidRPr="00A97D04">
        <w:rPr>
          <w:rFonts w:ascii="Times New Roman" w:hAnsi="Times New Roman"/>
          <w:bCs/>
          <w:sz w:val="28"/>
          <w:szCs w:val="28"/>
        </w:rPr>
        <w:t xml:space="preserve"> г. по 2</w:t>
      </w:r>
      <w:r w:rsidR="006368F3" w:rsidRPr="00A97D04">
        <w:rPr>
          <w:rFonts w:ascii="Times New Roman" w:hAnsi="Times New Roman"/>
          <w:bCs/>
          <w:sz w:val="28"/>
          <w:szCs w:val="28"/>
        </w:rPr>
        <w:t>5</w:t>
      </w:r>
      <w:r w:rsidR="00EC5359" w:rsidRPr="00A97D04">
        <w:rPr>
          <w:rFonts w:ascii="Times New Roman" w:hAnsi="Times New Roman"/>
          <w:bCs/>
          <w:sz w:val="28"/>
          <w:szCs w:val="28"/>
        </w:rPr>
        <w:t>.0</w:t>
      </w:r>
      <w:r w:rsidR="00FD6C69" w:rsidRPr="00A97D04">
        <w:rPr>
          <w:rFonts w:ascii="Times New Roman" w:hAnsi="Times New Roman"/>
          <w:bCs/>
          <w:sz w:val="28"/>
          <w:szCs w:val="28"/>
        </w:rPr>
        <w:t>6</w:t>
      </w:r>
      <w:r w:rsidR="00EC5359" w:rsidRPr="00A97D04">
        <w:rPr>
          <w:rFonts w:ascii="Times New Roman" w:hAnsi="Times New Roman"/>
          <w:bCs/>
          <w:sz w:val="28"/>
          <w:szCs w:val="28"/>
        </w:rPr>
        <w:t>.202</w:t>
      </w:r>
      <w:r w:rsidR="006368F3" w:rsidRPr="00A97D04">
        <w:rPr>
          <w:rFonts w:ascii="Times New Roman" w:hAnsi="Times New Roman"/>
          <w:bCs/>
          <w:sz w:val="28"/>
          <w:szCs w:val="28"/>
        </w:rPr>
        <w:t>3</w:t>
      </w:r>
      <w:r w:rsidR="00EC5359" w:rsidRPr="00A97D04">
        <w:rPr>
          <w:rFonts w:ascii="Times New Roman" w:hAnsi="Times New Roman"/>
          <w:bCs/>
          <w:sz w:val="28"/>
          <w:szCs w:val="28"/>
        </w:rPr>
        <w:t xml:space="preserve"> г., в</w:t>
      </w:r>
      <w:r w:rsidR="00EC5359" w:rsidRPr="00A97D04">
        <w:rPr>
          <w:rFonts w:ascii="Times New Roman" w:hAnsi="Times New Roman"/>
          <w:sz w:val="28"/>
          <w:szCs w:val="28"/>
        </w:rPr>
        <w:t>торая смена с</w:t>
      </w:r>
      <w:r w:rsidR="00EC5359" w:rsidRPr="00A97D04">
        <w:rPr>
          <w:rFonts w:ascii="Times New Roman" w:hAnsi="Times New Roman"/>
          <w:color w:val="FF0000"/>
          <w:sz w:val="28"/>
          <w:szCs w:val="28"/>
        </w:rPr>
        <w:t xml:space="preserve"> </w:t>
      </w:r>
      <w:r w:rsidR="006368F3" w:rsidRPr="00A97D04">
        <w:rPr>
          <w:rFonts w:ascii="Times New Roman" w:hAnsi="Times New Roman"/>
          <w:sz w:val="28"/>
          <w:szCs w:val="28"/>
        </w:rPr>
        <w:t>03.07.2023</w:t>
      </w:r>
      <w:r w:rsidR="000D723E" w:rsidRPr="00A97D04">
        <w:rPr>
          <w:rFonts w:ascii="Times New Roman" w:hAnsi="Times New Roman"/>
          <w:sz w:val="28"/>
          <w:szCs w:val="28"/>
        </w:rPr>
        <w:t xml:space="preserve"> г. по </w:t>
      </w:r>
      <w:r w:rsidR="006368F3" w:rsidRPr="00A97D04">
        <w:rPr>
          <w:rFonts w:ascii="Times New Roman" w:hAnsi="Times New Roman"/>
          <w:sz w:val="28"/>
          <w:szCs w:val="28"/>
        </w:rPr>
        <w:t>23</w:t>
      </w:r>
      <w:r w:rsidR="00EC5359" w:rsidRPr="00A97D04">
        <w:rPr>
          <w:rFonts w:ascii="Times New Roman" w:hAnsi="Times New Roman"/>
          <w:sz w:val="28"/>
          <w:szCs w:val="28"/>
        </w:rPr>
        <w:t>.0</w:t>
      </w:r>
      <w:r w:rsidR="00FD6C69" w:rsidRPr="00A97D04">
        <w:rPr>
          <w:rFonts w:ascii="Times New Roman" w:hAnsi="Times New Roman"/>
          <w:sz w:val="28"/>
          <w:szCs w:val="28"/>
        </w:rPr>
        <w:t>7</w:t>
      </w:r>
      <w:r w:rsidR="00EC5359" w:rsidRPr="00A97D04">
        <w:rPr>
          <w:rFonts w:ascii="Times New Roman" w:hAnsi="Times New Roman"/>
          <w:sz w:val="28"/>
          <w:szCs w:val="28"/>
        </w:rPr>
        <w:t>.202</w:t>
      </w:r>
      <w:r w:rsidR="006368F3" w:rsidRPr="00A97D04">
        <w:rPr>
          <w:rFonts w:ascii="Times New Roman" w:hAnsi="Times New Roman"/>
          <w:sz w:val="28"/>
          <w:szCs w:val="28"/>
        </w:rPr>
        <w:t>3</w:t>
      </w:r>
      <w:r w:rsidR="00EC5359" w:rsidRPr="00A97D04">
        <w:rPr>
          <w:rFonts w:ascii="Times New Roman" w:hAnsi="Times New Roman"/>
          <w:sz w:val="28"/>
          <w:szCs w:val="28"/>
        </w:rPr>
        <w:t xml:space="preserve"> г. В эти периоды были проведены следующие мероприятия: </w:t>
      </w:r>
    </w:p>
    <w:p w14:paraId="727AB1FE" w14:textId="77777777" w:rsidR="00924430" w:rsidRPr="00A97D04" w:rsidRDefault="00924430"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«Будем знакомы»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игры на знакомство, адаптацию</w:t>
      </w:r>
    </w:p>
    <w:p w14:paraId="680B50E3" w14:textId="77777777" w:rsidR="00924430" w:rsidRPr="00A97D04" w:rsidRDefault="00924430"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«Азбука безопасности»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познавательный час</w:t>
      </w:r>
    </w:p>
    <w:p w14:paraId="152AF8CC" w14:textId="77777777" w:rsidR="00924430" w:rsidRPr="00A97D04" w:rsidRDefault="00924430"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«Лучше всех!»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спринт-конкурс</w:t>
      </w:r>
    </w:p>
    <w:p w14:paraId="2C9765E7" w14:textId="77777777" w:rsidR="00924430" w:rsidRPr="00A97D04" w:rsidRDefault="00924430"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«Здоровый образ жизни – моё успешное будущее!»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познавательный час</w:t>
      </w:r>
    </w:p>
    <w:p w14:paraId="472D26CF" w14:textId="77777777" w:rsidR="00924430" w:rsidRPr="00A97D04" w:rsidRDefault="00924430"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«Физкульт-ура! В гости к нам пришла игра!»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спортивные эстафеты, игры</w:t>
      </w:r>
    </w:p>
    <w:p w14:paraId="2A36AF83" w14:textId="77777777" w:rsidR="00924430" w:rsidRPr="00A97D04" w:rsidRDefault="00924430"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Инструктажи по ТБ, по правилам поведения в экстремальных ситуациях</w:t>
      </w:r>
    </w:p>
    <w:p w14:paraId="0EF8060A" w14:textId="77777777" w:rsidR="00924430" w:rsidRPr="00A97D04" w:rsidRDefault="00924430"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«Папа, мама и я – спортивная семья!» (домашнее задание, фотоотчёт)</w:t>
      </w:r>
    </w:p>
    <w:p w14:paraId="5C0C721E" w14:textId="77777777" w:rsidR="00924430"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Встреча с доктором </w:t>
      </w:r>
      <w:proofErr w:type="spellStart"/>
      <w:r w:rsidRPr="00A97D04">
        <w:rPr>
          <w:rFonts w:ascii="Times New Roman" w:hAnsi="Times New Roman"/>
          <w:bCs/>
          <w:sz w:val="28"/>
          <w:szCs w:val="28"/>
        </w:rPr>
        <w:t>Неболитом</w:t>
      </w:r>
      <w:proofErr w:type="spellEnd"/>
      <w:r w:rsidRPr="00A97D04">
        <w:rPr>
          <w:rFonts w:ascii="Times New Roman" w:hAnsi="Times New Roman"/>
          <w:bCs/>
          <w:sz w:val="28"/>
          <w:szCs w:val="28"/>
        </w:rPr>
        <w:t xml:space="preserve">»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мед. осмотр на начало смены</w:t>
      </w:r>
    </w:p>
    <w:p w14:paraId="6482C37C"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«Энергия старта!»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торжественная линейка, посвящённая открытию смены</w:t>
      </w:r>
    </w:p>
    <w:p w14:paraId="07925D0B"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«Олимпийские игры»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спортивные соревнования</w:t>
      </w:r>
    </w:p>
    <w:p w14:paraId="15081F2E"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«Виват, Олимпионики!»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церемония награждения</w:t>
      </w:r>
    </w:p>
    <w:p w14:paraId="73A0D351"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w:t>
      </w:r>
      <w:proofErr w:type="spellStart"/>
      <w:r w:rsidRPr="00A97D04">
        <w:rPr>
          <w:rFonts w:ascii="Times New Roman" w:hAnsi="Times New Roman"/>
          <w:bCs/>
          <w:sz w:val="28"/>
          <w:szCs w:val="28"/>
        </w:rPr>
        <w:t>Эрудетки</w:t>
      </w:r>
      <w:proofErr w:type="spellEnd"/>
      <w:r w:rsidRPr="00A97D04">
        <w:rPr>
          <w:rFonts w:ascii="Times New Roman" w:hAnsi="Times New Roman"/>
          <w:bCs/>
          <w:sz w:val="28"/>
          <w:szCs w:val="28"/>
        </w:rPr>
        <w:t xml:space="preserve">»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лингвистическая игра</w:t>
      </w:r>
    </w:p>
    <w:p w14:paraId="7BD7BFAF"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«Где логика?»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интеллектуальный ринг по сказкам и м/фильмам</w:t>
      </w:r>
    </w:p>
    <w:p w14:paraId="1EE1A71E"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«Большая книга экспериментов»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работа в лаборатории Профессора Чудакова</w:t>
      </w:r>
    </w:p>
    <w:p w14:paraId="51D4FE31"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w:t>
      </w:r>
      <w:proofErr w:type="spellStart"/>
      <w:r w:rsidRPr="00A97D04">
        <w:rPr>
          <w:rFonts w:ascii="Times New Roman" w:hAnsi="Times New Roman"/>
          <w:bCs/>
          <w:sz w:val="28"/>
          <w:szCs w:val="28"/>
        </w:rPr>
        <w:t>Кинопоиск</w:t>
      </w:r>
      <w:proofErr w:type="spellEnd"/>
      <w:r w:rsidRPr="00A97D04">
        <w:rPr>
          <w:rFonts w:ascii="Times New Roman" w:hAnsi="Times New Roman"/>
          <w:bCs/>
          <w:sz w:val="28"/>
          <w:szCs w:val="28"/>
        </w:rPr>
        <w:t xml:space="preserve">!»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посещение кинотеатра «Мир»</w:t>
      </w:r>
    </w:p>
    <w:p w14:paraId="732884E6"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«Эврика!»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блиц-турнир</w:t>
      </w:r>
    </w:p>
    <w:p w14:paraId="747F695B"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«Звучащие краски природы»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экологическая интеллектуальная игра</w:t>
      </w:r>
    </w:p>
    <w:p w14:paraId="56F9C75C" w14:textId="77777777" w:rsidR="00C2253F" w:rsidRPr="00A97D04" w:rsidRDefault="00C2253F"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w:t>
      </w:r>
      <w:r w:rsidR="000F224E" w:rsidRPr="00A97D04">
        <w:rPr>
          <w:rFonts w:ascii="Times New Roman" w:hAnsi="Times New Roman"/>
          <w:bCs/>
          <w:sz w:val="28"/>
          <w:szCs w:val="28"/>
        </w:rPr>
        <w:t>«</w:t>
      </w:r>
      <w:r w:rsidR="00BE1669" w:rsidRPr="00A97D04">
        <w:rPr>
          <w:rFonts w:ascii="Times New Roman" w:hAnsi="Times New Roman"/>
          <w:bCs/>
          <w:sz w:val="28"/>
          <w:szCs w:val="28"/>
        </w:rPr>
        <w:t xml:space="preserve">Рукам – работа, душе </w:t>
      </w:r>
      <w:r w:rsidR="00E6752C" w:rsidRPr="00A97D04">
        <w:rPr>
          <w:rFonts w:ascii="Times New Roman" w:eastAsia="Calibri" w:hAnsi="Times New Roman"/>
          <w:sz w:val="28"/>
          <w:szCs w:val="28"/>
          <w:lang w:eastAsia="en-US"/>
        </w:rPr>
        <w:t>–</w:t>
      </w:r>
      <w:r w:rsidR="00BE1669" w:rsidRPr="00A97D04">
        <w:rPr>
          <w:rFonts w:ascii="Times New Roman" w:hAnsi="Times New Roman"/>
          <w:bCs/>
          <w:sz w:val="28"/>
          <w:szCs w:val="28"/>
        </w:rPr>
        <w:t xml:space="preserve"> праздник</w:t>
      </w:r>
      <w:r w:rsidR="000F224E" w:rsidRPr="00A97D04">
        <w:rPr>
          <w:rFonts w:ascii="Times New Roman" w:hAnsi="Times New Roman"/>
          <w:bCs/>
          <w:sz w:val="28"/>
          <w:szCs w:val="28"/>
        </w:rPr>
        <w:t>» (домашнее задание)</w:t>
      </w:r>
    </w:p>
    <w:p w14:paraId="476205A3" w14:textId="77777777" w:rsidR="000F224E" w:rsidRPr="00A97D04" w:rsidRDefault="000F224E"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«Картина в 5 метров»</w:t>
      </w:r>
      <w:r w:rsidR="00516E9B" w:rsidRPr="00A97D04">
        <w:rPr>
          <w:rFonts w:ascii="Times New Roman" w:hAnsi="Times New Roman"/>
          <w:bCs/>
          <w:sz w:val="28"/>
          <w:szCs w:val="28"/>
        </w:rPr>
        <w:t xml:space="preserve">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конкурс рисунков</w:t>
      </w:r>
    </w:p>
    <w:p w14:paraId="167F29AA" w14:textId="77777777" w:rsidR="000F224E" w:rsidRPr="00A97D04" w:rsidRDefault="000F224E"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«Импровизация»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шоу-игра</w:t>
      </w:r>
    </w:p>
    <w:p w14:paraId="276E245E" w14:textId="77777777" w:rsidR="000F224E" w:rsidRPr="00A97D04" w:rsidRDefault="000F224E" w:rsidP="00A97D04">
      <w:pPr>
        <w:spacing w:after="0" w:line="240" w:lineRule="auto"/>
        <w:ind w:firstLine="709"/>
        <w:jc w:val="both"/>
        <w:rPr>
          <w:rFonts w:ascii="Times New Roman" w:hAnsi="Times New Roman"/>
          <w:bCs/>
          <w:sz w:val="28"/>
          <w:szCs w:val="28"/>
        </w:rPr>
      </w:pPr>
      <w:r w:rsidRPr="00A97D04">
        <w:rPr>
          <w:rFonts w:ascii="Times New Roman" w:hAnsi="Times New Roman"/>
          <w:bCs/>
          <w:sz w:val="28"/>
          <w:szCs w:val="28"/>
        </w:rPr>
        <w:t xml:space="preserve">- «Твори, выдумывай, пробуй»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творческая мастерская</w:t>
      </w:r>
    </w:p>
    <w:p w14:paraId="4775FA2C" w14:textId="77777777" w:rsidR="000F224E" w:rsidRPr="00A97D04" w:rsidRDefault="000F224E" w:rsidP="00A97D04">
      <w:pPr>
        <w:spacing w:after="0" w:line="240" w:lineRule="auto"/>
        <w:ind w:firstLine="709"/>
        <w:jc w:val="both"/>
        <w:rPr>
          <w:rFonts w:ascii="Times New Roman" w:hAnsi="Times New Roman"/>
          <w:bCs/>
          <w:color w:val="000000"/>
          <w:sz w:val="28"/>
          <w:szCs w:val="28"/>
        </w:rPr>
      </w:pPr>
      <w:r w:rsidRPr="00A97D04">
        <w:rPr>
          <w:rFonts w:ascii="Times New Roman" w:hAnsi="Times New Roman"/>
          <w:b/>
          <w:bCs/>
          <w:color w:val="000000"/>
          <w:sz w:val="28"/>
          <w:szCs w:val="28"/>
        </w:rPr>
        <w:t xml:space="preserve">- </w:t>
      </w:r>
      <w:r w:rsidRPr="00A97D04">
        <w:rPr>
          <w:rFonts w:ascii="Times New Roman" w:hAnsi="Times New Roman"/>
          <w:bCs/>
          <w:color w:val="000000"/>
          <w:sz w:val="28"/>
          <w:szCs w:val="28"/>
        </w:rPr>
        <w:t xml:space="preserve">«Откроем талант каждого» </w:t>
      </w:r>
      <w:r w:rsidR="00E6752C" w:rsidRPr="00A97D04">
        <w:rPr>
          <w:rFonts w:ascii="Times New Roman" w:eastAsia="Calibri" w:hAnsi="Times New Roman"/>
          <w:sz w:val="28"/>
          <w:szCs w:val="28"/>
          <w:lang w:eastAsia="en-US"/>
        </w:rPr>
        <w:t>–</w:t>
      </w:r>
      <w:r w:rsidRPr="00A97D04">
        <w:rPr>
          <w:rFonts w:ascii="Times New Roman" w:hAnsi="Times New Roman"/>
          <w:bCs/>
          <w:color w:val="000000"/>
          <w:sz w:val="28"/>
          <w:szCs w:val="28"/>
        </w:rPr>
        <w:t xml:space="preserve"> танцевальный марафон</w:t>
      </w:r>
    </w:p>
    <w:p w14:paraId="140B4387" w14:textId="77777777" w:rsidR="000F224E" w:rsidRPr="00A97D04" w:rsidRDefault="000F224E" w:rsidP="00A97D04">
      <w:pPr>
        <w:spacing w:after="0" w:line="240" w:lineRule="auto"/>
        <w:ind w:firstLine="709"/>
        <w:jc w:val="both"/>
        <w:rPr>
          <w:rFonts w:ascii="Times New Roman" w:hAnsi="Times New Roman"/>
          <w:color w:val="000000"/>
          <w:sz w:val="28"/>
          <w:szCs w:val="28"/>
        </w:rPr>
      </w:pPr>
      <w:r w:rsidRPr="00A97D04">
        <w:rPr>
          <w:rFonts w:ascii="Times New Roman" w:hAnsi="Times New Roman"/>
          <w:bCs/>
          <w:sz w:val="28"/>
          <w:szCs w:val="28"/>
        </w:rPr>
        <w:t xml:space="preserve">- </w:t>
      </w:r>
      <w:r w:rsidRPr="00A97D04">
        <w:rPr>
          <w:rFonts w:ascii="Times New Roman" w:hAnsi="Times New Roman"/>
          <w:bCs/>
          <w:iCs/>
          <w:color w:val="000000"/>
          <w:sz w:val="28"/>
          <w:szCs w:val="28"/>
        </w:rPr>
        <w:t>«Игры разума»</w:t>
      </w:r>
      <w:r w:rsidRPr="00A97D04">
        <w:rPr>
          <w:rFonts w:ascii="Times New Roman" w:hAnsi="Times New Roman"/>
          <w:b/>
          <w:i/>
          <w:color w:val="000000"/>
          <w:sz w:val="28"/>
          <w:szCs w:val="28"/>
        </w:rPr>
        <w:t xml:space="preserve"> </w:t>
      </w:r>
      <w:r w:rsidR="00E6752C" w:rsidRPr="00A97D04">
        <w:rPr>
          <w:rFonts w:ascii="Times New Roman" w:eastAsia="Calibri" w:hAnsi="Times New Roman"/>
          <w:sz w:val="28"/>
          <w:szCs w:val="28"/>
          <w:lang w:eastAsia="en-US"/>
        </w:rPr>
        <w:t>–</w:t>
      </w:r>
      <w:r w:rsidRPr="00A97D04">
        <w:rPr>
          <w:rFonts w:ascii="Times New Roman" w:hAnsi="Times New Roman"/>
          <w:color w:val="000000"/>
          <w:sz w:val="28"/>
          <w:szCs w:val="28"/>
        </w:rPr>
        <w:t xml:space="preserve"> настольные игры</w:t>
      </w:r>
    </w:p>
    <w:p w14:paraId="0F2A47D8" w14:textId="77777777" w:rsidR="000F224E" w:rsidRPr="00A97D04" w:rsidRDefault="000F224E" w:rsidP="00A97D04">
      <w:pPr>
        <w:spacing w:after="0" w:line="240" w:lineRule="auto"/>
        <w:ind w:firstLine="709"/>
        <w:jc w:val="both"/>
        <w:rPr>
          <w:rFonts w:ascii="Times New Roman" w:hAnsi="Times New Roman"/>
          <w:spacing w:val="1"/>
          <w:sz w:val="28"/>
          <w:szCs w:val="28"/>
        </w:rPr>
      </w:pPr>
      <w:r w:rsidRPr="00A97D04">
        <w:rPr>
          <w:rFonts w:ascii="Times New Roman" w:hAnsi="Times New Roman"/>
          <w:color w:val="000000"/>
          <w:sz w:val="28"/>
          <w:szCs w:val="28"/>
        </w:rPr>
        <w:t xml:space="preserve">- </w:t>
      </w:r>
      <w:r w:rsidRPr="00A97D04">
        <w:rPr>
          <w:rFonts w:ascii="Times New Roman" w:hAnsi="Times New Roman"/>
          <w:spacing w:val="1"/>
          <w:sz w:val="28"/>
          <w:szCs w:val="28"/>
        </w:rPr>
        <w:t>«</w:t>
      </w:r>
      <w:r w:rsidRPr="00A97D04">
        <w:rPr>
          <w:rFonts w:ascii="Times New Roman" w:hAnsi="Times New Roman"/>
          <w:sz w:val="28"/>
          <w:szCs w:val="28"/>
        </w:rPr>
        <w:t>Интеллектуальный калейдоскоп»</w:t>
      </w:r>
      <w:r w:rsidRPr="00A97D04">
        <w:rPr>
          <w:rFonts w:ascii="Times New Roman" w:hAnsi="Times New Roman"/>
          <w:spacing w:val="1"/>
          <w:sz w:val="28"/>
          <w:szCs w:val="28"/>
        </w:rPr>
        <w:t xml:space="preserve"> </w:t>
      </w:r>
      <w:r w:rsidR="00E6752C" w:rsidRPr="00A97D04">
        <w:rPr>
          <w:rFonts w:ascii="Times New Roman" w:eastAsia="Calibri" w:hAnsi="Times New Roman"/>
          <w:sz w:val="28"/>
          <w:szCs w:val="28"/>
          <w:lang w:eastAsia="en-US"/>
        </w:rPr>
        <w:t>–</w:t>
      </w:r>
      <w:r w:rsidRPr="00A97D04">
        <w:rPr>
          <w:rFonts w:ascii="Times New Roman" w:hAnsi="Times New Roman"/>
          <w:spacing w:val="1"/>
          <w:sz w:val="28"/>
          <w:szCs w:val="28"/>
        </w:rPr>
        <w:t xml:space="preserve"> квест</w:t>
      </w:r>
    </w:p>
    <w:p w14:paraId="6412ECFA" w14:textId="77777777" w:rsidR="000F224E" w:rsidRPr="00A97D04" w:rsidRDefault="000F224E" w:rsidP="00A97D04">
      <w:pPr>
        <w:spacing w:after="0" w:line="240" w:lineRule="auto"/>
        <w:ind w:firstLine="709"/>
        <w:jc w:val="both"/>
        <w:rPr>
          <w:rFonts w:ascii="Times New Roman" w:hAnsi="Times New Roman"/>
          <w:color w:val="000000"/>
          <w:sz w:val="28"/>
          <w:szCs w:val="28"/>
        </w:rPr>
      </w:pPr>
      <w:r w:rsidRPr="00A97D04">
        <w:rPr>
          <w:rFonts w:ascii="Times New Roman" w:hAnsi="Times New Roman"/>
          <w:b/>
          <w:spacing w:val="1"/>
          <w:sz w:val="28"/>
          <w:szCs w:val="28"/>
        </w:rPr>
        <w:t xml:space="preserve">- </w:t>
      </w:r>
      <w:r w:rsidR="00516E9B" w:rsidRPr="00A97D04">
        <w:rPr>
          <w:rFonts w:ascii="Times New Roman" w:hAnsi="Times New Roman"/>
          <w:color w:val="000000"/>
          <w:sz w:val="28"/>
          <w:szCs w:val="28"/>
        </w:rPr>
        <w:t>«Игра в кино»</w:t>
      </w:r>
      <w:r w:rsidR="00516E9B" w:rsidRPr="00A97D04">
        <w:rPr>
          <w:rFonts w:ascii="Times New Roman" w:hAnsi="Times New Roman"/>
          <w:color w:val="FF0000"/>
          <w:sz w:val="28"/>
          <w:szCs w:val="28"/>
        </w:rPr>
        <w:t xml:space="preserve"> </w:t>
      </w:r>
      <w:r w:rsidR="00516E9B" w:rsidRPr="00A97D04">
        <w:rPr>
          <w:rFonts w:ascii="Times New Roman" w:hAnsi="Times New Roman"/>
          <w:sz w:val="28"/>
          <w:szCs w:val="28"/>
        </w:rPr>
        <w:t>-</w:t>
      </w:r>
      <w:r w:rsidR="00516E9B" w:rsidRPr="00A97D04">
        <w:rPr>
          <w:rFonts w:ascii="Times New Roman" w:hAnsi="Times New Roman"/>
          <w:color w:val="FF0000"/>
          <w:sz w:val="28"/>
          <w:szCs w:val="28"/>
        </w:rPr>
        <w:t xml:space="preserve"> </w:t>
      </w:r>
      <w:proofErr w:type="spellStart"/>
      <w:r w:rsidR="00516E9B" w:rsidRPr="00A97D04">
        <w:rPr>
          <w:rFonts w:ascii="Times New Roman" w:hAnsi="Times New Roman"/>
          <w:color w:val="000000"/>
          <w:sz w:val="28"/>
          <w:szCs w:val="28"/>
        </w:rPr>
        <w:t>киновикторина</w:t>
      </w:r>
      <w:proofErr w:type="spellEnd"/>
    </w:p>
    <w:p w14:paraId="451A25E9" w14:textId="77777777" w:rsidR="00516E9B" w:rsidRPr="00A97D04" w:rsidRDefault="00516E9B" w:rsidP="00A97D04">
      <w:pPr>
        <w:spacing w:after="0" w:line="240" w:lineRule="auto"/>
        <w:ind w:firstLine="709"/>
        <w:jc w:val="both"/>
        <w:rPr>
          <w:rFonts w:ascii="Times New Roman" w:hAnsi="Times New Roman"/>
          <w:color w:val="000000"/>
          <w:spacing w:val="1"/>
          <w:sz w:val="28"/>
          <w:szCs w:val="28"/>
        </w:rPr>
      </w:pPr>
      <w:r w:rsidRPr="00A97D04">
        <w:rPr>
          <w:rFonts w:ascii="Times New Roman" w:hAnsi="Times New Roman"/>
          <w:color w:val="000000"/>
          <w:sz w:val="28"/>
          <w:szCs w:val="28"/>
        </w:rPr>
        <w:t xml:space="preserve">- </w:t>
      </w:r>
      <w:r w:rsidRPr="00A97D04">
        <w:rPr>
          <w:rFonts w:ascii="Times New Roman" w:hAnsi="Times New Roman"/>
          <w:color w:val="000000"/>
          <w:spacing w:val="1"/>
          <w:sz w:val="28"/>
          <w:szCs w:val="28"/>
        </w:rPr>
        <w:t>«</w:t>
      </w:r>
      <w:proofErr w:type="spellStart"/>
      <w:r w:rsidRPr="00A97D04">
        <w:rPr>
          <w:rFonts w:ascii="Times New Roman" w:hAnsi="Times New Roman"/>
          <w:color w:val="000000"/>
          <w:sz w:val="28"/>
          <w:szCs w:val="28"/>
        </w:rPr>
        <w:t>Кинопоиск</w:t>
      </w:r>
      <w:proofErr w:type="spellEnd"/>
      <w:r w:rsidRPr="00A97D04">
        <w:rPr>
          <w:rFonts w:ascii="Times New Roman" w:hAnsi="Times New Roman"/>
          <w:color w:val="000000"/>
          <w:sz w:val="28"/>
          <w:szCs w:val="28"/>
        </w:rPr>
        <w:t>!»</w:t>
      </w:r>
      <w:r w:rsidRPr="00A97D04">
        <w:rPr>
          <w:rFonts w:ascii="Times New Roman" w:hAnsi="Times New Roman"/>
          <w:color w:val="000000"/>
          <w:spacing w:val="1"/>
          <w:sz w:val="28"/>
          <w:szCs w:val="28"/>
        </w:rPr>
        <w:t xml:space="preserve"> </w:t>
      </w:r>
      <w:r w:rsidR="00E6752C" w:rsidRPr="00A97D04">
        <w:rPr>
          <w:rFonts w:ascii="Times New Roman" w:eastAsia="Calibri" w:hAnsi="Times New Roman"/>
          <w:sz w:val="28"/>
          <w:szCs w:val="28"/>
          <w:lang w:eastAsia="en-US"/>
        </w:rPr>
        <w:t>–</w:t>
      </w:r>
      <w:r w:rsidRPr="00A97D04">
        <w:rPr>
          <w:rFonts w:ascii="Times New Roman" w:hAnsi="Times New Roman"/>
          <w:color w:val="000000"/>
          <w:spacing w:val="1"/>
          <w:sz w:val="28"/>
          <w:szCs w:val="28"/>
        </w:rPr>
        <w:t xml:space="preserve"> посещение к/т «Мир» для просмотра фильма</w:t>
      </w:r>
    </w:p>
    <w:p w14:paraId="172D357D" w14:textId="77777777" w:rsidR="00516E9B" w:rsidRPr="00A97D04" w:rsidRDefault="00516E9B" w:rsidP="00A97D04">
      <w:pPr>
        <w:spacing w:after="0" w:line="240" w:lineRule="auto"/>
        <w:ind w:firstLine="709"/>
        <w:jc w:val="both"/>
        <w:rPr>
          <w:rFonts w:ascii="Times New Roman" w:hAnsi="Times New Roman"/>
          <w:color w:val="000000"/>
          <w:sz w:val="28"/>
          <w:szCs w:val="28"/>
        </w:rPr>
      </w:pPr>
      <w:r w:rsidRPr="00A97D04">
        <w:rPr>
          <w:rFonts w:ascii="Times New Roman" w:hAnsi="Times New Roman"/>
          <w:bCs/>
          <w:sz w:val="28"/>
          <w:szCs w:val="28"/>
        </w:rPr>
        <w:t xml:space="preserve">- </w:t>
      </w:r>
      <w:proofErr w:type="spellStart"/>
      <w:r w:rsidRPr="00A97D04">
        <w:rPr>
          <w:rFonts w:ascii="Times New Roman" w:hAnsi="Times New Roman"/>
          <w:color w:val="000000"/>
          <w:sz w:val="28"/>
          <w:szCs w:val="28"/>
        </w:rPr>
        <w:t>Фотокросс</w:t>
      </w:r>
      <w:proofErr w:type="spellEnd"/>
      <w:r w:rsidRPr="00A97D04">
        <w:rPr>
          <w:rFonts w:ascii="Times New Roman" w:hAnsi="Times New Roman"/>
          <w:color w:val="000000"/>
          <w:sz w:val="28"/>
          <w:szCs w:val="28"/>
        </w:rPr>
        <w:t xml:space="preserve"> «Мир, в котором мы живём»</w:t>
      </w:r>
    </w:p>
    <w:p w14:paraId="3C69A7B8" w14:textId="77777777" w:rsidR="00516E9B" w:rsidRPr="00A97D04" w:rsidRDefault="00516E9B" w:rsidP="00A97D04">
      <w:pPr>
        <w:spacing w:after="0" w:line="240" w:lineRule="auto"/>
        <w:ind w:firstLine="709"/>
        <w:jc w:val="both"/>
        <w:rPr>
          <w:rFonts w:ascii="Times New Roman" w:hAnsi="Times New Roman"/>
          <w:bCs/>
          <w:color w:val="000000"/>
          <w:sz w:val="28"/>
          <w:szCs w:val="28"/>
        </w:rPr>
      </w:pPr>
      <w:r w:rsidRPr="00A97D04">
        <w:rPr>
          <w:rFonts w:ascii="Times New Roman" w:hAnsi="Times New Roman"/>
          <w:color w:val="000000"/>
          <w:sz w:val="28"/>
          <w:szCs w:val="28"/>
        </w:rPr>
        <w:t xml:space="preserve">- </w:t>
      </w:r>
      <w:r w:rsidRPr="00A97D04">
        <w:rPr>
          <w:rFonts w:ascii="Times New Roman" w:hAnsi="Times New Roman"/>
          <w:spacing w:val="1"/>
          <w:sz w:val="28"/>
          <w:szCs w:val="28"/>
        </w:rPr>
        <w:t>«</w:t>
      </w:r>
      <w:r w:rsidRPr="00A97D04">
        <w:rPr>
          <w:rFonts w:ascii="Times New Roman" w:hAnsi="Times New Roman"/>
          <w:bCs/>
          <w:sz w:val="28"/>
          <w:szCs w:val="28"/>
        </w:rPr>
        <w:t xml:space="preserve">Вперед, исследователи!» </w:t>
      </w:r>
      <w:r w:rsidR="00E6752C" w:rsidRPr="00A97D04">
        <w:rPr>
          <w:rFonts w:ascii="Times New Roman" w:eastAsia="Calibri" w:hAnsi="Times New Roman"/>
          <w:sz w:val="28"/>
          <w:szCs w:val="28"/>
          <w:lang w:eastAsia="en-US"/>
        </w:rPr>
        <w:t>–</w:t>
      </w:r>
      <w:r w:rsidRPr="00A97D04">
        <w:rPr>
          <w:rFonts w:ascii="Times New Roman" w:hAnsi="Times New Roman"/>
          <w:bCs/>
          <w:sz w:val="28"/>
          <w:szCs w:val="28"/>
        </w:rPr>
        <w:t xml:space="preserve"> </w:t>
      </w:r>
      <w:r w:rsidRPr="00A97D04">
        <w:rPr>
          <w:rFonts w:ascii="Times New Roman" w:hAnsi="Times New Roman"/>
          <w:bCs/>
          <w:color w:val="000000"/>
          <w:sz w:val="28"/>
          <w:szCs w:val="28"/>
        </w:rPr>
        <w:t>квест</w:t>
      </w:r>
    </w:p>
    <w:p w14:paraId="3C54173C" w14:textId="77777777" w:rsidR="00516E9B" w:rsidRPr="00A97D04" w:rsidRDefault="00516E9B" w:rsidP="00A97D04">
      <w:pPr>
        <w:spacing w:after="0" w:line="240" w:lineRule="auto"/>
        <w:ind w:firstLine="709"/>
        <w:jc w:val="both"/>
        <w:rPr>
          <w:rFonts w:ascii="Times New Roman" w:hAnsi="Times New Roman"/>
          <w:sz w:val="28"/>
          <w:szCs w:val="28"/>
        </w:rPr>
      </w:pPr>
      <w:r w:rsidRPr="00A97D04">
        <w:rPr>
          <w:rFonts w:ascii="Times New Roman" w:hAnsi="Times New Roman"/>
          <w:bCs/>
          <w:color w:val="000000"/>
          <w:sz w:val="28"/>
          <w:szCs w:val="28"/>
        </w:rPr>
        <w:t xml:space="preserve">- </w:t>
      </w:r>
      <w:r w:rsidRPr="00A97D04">
        <w:rPr>
          <w:rFonts w:ascii="Times New Roman" w:hAnsi="Times New Roman"/>
          <w:sz w:val="28"/>
          <w:szCs w:val="28"/>
        </w:rPr>
        <w:t xml:space="preserve">«Выпуск </w:t>
      </w:r>
      <w:r w:rsidR="00E6752C" w:rsidRPr="00A97D04">
        <w:rPr>
          <w:rFonts w:ascii="Times New Roman" w:eastAsia="Calibri" w:hAnsi="Times New Roman"/>
          <w:sz w:val="28"/>
          <w:szCs w:val="28"/>
          <w:lang w:eastAsia="en-US"/>
        </w:rPr>
        <w:t>–</w:t>
      </w:r>
      <w:r w:rsidRPr="00A97D04">
        <w:rPr>
          <w:rFonts w:ascii="Times New Roman" w:hAnsi="Times New Roman"/>
          <w:sz w:val="28"/>
          <w:szCs w:val="28"/>
        </w:rPr>
        <w:t xml:space="preserve"> 2021» (дом. </w:t>
      </w:r>
      <w:r w:rsidR="00AE02BA" w:rsidRPr="00A97D04">
        <w:rPr>
          <w:rFonts w:ascii="Times New Roman" w:hAnsi="Times New Roman"/>
          <w:sz w:val="28"/>
          <w:szCs w:val="28"/>
        </w:rPr>
        <w:t>з</w:t>
      </w:r>
      <w:r w:rsidRPr="00A97D04">
        <w:rPr>
          <w:rFonts w:ascii="Times New Roman" w:hAnsi="Times New Roman"/>
          <w:sz w:val="28"/>
          <w:szCs w:val="28"/>
        </w:rPr>
        <w:t>адание)</w:t>
      </w:r>
    </w:p>
    <w:p w14:paraId="010C2707" w14:textId="77777777" w:rsidR="00516E9B" w:rsidRPr="00A97D04" w:rsidRDefault="00516E9B"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«Капсула в</w:t>
      </w:r>
      <w:r w:rsidR="00AE02BA" w:rsidRPr="00A97D04">
        <w:rPr>
          <w:rFonts w:ascii="Times New Roman" w:hAnsi="Times New Roman"/>
          <w:sz w:val="28"/>
          <w:szCs w:val="28"/>
        </w:rPr>
        <w:t>ремени «Письмо потомкам» (дом. з</w:t>
      </w:r>
      <w:r w:rsidRPr="00A97D04">
        <w:rPr>
          <w:rFonts w:ascii="Times New Roman" w:hAnsi="Times New Roman"/>
          <w:sz w:val="28"/>
          <w:szCs w:val="28"/>
        </w:rPr>
        <w:t>адание)</w:t>
      </w:r>
    </w:p>
    <w:p w14:paraId="4A41DCEF" w14:textId="77777777" w:rsidR="00516E9B" w:rsidRPr="00A97D04" w:rsidRDefault="00516E9B" w:rsidP="00A97D04">
      <w:pPr>
        <w:spacing w:after="0" w:line="240" w:lineRule="auto"/>
        <w:ind w:firstLine="709"/>
        <w:jc w:val="both"/>
        <w:rPr>
          <w:rFonts w:ascii="Times New Roman" w:hAnsi="Times New Roman"/>
          <w:bCs/>
          <w:color w:val="000000"/>
          <w:sz w:val="28"/>
          <w:szCs w:val="28"/>
        </w:rPr>
      </w:pPr>
      <w:r w:rsidRPr="00A97D04">
        <w:rPr>
          <w:rFonts w:ascii="Times New Roman" w:hAnsi="Times New Roman"/>
          <w:sz w:val="28"/>
          <w:szCs w:val="28"/>
        </w:rPr>
        <w:t xml:space="preserve">- </w:t>
      </w:r>
      <w:r w:rsidRPr="00A97D04">
        <w:rPr>
          <w:rFonts w:ascii="Times New Roman" w:hAnsi="Times New Roman"/>
          <w:bCs/>
          <w:color w:val="000000"/>
          <w:sz w:val="28"/>
          <w:szCs w:val="28"/>
        </w:rPr>
        <w:t xml:space="preserve">«Мастера рекламы» </w:t>
      </w:r>
      <w:r w:rsidR="00E6752C" w:rsidRPr="00A97D04">
        <w:rPr>
          <w:rFonts w:ascii="Times New Roman" w:eastAsia="Calibri" w:hAnsi="Times New Roman"/>
          <w:sz w:val="28"/>
          <w:szCs w:val="28"/>
          <w:lang w:eastAsia="en-US"/>
        </w:rPr>
        <w:t>–</w:t>
      </w:r>
      <w:r w:rsidRPr="00A97D04">
        <w:rPr>
          <w:rFonts w:ascii="Times New Roman" w:hAnsi="Times New Roman"/>
          <w:bCs/>
          <w:color w:val="000000"/>
          <w:sz w:val="28"/>
          <w:szCs w:val="28"/>
        </w:rPr>
        <w:t xml:space="preserve"> подготовка рекламы для бизнес-игры</w:t>
      </w:r>
    </w:p>
    <w:p w14:paraId="5BC588CD" w14:textId="77777777" w:rsidR="00516E9B" w:rsidRPr="00A97D04" w:rsidRDefault="00516E9B" w:rsidP="00A97D04">
      <w:pPr>
        <w:spacing w:after="0" w:line="240" w:lineRule="auto"/>
        <w:ind w:firstLine="709"/>
        <w:jc w:val="both"/>
        <w:rPr>
          <w:rFonts w:ascii="Times New Roman" w:hAnsi="Times New Roman"/>
          <w:color w:val="000000"/>
          <w:spacing w:val="1"/>
          <w:sz w:val="28"/>
          <w:szCs w:val="28"/>
        </w:rPr>
      </w:pPr>
      <w:r w:rsidRPr="00A97D04">
        <w:rPr>
          <w:rFonts w:ascii="Times New Roman" w:hAnsi="Times New Roman"/>
          <w:bCs/>
          <w:color w:val="000000"/>
          <w:sz w:val="28"/>
          <w:szCs w:val="28"/>
        </w:rPr>
        <w:t xml:space="preserve">- </w:t>
      </w:r>
      <w:r w:rsidRPr="00A97D04">
        <w:rPr>
          <w:rFonts w:ascii="Times New Roman" w:hAnsi="Times New Roman"/>
          <w:color w:val="000000"/>
          <w:sz w:val="28"/>
          <w:szCs w:val="28"/>
        </w:rPr>
        <w:t xml:space="preserve">«Бренды нашей республики» - </w:t>
      </w:r>
      <w:r w:rsidRPr="00A97D04">
        <w:rPr>
          <w:rFonts w:ascii="Times New Roman" w:hAnsi="Times New Roman"/>
          <w:color w:val="000000"/>
          <w:spacing w:val="1"/>
          <w:sz w:val="28"/>
          <w:szCs w:val="28"/>
        </w:rPr>
        <w:t>экономическая игра</w:t>
      </w:r>
    </w:p>
    <w:p w14:paraId="441E0CD2" w14:textId="77777777" w:rsidR="00516E9B" w:rsidRPr="00A97D04" w:rsidRDefault="00516E9B" w:rsidP="00A97D04">
      <w:pPr>
        <w:spacing w:after="0" w:line="240" w:lineRule="auto"/>
        <w:ind w:firstLine="709"/>
        <w:jc w:val="both"/>
        <w:rPr>
          <w:rFonts w:ascii="Times New Roman" w:hAnsi="Times New Roman"/>
          <w:sz w:val="28"/>
          <w:szCs w:val="28"/>
        </w:rPr>
      </w:pPr>
      <w:r w:rsidRPr="00A97D04">
        <w:rPr>
          <w:rFonts w:ascii="Times New Roman" w:hAnsi="Times New Roman"/>
          <w:color w:val="000000"/>
          <w:spacing w:val="1"/>
          <w:sz w:val="28"/>
          <w:szCs w:val="28"/>
        </w:rPr>
        <w:t xml:space="preserve">- </w:t>
      </w:r>
      <w:r w:rsidRPr="00A97D04">
        <w:rPr>
          <w:rFonts w:ascii="Times New Roman" w:hAnsi="Times New Roman"/>
          <w:sz w:val="28"/>
          <w:szCs w:val="28"/>
        </w:rPr>
        <w:t>«</w:t>
      </w:r>
      <w:r w:rsidRPr="00A97D04">
        <w:rPr>
          <w:rFonts w:ascii="Times New Roman" w:hAnsi="Times New Roman"/>
          <w:bCs/>
          <w:iCs/>
          <w:sz w:val="28"/>
          <w:szCs w:val="28"/>
        </w:rPr>
        <w:t>Моя малая родина</w:t>
      </w:r>
      <w:r w:rsidR="00AE02BA" w:rsidRPr="00A97D04">
        <w:rPr>
          <w:rFonts w:ascii="Times New Roman" w:hAnsi="Times New Roman"/>
          <w:sz w:val="28"/>
          <w:szCs w:val="28"/>
        </w:rPr>
        <w:t>» (дом. з</w:t>
      </w:r>
      <w:r w:rsidRPr="00A97D04">
        <w:rPr>
          <w:rFonts w:ascii="Times New Roman" w:hAnsi="Times New Roman"/>
          <w:sz w:val="28"/>
          <w:szCs w:val="28"/>
        </w:rPr>
        <w:t>адание)</w:t>
      </w:r>
    </w:p>
    <w:p w14:paraId="4FDEA0CA" w14:textId="77777777" w:rsidR="00516E9B" w:rsidRPr="00A97D04" w:rsidRDefault="00516E9B" w:rsidP="00A97D04">
      <w:pPr>
        <w:spacing w:after="0" w:line="240" w:lineRule="auto"/>
        <w:ind w:firstLine="709"/>
        <w:jc w:val="both"/>
        <w:rPr>
          <w:rFonts w:ascii="Times New Roman" w:hAnsi="Times New Roman"/>
          <w:color w:val="000000"/>
          <w:sz w:val="28"/>
          <w:szCs w:val="28"/>
        </w:rPr>
      </w:pPr>
      <w:r w:rsidRPr="00A97D04">
        <w:rPr>
          <w:rFonts w:ascii="Times New Roman" w:hAnsi="Times New Roman"/>
          <w:sz w:val="28"/>
          <w:szCs w:val="28"/>
        </w:rPr>
        <w:lastRenderedPageBreak/>
        <w:t>- «</w:t>
      </w:r>
      <w:r w:rsidRPr="00A97D04">
        <w:rPr>
          <w:rFonts w:ascii="Times New Roman" w:hAnsi="Times New Roman"/>
          <w:color w:val="000000"/>
          <w:sz w:val="28"/>
          <w:szCs w:val="28"/>
        </w:rPr>
        <w:t xml:space="preserve">Вперед, к новой мечте!» </w:t>
      </w:r>
      <w:r w:rsidR="00E6752C" w:rsidRPr="00A97D04">
        <w:rPr>
          <w:rFonts w:ascii="Times New Roman" w:eastAsia="Calibri" w:hAnsi="Times New Roman"/>
          <w:sz w:val="28"/>
          <w:szCs w:val="28"/>
          <w:lang w:eastAsia="en-US"/>
        </w:rPr>
        <w:t>–</w:t>
      </w:r>
      <w:r w:rsidRPr="00A97D04">
        <w:rPr>
          <w:rFonts w:ascii="Times New Roman" w:hAnsi="Times New Roman"/>
          <w:color w:val="000000"/>
          <w:sz w:val="28"/>
          <w:szCs w:val="28"/>
        </w:rPr>
        <w:t xml:space="preserve"> торжественная линейка, посвященная закрытию смены, концерт, вручение дипломов</w:t>
      </w:r>
    </w:p>
    <w:p w14:paraId="2ACB50AF" w14:textId="77777777" w:rsidR="00516E9B" w:rsidRPr="00A97D04" w:rsidRDefault="00516E9B" w:rsidP="00A97D04">
      <w:pPr>
        <w:spacing w:after="0" w:line="240" w:lineRule="auto"/>
        <w:ind w:firstLine="709"/>
        <w:jc w:val="both"/>
        <w:rPr>
          <w:rFonts w:ascii="Times New Roman" w:hAnsi="Times New Roman"/>
          <w:color w:val="000000"/>
          <w:sz w:val="28"/>
          <w:szCs w:val="28"/>
        </w:rPr>
      </w:pPr>
      <w:r w:rsidRPr="00A97D04">
        <w:rPr>
          <w:rFonts w:ascii="Times New Roman" w:hAnsi="Times New Roman"/>
          <w:b/>
          <w:color w:val="000000"/>
          <w:sz w:val="28"/>
          <w:szCs w:val="28"/>
        </w:rPr>
        <w:t xml:space="preserve">- </w:t>
      </w:r>
      <w:r w:rsidRPr="00A97D04">
        <w:rPr>
          <w:rFonts w:ascii="Times New Roman" w:hAnsi="Times New Roman"/>
          <w:color w:val="000000"/>
          <w:sz w:val="28"/>
          <w:szCs w:val="28"/>
        </w:rPr>
        <w:t xml:space="preserve">«До новых встреч!» </w:t>
      </w:r>
      <w:r w:rsidR="00E6752C" w:rsidRPr="00A97D04">
        <w:rPr>
          <w:rFonts w:ascii="Times New Roman" w:eastAsia="Calibri" w:hAnsi="Times New Roman"/>
          <w:sz w:val="28"/>
          <w:szCs w:val="28"/>
          <w:lang w:eastAsia="en-US"/>
        </w:rPr>
        <w:t>–</w:t>
      </w:r>
      <w:r w:rsidRPr="00A97D04">
        <w:rPr>
          <w:rFonts w:ascii="Times New Roman" w:hAnsi="Times New Roman"/>
          <w:color w:val="000000"/>
          <w:sz w:val="28"/>
          <w:szCs w:val="28"/>
        </w:rPr>
        <w:t xml:space="preserve"> прощальные сборы факультетов</w:t>
      </w:r>
    </w:p>
    <w:p w14:paraId="54E3013F" w14:textId="77777777" w:rsidR="00AE02BA" w:rsidRPr="00A97D04" w:rsidRDefault="00AE02BA" w:rsidP="00A97D04">
      <w:pPr>
        <w:spacing w:after="0" w:line="240" w:lineRule="auto"/>
        <w:ind w:firstLine="709"/>
        <w:jc w:val="both"/>
        <w:rPr>
          <w:rFonts w:ascii="Times New Roman" w:hAnsi="Times New Roman"/>
          <w:sz w:val="28"/>
          <w:szCs w:val="28"/>
        </w:rPr>
      </w:pPr>
      <w:r w:rsidRPr="00A97D04">
        <w:rPr>
          <w:rFonts w:ascii="Times New Roman" w:hAnsi="Times New Roman"/>
          <w:i/>
          <w:sz w:val="28"/>
          <w:szCs w:val="28"/>
        </w:rPr>
        <w:t>Онлайн-смена «Виртуальные каникулы»</w:t>
      </w:r>
      <w:r w:rsidRPr="00A97D04">
        <w:rPr>
          <w:rFonts w:ascii="Times New Roman" w:hAnsi="Times New Roman"/>
          <w:sz w:val="28"/>
          <w:szCs w:val="28"/>
        </w:rPr>
        <w:t xml:space="preserve"> с </w:t>
      </w:r>
      <w:r w:rsidR="00E72328" w:rsidRPr="00A97D04">
        <w:rPr>
          <w:rFonts w:ascii="Times New Roman" w:hAnsi="Times New Roman"/>
          <w:sz w:val="28"/>
          <w:szCs w:val="28"/>
        </w:rPr>
        <w:t>21</w:t>
      </w:r>
      <w:r w:rsidRPr="00A97D04">
        <w:rPr>
          <w:rFonts w:ascii="Times New Roman" w:hAnsi="Times New Roman"/>
          <w:sz w:val="28"/>
          <w:szCs w:val="28"/>
        </w:rPr>
        <w:t>.08.202</w:t>
      </w:r>
      <w:r w:rsidR="00E72328" w:rsidRPr="00A97D04">
        <w:rPr>
          <w:rFonts w:ascii="Times New Roman" w:hAnsi="Times New Roman"/>
          <w:sz w:val="28"/>
          <w:szCs w:val="28"/>
        </w:rPr>
        <w:t>3</w:t>
      </w:r>
      <w:r w:rsidRPr="00A97D04">
        <w:rPr>
          <w:rFonts w:ascii="Times New Roman" w:hAnsi="Times New Roman"/>
          <w:sz w:val="28"/>
          <w:szCs w:val="28"/>
        </w:rPr>
        <w:t xml:space="preserve"> г. по </w:t>
      </w:r>
      <w:r w:rsidR="00E72328" w:rsidRPr="00A97D04">
        <w:rPr>
          <w:rFonts w:ascii="Times New Roman" w:hAnsi="Times New Roman"/>
          <w:sz w:val="28"/>
          <w:szCs w:val="28"/>
        </w:rPr>
        <w:t>25</w:t>
      </w:r>
      <w:r w:rsidRPr="00A97D04">
        <w:rPr>
          <w:rFonts w:ascii="Times New Roman" w:hAnsi="Times New Roman"/>
          <w:sz w:val="28"/>
          <w:szCs w:val="28"/>
        </w:rPr>
        <w:t>.08.202</w:t>
      </w:r>
      <w:r w:rsidR="00E72328" w:rsidRPr="00A97D04">
        <w:rPr>
          <w:rFonts w:ascii="Times New Roman" w:hAnsi="Times New Roman"/>
          <w:sz w:val="28"/>
          <w:szCs w:val="28"/>
        </w:rPr>
        <w:t>3</w:t>
      </w:r>
      <w:r w:rsidRPr="00A97D04">
        <w:rPr>
          <w:rFonts w:ascii="Times New Roman" w:hAnsi="Times New Roman"/>
          <w:sz w:val="28"/>
          <w:szCs w:val="28"/>
        </w:rPr>
        <w:t xml:space="preserve"> г.</w:t>
      </w:r>
      <w:r w:rsidR="00EC5359" w:rsidRPr="00A97D04">
        <w:rPr>
          <w:rFonts w:ascii="Times New Roman" w:hAnsi="Times New Roman"/>
          <w:sz w:val="28"/>
          <w:szCs w:val="28"/>
        </w:rPr>
        <w:t xml:space="preserve"> Охват обучающихся – 70 детей.</w:t>
      </w:r>
    </w:p>
    <w:p w14:paraId="23B3A628" w14:textId="77777777" w:rsidR="00AE02BA" w:rsidRPr="00A97D04" w:rsidRDefault="00AE02B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614F34" w:rsidRPr="00A97D04">
        <w:rPr>
          <w:rFonts w:ascii="Times New Roman" w:hAnsi="Times New Roman"/>
          <w:sz w:val="28"/>
          <w:szCs w:val="28"/>
        </w:rPr>
        <w:t>«День дружбы народов»</w:t>
      </w:r>
    </w:p>
    <w:p w14:paraId="3DF9FEF5" w14:textId="77777777" w:rsidR="00614F34" w:rsidRPr="00A97D04" w:rsidRDefault="00614F34"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w:t>
      </w:r>
      <w:r w:rsidR="00724F4D" w:rsidRPr="00A97D04">
        <w:rPr>
          <w:rFonts w:ascii="Times New Roman" w:hAnsi="Times New Roman"/>
          <w:sz w:val="28"/>
          <w:szCs w:val="28"/>
        </w:rPr>
        <w:t>Большая космическая викторина</w:t>
      </w:r>
      <w:r w:rsidRPr="00A97D04">
        <w:rPr>
          <w:rFonts w:ascii="Times New Roman" w:hAnsi="Times New Roman"/>
          <w:sz w:val="28"/>
          <w:szCs w:val="28"/>
        </w:rPr>
        <w:t>»</w:t>
      </w:r>
    </w:p>
    <w:p w14:paraId="3AB6E036" w14:textId="77777777" w:rsidR="00614F34" w:rsidRPr="00A97D04" w:rsidRDefault="00724F4D"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«День российского флага</w:t>
      </w:r>
      <w:r w:rsidR="00614F34" w:rsidRPr="00A97D04">
        <w:rPr>
          <w:rFonts w:ascii="Times New Roman" w:hAnsi="Times New Roman"/>
          <w:sz w:val="28"/>
          <w:szCs w:val="28"/>
        </w:rPr>
        <w:t>»</w:t>
      </w:r>
    </w:p>
    <w:p w14:paraId="14C43DFA" w14:textId="77777777" w:rsidR="00614F34" w:rsidRPr="00A97D04" w:rsidRDefault="00614F34"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«День </w:t>
      </w:r>
      <w:r w:rsidR="00724F4D" w:rsidRPr="00A97D04">
        <w:rPr>
          <w:rFonts w:ascii="Times New Roman" w:hAnsi="Times New Roman"/>
          <w:sz w:val="28"/>
          <w:szCs w:val="28"/>
        </w:rPr>
        <w:t>физкультурника</w:t>
      </w:r>
      <w:r w:rsidRPr="00A97D04">
        <w:rPr>
          <w:rFonts w:ascii="Times New Roman" w:hAnsi="Times New Roman"/>
          <w:sz w:val="28"/>
          <w:szCs w:val="28"/>
        </w:rPr>
        <w:t>»</w:t>
      </w:r>
    </w:p>
    <w:p w14:paraId="478A68CD" w14:textId="77777777" w:rsidR="00724F4D" w:rsidRPr="00A97D04" w:rsidRDefault="00724F4D"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Интеллектуальный конкурс «Знатоки литературы»</w:t>
      </w:r>
    </w:p>
    <w:p w14:paraId="23E3572B" w14:textId="77777777" w:rsidR="00D8397D" w:rsidRPr="00A97D04" w:rsidRDefault="00D8397D"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«День музыки»</w:t>
      </w:r>
    </w:p>
    <w:p w14:paraId="6393C62A" w14:textId="77777777" w:rsidR="00002A97" w:rsidRPr="00A97D04" w:rsidRDefault="00002A97"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«День российского кино»</w:t>
      </w:r>
    </w:p>
    <w:p w14:paraId="37262648" w14:textId="77777777" w:rsidR="00002A97" w:rsidRPr="00A97D04" w:rsidRDefault="00614F34"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002A97" w:rsidRPr="00A97D04">
        <w:rPr>
          <w:rFonts w:ascii="Times New Roman" w:hAnsi="Times New Roman"/>
          <w:sz w:val="28"/>
          <w:szCs w:val="28"/>
        </w:rPr>
        <w:t xml:space="preserve">творческий конкурс «Прощай, лето!» </w:t>
      </w:r>
    </w:p>
    <w:p w14:paraId="4D9756A5" w14:textId="77777777" w:rsidR="00EC5359" w:rsidRPr="00A97D04" w:rsidRDefault="00EC5359"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Также в период летних каникул были подготовлены и проведены </w:t>
      </w:r>
      <w:r w:rsidRPr="00A97D04">
        <w:rPr>
          <w:rFonts w:ascii="Times New Roman" w:hAnsi="Times New Roman"/>
          <w:i/>
          <w:sz w:val="28"/>
          <w:szCs w:val="28"/>
        </w:rPr>
        <w:t xml:space="preserve">детские игровые площадки </w:t>
      </w:r>
      <w:r w:rsidRPr="00A97D04">
        <w:rPr>
          <w:rFonts w:ascii="Times New Roman" w:hAnsi="Times New Roman"/>
          <w:sz w:val="28"/>
          <w:szCs w:val="28"/>
        </w:rPr>
        <w:t>с 08.07.202</w:t>
      </w:r>
      <w:r w:rsidR="00D8397D" w:rsidRPr="00A97D04">
        <w:rPr>
          <w:rFonts w:ascii="Times New Roman" w:hAnsi="Times New Roman"/>
          <w:sz w:val="28"/>
          <w:szCs w:val="28"/>
        </w:rPr>
        <w:t>3</w:t>
      </w:r>
      <w:r w:rsidRPr="00A97D04">
        <w:rPr>
          <w:rFonts w:ascii="Times New Roman" w:hAnsi="Times New Roman"/>
          <w:sz w:val="28"/>
          <w:szCs w:val="28"/>
        </w:rPr>
        <w:t xml:space="preserve"> г. по 19.08.202</w:t>
      </w:r>
      <w:r w:rsidR="00D8397D" w:rsidRPr="00A97D04">
        <w:rPr>
          <w:rFonts w:ascii="Times New Roman" w:hAnsi="Times New Roman"/>
          <w:sz w:val="28"/>
          <w:szCs w:val="28"/>
        </w:rPr>
        <w:t>3</w:t>
      </w:r>
      <w:r w:rsidRPr="00A97D04">
        <w:rPr>
          <w:rFonts w:ascii="Times New Roman" w:hAnsi="Times New Roman"/>
          <w:sz w:val="28"/>
          <w:szCs w:val="28"/>
        </w:rPr>
        <w:t xml:space="preserve"> г. с охватом – 200 детей.</w:t>
      </w:r>
    </w:p>
    <w:p w14:paraId="41E3E483" w14:textId="77777777" w:rsidR="00EC5359" w:rsidRPr="00A97D04" w:rsidRDefault="0004280D"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Познавательная игровая программа «Веселые каникулы»</w:t>
      </w:r>
    </w:p>
    <w:p w14:paraId="5EC256FF" w14:textId="77777777" w:rsidR="0004280D" w:rsidRPr="00A97D04" w:rsidRDefault="0004280D"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Игровая программа «Веселые ребята»</w:t>
      </w:r>
    </w:p>
    <w:p w14:paraId="60905392" w14:textId="77777777" w:rsidR="0004280D" w:rsidRPr="00A97D04" w:rsidRDefault="0004280D"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Спортивная игра «Малые олимпийские игры»</w:t>
      </w:r>
    </w:p>
    <w:p w14:paraId="1BE2E733" w14:textId="77777777" w:rsidR="0004280D" w:rsidRPr="00A97D04" w:rsidRDefault="0004280D"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Интеллектуально-игровая программа «Наше лето золотое»</w:t>
      </w:r>
    </w:p>
    <w:p w14:paraId="6ACC5D3A" w14:textId="77777777" w:rsidR="0004280D" w:rsidRPr="00A97D04" w:rsidRDefault="0004280D"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Спортивные соревнования «Быстрее, выше, сильнее»</w:t>
      </w:r>
    </w:p>
    <w:p w14:paraId="3D2161C6" w14:textId="77777777" w:rsidR="00E72328" w:rsidRPr="00A97D04" w:rsidRDefault="00E72328" w:rsidP="00A97D04">
      <w:pPr>
        <w:spacing w:after="0" w:line="240" w:lineRule="auto"/>
        <w:ind w:firstLine="709"/>
        <w:jc w:val="center"/>
        <w:rPr>
          <w:rFonts w:ascii="Times New Roman" w:hAnsi="Times New Roman"/>
          <w:b/>
          <w:bCs/>
          <w:i/>
          <w:sz w:val="28"/>
          <w:szCs w:val="28"/>
        </w:rPr>
      </w:pPr>
    </w:p>
    <w:p w14:paraId="44B0AB64" w14:textId="176C1BAF" w:rsidR="003D76F6" w:rsidRPr="00A97D04" w:rsidRDefault="003D76F6" w:rsidP="00A97D04">
      <w:pPr>
        <w:spacing w:after="0" w:line="240" w:lineRule="auto"/>
        <w:ind w:firstLine="709"/>
        <w:jc w:val="center"/>
        <w:rPr>
          <w:rFonts w:ascii="Times New Roman" w:hAnsi="Times New Roman"/>
          <w:b/>
          <w:i/>
          <w:sz w:val="28"/>
          <w:szCs w:val="28"/>
        </w:rPr>
      </w:pPr>
      <w:r w:rsidRPr="00A97D04">
        <w:rPr>
          <w:rFonts w:ascii="Times New Roman" w:hAnsi="Times New Roman"/>
          <w:b/>
          <w:bCs/>
          <w:i/>
          <w:sz w:val="28"/>
          <w:szCs w:val="28"/>
        </w:rPr>
        <w:t>Результативность</w:t>
      </w:r>
      <w:r w:rsidR="00BE7954" w:rsidRPr="00A97D04">
        <w:rPr>
          <w:rFonts w:ascii="Times New Roman" w:hAnsi="Times New Roman"/>
          <w:b/>
          <w:bCs/>
          <w:i/>
          <w:sz w:val="28"/>
          <w:szCs w:val="28"/>
        </w:rPr>
        <w:t xml:space="preserve"> </w:t>
      </w:r>
      <w:r w:rsidR="00F963E2" w:rsidRPr="00A97D04">
        <w:rPr>
          <w:rFonts w:ascii="Times New Roman" w:hAnsi="Times New Roman"/>
          <w:b/>
          <w:bCs/>
          <w:i/>
          <w:sz w:val="28"/>
          <w:szCs w:val="28"/>
        </w:rPr>
        <w:t>об</w:t>
      </w:r>
      <w:r w:rsidRPr="00A97D04">
        <w:rPr>
          <w:rFonts w:ascii="Times New Roman" w:hAnsi="Times New Roman"/>
          <w:b/>
          <w:bCs/>
          <w:i/>
          <w:sz w:val="28"/>
          <w:szCs w:val="28"/>
        </w:rPr>
        <w:t>уча</w:t>
      </w:r>
      <w:r w:rsidR="00F963E2" w:rsidRPr="00A97D04">
        <w:rPr>
          <w:rFonts w:ascii="Times New Roman" w:hAnsi="Times New Roman"/>
          <w:b/>
          <w:bCs/>
          <w:i/>
          <w:sz w:val="28"/>
          <w:szCs w:val="28"/>
        </w:rPr>
        <w:t>ю</w:t>
      </w:r>
      <w:r w:rsidR="00B478AA" w:rsidRPr="00A97D04">
        <w:rPr>
          <w:rFonts w:ascii="Times New Roman" w:hAnsi="Times New Roman"/>
          <w:b/>
          <w:bCs/>
          <w:i/>
          <w:sz w:val="28"/>
          <w:szCs w:val="28"/>
        </w:rPr>
        <w:t>щ</w:t>
      </w:r>
      <w:r w:rsidRPr="00A97D04">
        <w:rPr>
          <w:rFonts w:ascii="Times New Roman" w:hAnsi="Times New Roman"/>
          <w:b/>
          <w:bCs/>
          <w:i/>
          <w:sz w:val="28"/>
          <w:szCs w:val="28"/>
        </w:rPr>
        <w:t>ихся в конкурсах, фестивалях, соревнованиях</w:t>
      </w:r>
    </w:p>
    <w:p w14:paraId="4FE8C528" w14:textId="45DD0E82" w:rsidR="003D06C0" w:rsidRPr="00A97D04" w:rsidRDefault="003D76F6" w:rsidP="003D06C0">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Имеется достаточное количество грамот и дипломов в конкурсах различного уровня.</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10"/>
        <w:gridCol w:w="16"/>
        <w:gridCol w:w="3260"/>
        <w:gridCol w:w="1843"/>
        <w:gridCol w:w="11"/>
        <w:gridCol w:w="2399"/>
      </w:tblGrid>
      <w:tr w:rsidR="00F745BB" w:rsidRPr="00A97D04" w14:paraId="13FB7169" w14:textId="77777777" w:rsidTr="0026634C">
        <w:tc>
          <w:tcPr>
            <w:tcW w:w="568" w:type="dxa"/>
            <w:shd w:val="clear" w:color="auto" w:fill="auto"/>
          </w:tcPr>
          <w:p w14:paraId="0892DCAB" w14:textId="77777777" w:rsidR="00F745BB" w:rsidRPr="00A97D04" w:rsidRDefault="00F745BB" w:rsidP="00A97D04">
            <w:pPr>
              <w:pStyle w:val="15"/>
              <w:spacing w:line="240" w:lineRule="auto"/>
              <w:jc w:val="center"/>
              <w:rPr>
                <w:rFonts w:cs="Times New Roman"/>
                <w:b/>
                <w:lang w:val="ru-RU"/>
              </w:rPr>
            </w:pPr>
            <w:r w:rsidRPr="00A97D04">
              <w:rPr>
                <w:rFonts w:cs="Times New Roman"/>
                <w:b/>
                <w:lang w:val="ru-RU"/>
              </w:rPr>
              <w:t>№п/п</w:t>
            </w:r>
          </w:p>
        </w:tc>
        <w:tc>
          <w:tcPr>
            <w:tcW w:w="2110" w:type="dxa"/>
            <w:shd w:val="clear" w:color="auto" w:fill="auto"/>
          </w:tcPr>
          <w:p w14:paraId="05283230" w14:textId="77777777" w:rsidR="00F745BB" w:rsidRPr="00A97D04" w:rsidRDefault="00F745BB" w:rsidP="00A97D04">
            <w:pPr>
              <w:pStyle w:val="af0"/>
              <w:rPr>
                <w:b/>
              </w:rPr>
            </w:pPr>
            <w:r w:rsidRPr="00A97D04">
              <w:rPr>
                <w:b/>
              </w:rPr>
              <w:t>Объединение,</w:t>
            </w:r>
          </w:p>
          <w:p w14:paraId="721A1967" w14:textId="77777777" w:rsidR="00F745BB" w:rsidRPr="00A97D04" w:rsidRDefault="00F745BB" w:rsidP="00A97D04">
            <w:pPr>
              <w:pStyle w:val="15"/>
              <w:spacing w:line="240" w:lineRule="auto"/>
              <w:rPr>
                <w:rFonts w:cs="Times New Roman"/>
                <w:b/>
                <w:lang w:val="ru-RU"/>
              </w:rPr>
            </w:pPr>
            <w:r w:rsidRPr="00A97D04">
              <w:rPr>
                <w:rFonts w:cs="Times New Roman"/>
                <w:b/>
                <w:lang w:val="ru-RU"/>
              </w:rPr>
              <w:t>п</w:t>
            </w:r>
            <w:r w:rsidRPr="00A97D04">
              <w:rPr>
                <w:rFonts w:cs="Times New Roman"/>
                <w:b/>
              </w:rPr>
              <w:t>едагог</w:t>
            </w:r>
          </w:p>
        </w:tc>
        <w:tc>
          <w:tcPr>
            <w:tcW w:w="3276" w:type="dxa"/>
            <w:gridSpan w:val="2"/>
            <w:shd w:val="clear" w:color="auto" w:fill="auto"/>
          </w:tcPr>
          <w:p w14:paraId="6E4D6692" w14:textId="77777777" w:rsidR="00F745BB" w:rsidRPr="00A97D04" w:rsidRDefault="00F745BB" w:rsidP="00A97D04">
            <w:pPr>
              <w:pStyle w:val="15"/>
              <w:spacing w:line="240" w:lineRule="auto"/>
              <w:rPr>
                <w:rFonts w:cs="Times New Roman"/>
                <w:b/>
                <w:lang w:val="ru-RU"/>
              </w:rPr>
            </w:pPr>
            <w:r w:rsidRPr="00A97D04">
              <w:rPr>
                <w:rFonts w:cs="Times New Roman"/>
                <w:b/>
              </w:rPr>
              <w:t>Название конкурса</w:t>
            </w:r>
          </w:p>
        </w:tc>
        <w:tc>
          <w:tcPr>
            <w:tcW w:w="1854" w:type="dxa"/>
            <w:gridSpan w:val="2"/>
            <w:shd w:val="clear" w:color="auto" w:fill="auto"/>
          </w:tcPr>
          <w:p w14:paraId="2A64ED72" w14:textId="77777777" w:rsidR="00F745BB" w:rsidRPr="00A97D04" w:rsidRDefault="00F745BB" w:rsidP="00A97D04">
            <w:pPr>
              <w:pStyle w:val="af0"/>
              <w:rPr>
                <w:b/>
              </w:rPr>
            </w:pPr>
            <w:r w:rsidRPr="00A97D04">
              <w:rPr>
                <w:b/>
              </w:rPr>
              <w:t xml:space="preserve">Лауреат </w:t>
            </w:r>
          </w:p>
          <w:p w14:paraId="7CF5F25F" w14:textId="77777777" w:rsidR="00F745BB" w:rsidRPr="00A97D04" w:rsidRDefault="00F745BB" w:rsidP="00A97D04">
            <w:pPr>
              <w:pStyle w:val="af0"/>
              <w:ind w:right="-108"/>
              <w:rPr>
                <w:b/>
              </w:rPr>
            </w:pPr>
            <w:r w:rsidRPr="00A97D04">
              <w:rPr>
                <w:b/>
              </w:rPr>
              <w:t>Дипломант</w:t>
            </w:r>
          </w:p>
          <w:p w14:paraId="02601D0D" w14:textId="77777777" w:rsidR="00F745BB" w:rsidRPr="00A97D04" w:rsidRDefault="00F745BB" w:rsidP="00A97D04">
            <w:pPr>
              <w:pStyle w:val="af0"/>
              <w:rPr>
                <w:b/>
              </w:rPr>
            </w:pPr>
            <w:r w:rsidRPr="00A97D04">
              <w:rPr>
                <w:b/>
              </w:rPr>
              <w:t xml:space="preserve">Участник </w:t>
            </w:r>
          </w:p>
        </w:tc>
        <w:tc>
          <w:tcPr>
            <w:tcW w:w="2399" w:type="dxa"/>
            <w:shd w:val="clear" w:color="auto" w:fill="auto"/>
          </w:tcPr>
          <w:p w14:paraId="3C473CFC" w14:textId="77777777" w:rsidR="00F745BB" w:rsidRPr="00A97D04" w:rsidRDefault="00F745BB" w:rsidP="00A97D04">
            <w:pPr>
              <w:pStyle w:val="15"/>
              <w:spacing w:line="240" w:lineRule="auto"/>
              <w:rPr>
                <w:rFonts w:cs="Times New Roman"/>
                <w:b/>
                <w:lang w:val="ru-RU"/>
              </w:rPr>
            </w:pPr>
            <w:r w:rsidRPr="00A97D04">
              <w:rPr>
                <w:rFonts w:cs="Times New Roman"/>
                <w:b/>
                <w:lang w:val="ru-RU"/>
              </w:rPr>
              <w:t>Фамилия, имя</w:t>
            </w:r>
            <w:r w:rsidRPr="00A97D04">
              <w:rPr>
                <w:rFonts w:cs="Times New Roman"/>
                <w:b/>
              </w:rPr>
              <w:t xml:space="preserve"> победител</w:t>
            </w:r>
          </w:p>
        </w:tc>
      </w:tr>
      <w:tr w:rsidR="00F745BB" w:rsidRPr="00A97D04" w14:paraId="445B24AA" w14:textId="77777777" w:rsidTr="003D06C0">
        <w:tblPrEx>
          <w:tblLook w:val="00A0" w:firstRow="1" w:lastRow="0" w:firstColumn="1" w:lastColumn="0" w:noHBand="0" w:noVBand="0"/>
        </w:tblPrEx>
        <w:trPr>
          <w:trHeight w:val="346"/>
        </w:trPr>
        <w:tc>
          <w:tcPr>
            <w:tcW w:w="10207" w:type="dxa"/>
            <w:gridSpan w:val="7"/>
            <w:tcBorders>
              <w:top w:val="single" w:sz="4" w:space="0" w:color="000000"/>
              <w:left w:val="single" w:sz="4" w:space="0" w:color="000000"/>
              <w:bottom w:val="single" w:sz="4" w:space="0" w:color="000000"/>
              <w:right w:val="single" w:sz="4" w:space="0" w:color="000000"/>
            </w:tcBorders>
          </w:tcPr>
          <w:p w14:paraId="303A75CE" w14:textId="77777777" w:rsidR="00F745BB" w:rsidRPr="00A97D04" w:rsidRDefault="00F745BB" w:rsidP="00A97D04">
            <w:pPr>
              <w:pStyle w:val="15"/>
              <w:spacing w:line="240" w:lineRule="auto"/>
              <w:jc w:val="center"/>
              <w:rPr>
                <w:rFonts w:cs="Times New Roman"/>
                <w:b/>
                <w:lang w:val="ru-RU"/>
              </w:rPr>
            </w:pPr>
            <w:r w:rsidRPr="00A97D04">
              <w:rPr>
                <w:rFonts w:cs="Times New Roman"/>
                <w:b/>
                <w:lang w:val="ru-RU"/>
              </w:rPr>
              <w:t xml:space="preserve">Международный уровень </w:t>
            </w:r>
          </w:p>
          <w:p w14:paraId="4DC61D34" w14:textId="77777777" w:rsidR="00F745BB" w:rsidRPr="00A97D04" w:rsidRDefault="00F745BB" w:rsidP="00A97D04">
            <w:pPr>
              <w:pStyle w:val="15"/>
              <w:spacing w:line="240" w:lineRule="auto"/>
              <w:jc w:val="center"/>
              <w:rPr>
                <w:rFonts w:cs="Times New Roman"/>
                <w:b/>
                <w:color w:val="FF0000"/>
                <w:lang w:val="ru-RU"/>
              </w:rPr>
            </w:pPr>
            <w:r w:rsidRPr="00A97D04">
              <w:rPr>
                <w:rFonts w:cs="Times New Roman"/>
                <w:b/>
                <w:lang w:val="ru-RU"/>
              </w:rPr>
              <w:t xml:space="preserve">  </w:t>
            </w:r>
          </w:p>
        </w:tc>
      </w:tr>
      <w:tr w:rsidR="00F745BB" w:rsidRPr="00A97D04" w14:paraId="67B668CE" w14:textId="77777777" w:rsidTr="0026634C">
        <w:tc>
          <w:tcPr>
            <w:tcW w:w="568" w:type="dxa"/>
            <w:shd w:val="clear" w:color="auto" w:fill="auto"/>
          </w:tcPr>
          <w:p w14:paraId="779A6040" w14:textId="77777777" w:rsidR="00F745BB" w:rsidRPr="00A97D04" w:rsidRDefault="00F745BB" w:rsidP="00A97D04">
            <w:pPr>
              <w:pStyle w:val="15"/>
              <w:numPr>
                <w:ilvl w:val="0"/>
                <w:numId w:val="21"/>
              </w:numPr>
              <w:spacing w:line="240" w:lineRule="auto"/>
              <w:jc w:val="center"/>
              <w:rPr>
                <w:rFonts w:cs="Times New Roman"/>
                <w:color w:val="DC3939"/>
                <w:lang w:val="ru-RU"/>
              </w:rPr>
            </w:pPr>
          </w:p>
        </w:tc>
        <w:tc>
          <w:tcPr>
            <w:tcW w:w="2110" w:type="dxa"/>
            <w:shd w:val="clear" w:color="auto" w:fill="auto"/>
          </w:tcPr>
          <w:p w14:paraId="786B76ED" w14:textId="77777777" w:rsidR="00F745BB" w:rsidRPr="00A97D04" w:rsidRDefault="00F745BB" w:rsidP="00A97D04">
            <w:pPr>
              <w:spacing w:after="0" w:line="240" w:lineRule="auto"/>
              <w:rPr>
                <w:rFonts w:ascii="Times New Roman" w:eastAsia="Calibri" w:hAnsi="Times New Roman"/>
                <w:sz w:val="24"/>
                <w:szCs w:val="24"/>
                <w:lang w:eastAsia="en-US"/>
              </w:rPr>
            </w:pPr>
            <w:r w:rsidRPr="00A97D04">
              <w:rPr>
                <w:rFonts w:ascii="Times New Roman" w:eastAsia="Calibri" w:hAnsi="Times New Roman"/>
                <w:sz w:val="24"/>
                <w:szCs w:val="24"/>
                <w:lang w:eastAsia="en-US"/>
              </w:rPr>
              <w:t>«</w:t>
            </w:r>
            <w:r w:rsidRPr="00A97D04">
              <w:rPr>
                <w:rFonts w:ascii="Times New Roman" w:eastAsia="Calibri" w:hAnsi="Times New Roman"/>
                <w:sz w:val="24"/>
                <w:szCs w:val="24"/>
                <w:lang w:val="en-US" w:eastAsia="en-US"/>
              </w:rPr>
              <w:t>Tilda</w:t>
            </w:r>
            <w:r w:rsidRPr="00A97D04">
              <w:rPr>
                <w:rFonts w:ascii="Times New Roman" w:eastAsia="Calibri" w:hAnsi="Times New Roman"/>
                <w:sz w:val="24"/>
                <w:szCs w:val="24"/>
                <w:lang w:eastAsia="en-US"/>
              </w:rPr>
              <w:t xml:space="preserve"> </w:t>
            </w:r>
            <w:r w:rsidRPr="00A97D04">
              <w:rPr>
                <w:rFonts w:ascii="Times New Roman" w:eastAsia="Calibri" w:hAnsi="Times New Roman"/>
                <w:sz w:val="24"/>
                <w:szCs w:val="24"/>
                <w:lang w:val="en-US" w:eastAsia="en-US"/>
              </w:rPr>
              <w:t>Toy</w:t>
            </w:r>
            <w:r w:rsidRPr="00A97D04">
              <w:rPr>
                <w:rFonts w:ascii="Times New Roman" w:eastAsia="Calibri" w:hAnsi="Times New Roman"/>
                <w:sz w:val="24"/>
                <w:szCs w:val="24"/>
                <w:lang w:eastAsia="en-US"/>
              </w:rPr>
              <w:t>»</w:t>
            </w:r>
          </w:p>
          <w:p w14:paraId="4DBE4FB8" w14:textId="77777777" w:rsidR="00F745BB" w:rsidRPr="00A97D04" w:rsidRDefault="00F745BB" w:rsidP="00A97D04">
            <w:pPr>
              <w:pStyle w:val="af0"/>
              <w:rPr>
                <w:sz w:val="24"/>
                <w:szCs w:val="24"/>
              </w:rPr>
            </w:pPr>
            <w:r w:rsidRPr="00A97D04">
              <w:rPr>
                <w:sz w:val="24"/>
                <w:szCs w:val="24"/>
              </w:rPr>
              <w:t>Вдовина Е.Ю.</w:t>
            </w:r>
          </w:p>
        </w:tc>
        <w:tc>
          <w:tcPr>
            <w:tcW w:w="3276" w:type="dxa"/>
            <w:gridSpan w:val="2"/>
            <w:shd w:val="clear" w:color="auto" w:fill="auto"/>
          </w:tcPr>
          <w:p w14:paraId="190515CC" w14:textId="77777777" w:rsidR="00F745BB" w:rsidRPr="00A97D04" w:rsidRDefault="00F745BB" w:rsidP="00A97D04">
            <w:pPr>
              <w:pStyle w:val="15"/>
              <w:spacing w:line="240" w:lineRule="auto"/>
              <w:rPr>
                <w:rFonts w:cs="Times New Roman"/>
              </w:rPr>
            </w:pPr>
            <w:r w:rsidRPr="00A97D04">
              <w:rPr>
                <w:rFonts w:cs="Times New Roman"/>
                <w:lang w:val="ru-RU"/>
              </w:rPr>
              <w:t xml:space="preserve">Международный конкурс </w:t>
            </w:r>
            <w:proofErr w:type="spellStart"/>
            <w:r w:rsidRPr="00A97D04">
              <w:rPr>
                <w:rFonts w:cs="Times New Roman"/>
              </w:rPr>
              <w:t>на</w:t>
            </w:r>
            <w:proofErr w:type="spellEnd"/>
            <w:r w:rsidRPr="00A97D04">
              <w:rPr>
                <w:rFonts w:cs="Times New Roman"/>
              </w:rPr>
              <w:t xml:space="preserve"> </w:t>
            </w:r>
            <w:proofErr w:type="spellStart"/>
            <w:r w:rsidRPr="00A97D04">
              <w:rPr>
                <w:rFonts w:cs="Times New Roman"/>
              </w:rPr>
              <w:t>создание</w:t>
            </w:r>
            <w:proofErr w:type="spellEnd"/>
            <w:r w:rsidRPr="00A97D04">
              <w:rPr>
                <w:rFonts w:cs="Times New Roman"/>
              </w:rPr>
              <w:t xml:space="preserve"> </w:t>
            </w:r>
            <w:proofErr w:type="spellStart"/>
            <w:r w:rsidRPr="00A97D04">
              <w:rPr>
                <w:rFonts w:cs="Times New Roman"/>
              </w:rPr>
              <w:t>елочной</w:t>
            </w:r>
            <w:proofErr w:type="spellEnd"/>
            <w:r w:rsidRPr="00A97D04">
              <w:rPr>
                <w:rFonts w:cs="Times New Roman"/>
              </w:rPr>
              <w:t xml:space="preserve"> </w:t>
            </w:r>
            <w:proofErr w:type="spellStart"/>
            <w:r w:rsidRPr="00A97D04">
              <w:rPr>
                <w:rFonts w:cs="Times New Roman"/>
              </w:rPr>
              <w:t>игрушки</w:t>
            </w:r>
            <w:proofErr w:type="spellEnd"/>
            <w:r w:rsidRPr="00A97D04">
              <w:rPr>
                <w:rFonts w:cs="Times New Roman"/>
              </w:rPr>
              <w:t xml:space="preserve"> </w:t>
            </w:r>
            <w:proofErr w:type="spellStart"/>
            <w:r w:rsidRPr="00A97D04">
              <w:rPr>
                <w:rFonts w:cs="Times New Roman"/>
              </w:rPr>
              <w:t>для</w:t>
            </w:r>
            <w:proofErr w:type="spellEnd"/>
            <w:r w:rsidRPr="00A97D04">
              <w:rPr>
                <w:rFonts w:cs="Times New Roman"/>
              </w:rPr>
              <w:t xml:space="preserve"> </w:t>
            </w:r>
            <w:proofErr w:type="spellStart"/>
            <w:r w:rsidRPr="00A97D04">
              <w:rPr>
                <w:rFonts w:cs="Times New Roman"/>
              </w:rPr>
              <w:t>ели</w:t>
            </w:r>
            <w:proofErr w:type="spellEnd"/>
            <w:r w:rsidRPr="00A97D04">
              <w:rPr>
                <w:rFonts w:cs="Times New Roman"/>
              </w:rPr>
              <w:t xml:space="preserve"> </w:t>
            </w:r>
            <w:proofErr w:type="spellStart"/>
            <w:r w:rsidRPr="00A97D04">
              <w:rPr>
                <w:rFonts w:cs="Times New Roman"/>
              </w:rPr>
              <w:t>Государственного</w:t>
            </w:r>
            <w:proofErr w:type="spellEnd"/>
            <w:r w:rsidRPr="00A97D04">
              <w:rPr>
                <w:rFonts w:cs="Times New Roman"/>
              </w:rPr>
              <w:t xml:space="preserve"> </w:t>
            </w:r>
            <w:proofErr w:type="spellStart"/>
            <w:r w:rsidRPr="00A97D04">
              <w:rPr>
                <w:rFonts w:cs="Times New Roman"/>
              </w:rPr>
              <w:t>Эрмитаж</w:t>
            </w:r>
            <w:proofErr w:type="spellEnd"/>
          </w:p>
          <w:p w14:paraId="7321DF50" w14:textId="77777777" w:rsidR="00F745BB" w:rsidRPr="00A97D04" w:rsidRDefault="00F745BB" w:rsidP="00A97D04">
            <w:pPr>
              <w:pStyle w:val="15"/>
              <w:spacing w:line="240" w:lineRule="auto"/>
              <w:rPr>
                <w:rFonts w:cs="Times New Roman"/>
                <w:lang w:val="ru-RU"/>
              </w:rPr>
            </w:pPr>
            <w:proofErr w:type="spellStart"/>
            <w:r w:rsidRPr="00A97D04">
              <w:rPr>
                <w:rFonts w:cs="Times New Roman"/>
              </w:rPr>
              <w:t>Cоздай</w:t>
            </w:r>
            <w:proofErr w:type="spellEnd"/>
            <w:r w:rsidRPr="00A97D04">
              <w:rPr>
                <w:rFonts w:cs="Times New Roman"/>
              </w:rPr>
              <w:t xml:space="preserve"> </w:t>
            </w:r>
            <w:proofErr w:type="spellStart"/>
            <w:r w:rsidRPr="00A97D04">
              <w:rPr>
                <w:rFonts w:cs="Times New Roman"/>
              </w:rPr>
              <w:t>экспонат</w:t>
            </w:r>
            <w:proofErr w:type="spellEnd"/>
            <w:r w:rsidRPr="00A97D04">
              <w:rPr>
                <w:rFonts w:cs="Times New Roman"/>
              </w:rPr>
              <w:t xml:space="preserve"> </w:t>
            </w:r>
            <w:proofErr w:type="spellStart"/>
            <w:r w:rsidRPr="00A97D04">
              <w:rPr>
                <w:rFonts w:cs="Times New Roman"/>
              </w:rPr>
              <w:t>для</w:t>
            </w:r>
            <w:proofErr w:type="spellEnd"/>
            <w:r w:rsidRPr="00A97D04">
              <w:rPr>
                <w:rFonts w:cs="Times New Roman"/>
              </w:rPr>
              <w:t xml:space="preserve"> </w:t>
            </w:r>
            <w:proofErr w:type="spellStart"/>
            <w:r w:rsidRPr="00A97D04">
              <w:rPr>
                <w:rFonts w:cs="Times New Roman"/>
              </w:rPr>
              <w:t>Эрмитажа</w:t>
            </w:r>
            <w:proofErr w:type="spellEnd"/>
            <w:r w:rsidRPr="00A97D04">
              <w:rPr>
                <w:rFonts w:cs="Times New Roman"/>
              </w:rPr>
              <w:t>»</w:t>
            </w:r>
            <w:r w:rsidRPr="00A97D04">
              <w:rPr>
                <w:rFonts w:cs="Times New Roman"/>
                <w:lang w:val="ru-RU"/>
              </w:rPr>
              <w:t xml:space="preserve">. </w:t>
            </w:r>
            <w:r w:rsidRPr="00A97D04">
              <w:rPr>
                <w:rFonts w:cs="Times New Roman"/>
              </w:rPr>
              <w:t>Номинация ТОП лучших работ</w:t>
            </w:r>
          </w:p>
        </w:tc>
        <w:tc>
          <w:tcPr>
            <w:tcW w:w="1854" w:type="dxa"/>
            <w:gridSpan w:val="2"/>
            <w:shd w:val="clear" w:color="auto" w:fill="auto"/>
          </w:tcPr>
          <w:p w14:paraId="758106B5" w14:textId="77777777" w:rsidR="00F745BB" w:rsidRPr="00A97D04" w:rsidRDefault="00F745BB" w:rsidP="00A97D04">
            <w:pPr>
              <w:pStyle w:val="af0"/>
              <w:ind w:right="-103"/>
              <w:jc w:val="center"/>
              <w:rPr>
                <w:sz w:val="24"/>
                <w:szCs w:val="24"/>
              </w:rPr>
            </w:pPr>
            <w:r w:rsidRPr="00A97D04">
              <w:rPr>
                <w:sz w:val="24"/>
                <w:szCs w:val="24"/>
              </w:rPr>
              <w:t>Диплом участника</w:t>
            </w:r>
          </w:p>
        </w:tc>
        <w:tc>
          <w:tcPr>
            <w:tcW w:w="2399" w:type="dxa"/>
            <w:shd w:val="clear" w:color="auto" w:fill="auto"/>
          </w:tcPr>
          <w:p w14:paraId="71EB3753" w14:textId="77777777" w:rsidR="00F745BB" w:rsidRPr="00A97D04" w:rsidRDefault="00F745BB" w:rsidP="00A97D04">
            <w:pPr>
              <w:pStyle w:val="15"/>
              <w:spacing w:line="240" w:lineRule="auto"/>
              <w:rPr>
                <w:rFonts w:cs="Times New Roman"/>
                <w:lang w:val="ru-RU"/>
              </w:rPr>
            </w:pPr>
            <w:r w:rsidRPr="00A97D04">
              <w:rPr>
                <w:rFonts w:cs="Times New Roman"/>
                <w:lang w:val="ru-RU"/>
              </w:rPr>
              <w:t>Вдовин Александр</w:t>
            </w:r>
          </w:p>
        </w:tc>
      </w:tr>
      <w:tr w:rsidR="00F745BB" w:rsidRPr="00A97D04" w14:paraId="5E8FD5F2" w14:textId="77777777" w:rsidTr="0026634C">
        <w:tc>
          <w:tcPr>
            <w:tcW w:w="568" w:type="dxa"/>
            <w:shd w:val="clear" w:color="auto" w:fill="auto"/>
          </w:tcPr>
          <w:p w14:paraId="5BDF9833" w14:textId="77777777" w:rsidR="00F745BB" w:rsidRPr="00A97D04" w:rsidRDefault="00F745BB" w:rsidP="00A97D04">
            <w:pPr>
              <w:pStyle w:val="a5"/>
              <w:numPr>
                <w:ilvl w:val="0"/>
                <w:numId w:val="21"/>
              </w:numPr>
              <w:spacing w:after="0" w:line="240" w:lineRule="auto"/>
              <w:jc w:val="center"/>
              <w:rPr>
                <w:rFonts w:ascii="Times New Roman" w:hAnsi="Times New Roman"/>
                <w:color w:val="DC3939"/>
                <w:sz w:val="24"/>
                <w:szCs w:val="24"/>
              </w:rPr>
            </w:pPr>
          </w:p>
        </w:tc>
        <w:tc>
          <w:tcPr>
            <w:tcW w:w="2110" w:type="dxa"/>
            <w:shd w:val="clear" w:color="auto" w:fill="auto"/>
          </w:tcPr>
          <w:p w14:paraId="2BDED5EA" w14:textId="77777777" w:rsidR="00F745BB" w:rsidRPr="00A97D04" w:rsidRDefault="00F745BB" w:rsidP="00A97D04">
            <w:pPr>
              <w:pStyle w:val="15"/>
              <w:spacing w:line="240" w:lineRule="auto"/>
              <w:rPr>
                <w:rFonts w:cs="Times New Roman"/>
                <w:lang w:val="ru-RU"/>
              </w:rPr>
            </w:pPr>
            <w:r w:rsidRPr="00A97D04">
              <w:rPr>
                <w:rFonts w:cs="Times New Roman"/>
                <w:lang w:val="ru-RU"/>
              </w:rPr>
              <w:t>«Лига»</w:t>
            </w:r>
          </w:p>
          <w:p w14:paraId="1EC12F60" w14:textId="77777777" w:rsidR="00F745BB" w:rsidRPr="00A97D04" w:rsidRDefault="00F745BB" w:rsidP="00A97D04">
            <w:pPr>
              <w:pStyle w:val="af0"/>
              <w:rPr>
                <w:sz w:val="24"/>
                <w:szCs w:val="24"/>
              </w:rPr>
            </w:pPr>
            <w:r w:rsidRPr="00A97D04">
              <w:rPr>
                <w:sz w:val="24"/>
                <w:szCs w:val="24"/>
              </w:rPr>
              <w:t>Резниченко И.Н.</w:t>
            </w:r>
          </w:p>
          <w:p w14:paraId="744346A5" w14:textId="77777777" w:rsidR="00F745BB" w:rsidRPr="00A97D04" w:rsidRDefault="00F745BB" w:rsidP="00A97D04">
            <w:pPr>
              <w:pStyle w:val="af0"/>
              <w:rPr>
                <w:sz w:val="24"/>
                <w:szCs w:val="24"/>
              </w:rPr>
            </w:pPr>
          </w:p>
        </w:tc>
        <w:tc>
          <w:tcPr>
            <w:tcW w:w="3276" w:type="dxa"/>
            <w:gridSpan w:val="2"/>
            <w:shd w:val="clear" w:color="auto" w:fill="auto"/>
          </w:tcPr>
          <w:p w14:paraId="53FA20CD" w14:textId="77777777" w:rsidR="00F745BB" w:rsidRPr="00A97D04" w:rsidRDefault="00F745BB" w:rsidP="00A97D04">
            <w:pPr>
              <w:pStyle w:val="15"/>
              <w:spacing w:line="240" w:lineRule="auto"/>
              <w:rPr>
                <w:rFonts w:cs="Times New Roman"/>
                <w:b/>
                <w:lang w:val="ru-RU"/>
              </w:rPr>
            </w:pPr>
            <w:r w:rsidRPr="00A97D04">
              <w:rPr>
                <w:rFonts w:cs="Times New Roman"/>
              </w:rPr>
              <w:t>III Международн</w:t>
            </w:r>
            <w:r w:rsidRPr="00A97D04">
              <w:rPr>
                <w:rFonts w:cs="Times New Roman"/>
                <w:lang w:val="ru-RU"/>
              </w:rPr>
              <w:t>ый</w:t>
            </w:r>
            <w:r w:rsidRPr="00A97D04">
              <w:rPr>
                <w:rFonts w:cs="Times New Roman"/>
              </w:rPr>
              <w:t xml:space="preserve"> </w:t>
            </w:r>
            <w:r w:rsidRPr="00A97D04">
              <w:rPr>
                <w:rFonts w:cs="Times New Roman"/>
                <w:lang w:val="ru-RU"/>
              </w:rPr>
              <w:t xml:space="preserve">открытый многожанровый творческий </w:t>
            </w:r>
            <w:r w:rsidRPr="00A97D04">
              <w:rPr>
                <w:rFonts w:cs="Times New Roman"/>
              </w:rPr>
              <w:t>конкурс</w:t>
            </w:r>
            <w:r w:rsidRPr="00A97D04">
              <w:rPr>
                <w:rFonts w:cs="Times New Roman"/>
                <w:lang w:val="ru-RU"/>
              </w:rPr>
              <w:t xml:space="preserve"> «Мое Отечество». Номинация «Вокал»</w:t>
            </w:r>
          </w:p>
        </w:tc>
        <w:tc>
          <w:tcPr>
            <w:tcW w:w="1854" w:type="dxa"/>
            <w:gridSpan w:val="2"/>
            <w:shd w:val="clear" w:color="auto" w:fill="auto"/>
          </w:tcPr>
          <w:p w14:paraId="3DC931DD" w14:textId="77777777" w:rsidR="00F745BB" w:rsidRPr="00A97D04" w:rsidRDefault="00F745BB" w:rsidP="00A97D04">
            <w:pPr>
              <w:pStyle w:val="af0"/>
              <w:jc w:val="center"/>
              <w:rPr>
                <w:bCs/>
                <w:sz w:val="24"/>
                <w:szCs w:val="24"/>
              </w:rPr>
            </w:pPr>
            <w:r w:rsidRPr="00A97D04">
              <w:rPr>
                <w:bCs/>
                <w:sz w:val="24"/>
                <w:szCs w:val="24"/>
              </w:rPr>
              <w:t>Лауреат</w:t>
            </w:r>
          </w:p>
          <w:p w14:paraId="6A8AB982" w14:textId="77777777" w:rsidR="00F745BB" w:rsidRPr="00A97D04" w:rsidRDefault="00F745BB" w:rsidP="00A97D04">
            <w:pPr>
              <w:pStyle w:val="af0"/>
              <w:jc w:val="center"/>
              <w:rPr>
                <w:bCs/>
                <w:sz w:val="24"/>
                <w:szCs w:val="24"/>
              </w:rPr>
            </w:pPr>
            <w:r w:rsidRPr="00A97D04">
              <w:rPr>
                <w:bCs/>
                <w:sz w:val="24"/>
                <w:szCs w:val="24"/>
              </w:rPr>
              <w:t>2 степени</w:t>
            </w:r>
          </w:p>
        </w:tc>
        <w:tc>
          <w:tcPr>
            <w:tcW w:w="2399" w:type="dxa"/>
            <w:shd w:val="clear" w:color="auto" w:fill="auto"/>
          </w:tcPr>
          <w:p w14:paraId="66FBA257" w14:textId="77777777" w:rsidR="00F745BB" w:rsidRPr="00A97D04" w:rsidRDefault="00F745BB" w:rsidP="00A97D04">
            <w:pPr>
              <w:pStyle w:val="15"/>
              <w:spacing w:line="240" w:lineRule="auto"/>
              <w:rPr>
                <w:rFonts w:cs="Times New Roman"/>
                <w:lang w:val="ru-RU"/>
              </w:rPr>
            </w:pPr>
            <w:r w:rsidRPr="00A97D04">
              <w:rPr>
                <w:rFonts w:cs="Times New Roman"/>
                <w:lang w:val="ru-RU"/>
              </w:rPr>
              <w:t>Вокально-эстрадный ансамбль «Лига»</w:t>
            </w:r>
          </w:p>
        </w:tc>
      </w:tr>
      <w:tr w:rsidR="00F745BB" w:rsidRPr="00A97D04" w14:paraId="0C33EC6B" w14:textId="77777777" w:rsidTr="0026634C">
        <w:tc>
          <w:tcPr>
            <w:tcW w:w="568" w:type="dxa"/>
            <w:shd w:val="clear" w:color="auto" w:fill="auto"/>
          </w:tcPr>
          <w:p w14:paraId="4F0F85CC" w14:textId="77777777" w:rsidR="00F745BB" w:rsidRPr="00A97D04" w:rsidRDefault="00F745BB" w:rsidP="00A97D04">
            <w:pPr>
              <w:pStyle w:val="a5"/>
              <w:numPr>
                <w:ilvl w:val="0"/>
                <w:numId w:val="21"/>
              </w:numPr>
              <w:spacing w:after="0" w:line="240" w:lineRule="auto"/>
              <w:jc w:val="center"/>
              <w:rPr>
                <w:rFonts w:ascii="Times New Roman" w:hAnsi="Times New Roman"/>
                <w:sz w:val="24"/>
                <w:szCs w:val="24"/>
              </w:rPr>
            </w:pPr>
          </w:p>
        </w:tc>
        <w:tc>
          <w:tcPr>
            <w:tcW w:w="2110" w:type="dxa"/>
            <w:shd w:val="clear" w:color="auto" w:fill="auto"/>
          </w:tcPr>
          <w:p w14:paraId="218CB7A1" w14:textId="77777777" w:rsidR="00F745BB" w:rsidRPr="00A97D04" w:rsidRDefault="00F745BB" w:rsidP="00A97D04">
            <w:pPr>
              <w:pStyle w:val="af0"/>
              <w:rPr>
                <w:color w:val="FF0000"/>
                <w:sz w:val="24"/>
                <w:szCs w:val="24"/>
              </w:rPr>
            </w:pPr>
            <w:r w:rsidRPr="00A97D04">
              <w:rPr>
                <w:sz w:val="24"/>
                <w:szCs w:val="24"/>
              </w:rPr>
              <w:t>«Веселый английский малыши»</w:t>
            </w:r>
          </w:p>
          <w:p w14:paraId="2E6D7122" w14:textId="77777777" w:rsidR="00F745BB" w:rsidRPr="00A97D04" w:rsidRDefault="00F745BB" w:rsidP="00A97D04">
            <w:pPr>
              <w:pStyle w:val="af0"/>
              <w:snapToGrid w:val="0"/>
              <w:rPr>
                <w:color w:val="FF0000"/>
                <w:sz w:val="24"/>
                <w:szCs w:val="24"/>
              </w:rPr>
            </w:pPr>
            <w:r w:rsidRPr="00A97D04">
              <w:rPr>
                <w:sz w:val="24"/>
                <w:szCs w:val="24"/>
              </w:rPr>
              <w:t>Назмиева Н.А.</w:t>
            </w:r>
          </w:p>
        </w:tc>
        <w:tc>
          <w:tcPr>
            <w:tcW w:w="3276" w:type="dxa"/>
            <w:gridSpan w:val="2"/>
            <w:shd w:val="clear" w:color="auto" w:fill="auto"/>
          </w:tcPr>
          <w:p w14:paraId="3799F06E" w14:textId="77777777" w:rsidR="00F745BB" w:rsidRPr="00A97D04" w:rsidRDefault="00F745BB" w:rsidP="00A97D04">
            <w:pPr>
              <w:pStyle w:val="15"/>
              <w:snapToGrid w:val="0"/>
              <w:spacing w:line="240" w:lineRule="auto"/>
              <w:rPr>
                <w:rFonts w:cs="Times New Roman"/>
                <w:lang w:val="ru-RU"/>
              </w:rPr>
            </w:pPr>
            <w:r w:rsidRPr="00A97D04">
              <w:rPr>
                <w:rFonts w:cs="Times New Roman"/>
                <w:lang w:val="en-US"/>
              </w:rPr>
              <w:t>XI</w:t>
            </w:r>
            <w:r w:rsidRPr="00A97D04">
              <w:rPr>
                <w:rFonts w:cs="Times New Roman"/>
                <w:lang w:val="ru-RU"/>
              </w:rPr>
              <w:t xml:space="preserve"> Международный конкурс «СТАРТ» по английскому</w:t>
            </w:r>
            <w:r w:rsidRPr="00A97D04">
              <w:rPr>
                <w:rFonts w:cs="Times New Roman"/>
              </w:rPr>
              <w:t xml:space="preserve"> </w:t>
            </w:r>
            <w:r w:rsidRPr="00A97D04">
              <w:rPr>
                <w:rFonts w:cs="Times New Roman"/>
                <w:lang w:val="ru-RU"/>
              </w:rPr>
              <w:t>языку</w:t>
            </w:r>
            <w:r w:rsidRPr="00A97D04">
              <w:rPr>
                <w:rFonts w:cs="Times New Roman"/>
              </w:rPr>
              <w:t xml:space="preserve"> </w:t>
            </w:r>
            <w:r w:rsidRPr="00A97D04">
              <w:rPr>
                <w:rFonts w:cs="Times New Roman"/>
                <w:lang w:val="ru-RU"/>
              </w:rPr>
              <w:t>2 класс</w:t>
            </w:r>
          </w:p>
        </w:tc>
        <w:tc>
          <w:tcPr>
            <w:tcW w:w="1854" w:type="dxa"/>
            <w:gridSpan w:val="2"/>
            <w:shd w:val="clear" w:color="auto" w:fill="auto"/>
          </w:tcPr>
          <w:p w14:paraId="27A985F4" w14:textId="77777777" w:rsidR="00F745BB" w:rsidRPr="00A97D04" w:rsidRDefault="00F745BB" w:rsidP="00A97D04">
            <w:pPr>
              <w:pStyle w:val="af0"/>
              <w:snapToGrid w:val="0"/>
              <w:jc w:val="center"/>
              <w:rPr>
                <w:sz w:val="24"/>
                <w:szCs w:val="24"/>
              </w:rPr>
            </w:pPr>
            <w:r w:rsidRPr="00A97D04">
              <w:rPr>
                <w:sz w:val="24"/>
                <w:szCs w:val="24"/>
              </w:rPr>
              <w:t>1 место</w:t>
            </w:r>
          </w:p>
          <w:p w14:paraId="2D849AE3" w14:textId="77777777" w:rsidR="00F745BB" w:rsidRPr="00A97D04" w:rsidRDefault="00F745BB" w:rsidP="00A97D04">
            <w:pPr>
              <w:pStyle w:val="af0"/>
              <w:snapToGrid w:val="0"/>
              <w:jc w:val="center"/>
              <w:rPr>
                <w:sz w:val="24"/>
                <w:szCs w:val="24"/>
              </w:rPr>
            </w:pPr>
            <w:r w:rsidRPr="00A97D04">
              <w:rPr>
                <w:sz w:val="24"/>
                <w:szCs w:val="24"/>
              </w:rPr>
              <w:t>1 место</w:t>
            </w:r>
          </w:p>
          <w:p w14:paraId="5336C79D" w14:textId="77777777" w:rsidR="00F745BB" w:rsidRPr="00A97D04" w:rsidRDefault="00F745BB" w:rsidP="00A97D04">
            <w:pPr>
              <w:pStyle w:val="af0"/>
              <w:snapToGrid w:val="0"/>
              <w:jc w:val="center"/>
              <w:rPr>
                <w:sz w:val="24"/>
                <w:szCs w:val="24"/>
              </w:rPr>
            </w:pPr>
            <w:r w:rsidRPr="00A97D04">
              <w:rPr>
                <w:sz w:val="24"/>
                <w:szCs w:val="24"/>
              </w:rPr>
              <w:t>1 место</w:t>
            </w:r>
          </w:p>
          <w:p w14:paraId="7794A102" w14:textId="77777777" w:rsidR="00F745BB" w:rsidRPr="00A97D04" w:rsidRDefault="00F745BB" w:rsidP="00A97D04">
            <w:pPr>
              <w:pStyle w:val="af0"/>
              <w:snapToGrid w:val="0"/>
              <w:jc w:val="center"/>
              <w:rPr>
                <w:sz w:val="24"/>
                <w:szCs w:val="24"/>
              </w:rPr>
            </w:pPr>
            <w:r w:rsidRPr="00A97D04">
              <w:rPr>
                <w:sz w:val="24"/>
                <w:szCs w:val="24"/>
              </w:rPr>
              <w:t>1 место</w:t>
            </w:r>
          </w:p>
          <w:p w14:paraId="1BF1B4CD" w14:textId="77777777" w:rsidR="00F745BB" w:rsidRPr="00A97D04" w:rsidRDefault="00F745BB" w:rsidP="00A97D04">
            <w:pPr>
              <w:pStyle w:val="af0"/>
              <w:snapToGrid w:val="0"/>
              <w:jc w:val="center"/>
              <w:rPr>
                <w:sz w:val="24"/>
                <w:szCs w:val="24"/>
              </w:rPr>
            </w:pPr>
            <w:r w:rsidRPr="00A97D04">
              <w:rPr>
                <w:sz w:val="24"/>
                <w:szCs w:val="24"/>
              </w:rPr>
              <w:t>1 место</w:t>
            </w:r>
          </w:p>
          <w:p w14:paraId="22B1E5AE" w14:textId="77777777" w:rsidR="00F745BB" w:rsidRPr="00A97D04" w:rsidRDefault="00F745BB" w:rsidP="00A97D04">
            <w:pPr>
              <w:pStyle w:val="af0"/>
              <w:snapToGrid w:val="0"/>
              <w:jc w:val="center"/>
              <w:rPr>
                <w:sz w:val="24"/>
                <w:szCs w:val="24"/>
              </w:rPr>
            </w:pPr>
            <w:r w:rsidRPr="00A97D04">
              <w:rPr>
                <w:sz w:val="24"/>
                <w:szCs w:val="24"/>
              </w:rPr>
              <w:t>1 место</w:t>
            </w:r>
          </w:p>
          <w:p w14:paraId="1DC50972" w14:textId="77777777" w:rsidR="00F745BB" w:rsidRPr="00A97D04" w:rsidRDefault="00F745BB" w:rsidP="00A97D04">
            <w:pPr>
              <w:pStyle w:val="af0"/>
              <w:snapToGrid w:val="0"/>
              <w:jc w:val="center"/>
              <w:rPr>
                <w:sz w:val="24"/>
                <w:szCs w:val="24"/>
              </w:rPr>
            </w:pPr>
            <w:r w:rsidRPr="00A97D04">
              <w:rPr>
                <w:sz w:val="24"/>
                <w:szCs w:val="24"/>
              </w:rPr>
              <w:lastRenderedPageBreak/>
              <w:t>1 место</w:t>
            </w:r>
          </w:p>
          <w:p w14:paraId="2B082DF6" w14:textId="77777777" w:rsidR="00F745BB" w:rsidRPr="00A97D04" w:rsidRDefault="00F745BB" w:rsidP="00A97D04">
            <w:pPr>
              <w:pStyle w:val="af0"/>
              <w:snapToGrid w:val="0"/>
              <w:jc w:val="center"/>
              <w:rPr>
                <w:sz w:val="24"/>
                <w:szCs w:val="24"/>
              </w:rPr>
            </w:pPr>
            <w:r w:rsidRPr="00A97D04">
              <w:rPr>
                <w:sz w:val="24"/>
                <w:szCs w:val="24"/>
              </w:rPr>
              <w:t>2 место</w:t>
            </w:r>
          </w:p>
        </w:tc>
        <w:tc>
          <w:tcPr>
            <w:tcW w:w="2399" w:type="dxa"/>
            <w:shd w:val="clear" w:color="auto" w:fill="auto"/>
          </w:tcPr>
          <w:p w14:paraId="73D7FE25"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lastRenderedPageBreak/>
              <w:t>Коровкин Игорь</w:t>
            </w:r>
          </w:p>
          <w:p w14:paraId="403DD218"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Мазов Марк</w:t>
            </w:r>
          </w:p>
          <w:p w14:paraId="1EB1B7EA" w14:textId="77777777" w:rsidR="00F745BB" w:rsidRPr="00A97D04" w:rsidRDefault="00F745BB" w:rsidP="00A97D04">
            <w:pPr>
              <w:pStyle w:val="15"/>
              <w:snapToGrid w:val="0"/>
              <w:spacing w:line="240" w:lineRule="auto"/>
              <w:rPr>
                <w:rFonts w:cs="Times New Roman"/>
                <w:lang w:val="ru-RU"/>
              </w:rPr>
            </w:pPr>
            <w:proofErr w:type="spellStart"/>
            <w:r w:rsidRPr="00A97D04">
              <w:rPr>
                <w:rFonts w:cs="Times New Roman"/>
                <w:lang w:val="ru-RU"/>
              </w:rPr>
              <w:t>Аристархова</w:t>
            </w:r>
            <w:proofErr w:type="spellEnd"/>
            <w:r w:rsidRPr="00A97D04">
              <w:rPr>
                <w:rFonts w:cs="Times New Roman"/>
                <w:lang w:val="ru-RU"/>
              </w:rPr>
              <w:t xml:space="preserve"> Сабрина</w:t>
            </w:r>
          </w:p>
          <w:p w14:paraId="22E953A4"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Иванов Никита</w:t>
            </w:r>
          </w:p>
          <w:p w14:paraId="6C3A86ED"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Калиниченко Иван</w:t>
            </w:r>
          </w:p>
          <w:p w14:paraId="1C5735D3"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lastRenderedPageBreak/>
              <w:t>Кучеренко Федор</w:t>
            </w:r>
          </w:p>
          <w:p w14:paraId="58B89FB7" w14:textId="77777777" w:rsidR="00F745BB" w:rsidRPr="00A97D04" w:rsidRDefault="00F745BB" w:rsidP="00A97D04">
            <w:pPr>
              <w:pStyle w:val="15"/>
              <w:snapToGrid w:val="0"/>
              <w:spacing w:line="240" w:lineRule="auto"/>
              <w:rPr>
                <w:rFonts w:cs="Times New Roman"/>
                <w:lang w:val="ru-RU"/>
              </w:rPr>
            </w:pPr>
            <w:proofErr w:type="spellStart"/>
            <w:r w:rsidRPr="00A97D04">
              <w:rPr>
                <w:rFonts w:cs="Times New Roman"/>
                <w:lang w:val="ru-RU"/>
              </w:rPr>
              <w:t>Яробаева</w:t>
            </w:r>
            <w:proofErr w:type="spellEnd"/>
            <w:r w:rsidRPr="00A97D04">
              <w:rPr>
                <w:rFonts w:cs="Times New Roman"/>
                <w:lang w:val="ru-RU"/>
              </w:rPr>
              <w:t xml:space="preserve"> Анастасия</w:t>
            </w:r>
          </w:p>
          <w:p w14:paraId="3DD414EF" w14:textId="77777777" w:rsidR="00F745BB" w:rsidRPr="00A97D04" w:rsidRDefault="00F745BB" w:rsidP="00A97D04">
            <w:pPr>
              <w:pStyle w:val="15"/>
              <w:snapToGrid w:val="0"/>
              <w:spacing w:line="240" w:lineRule="auto"/>
              <w:rPr>
                <w:rFonts w:cs="Times New Roman"/>
                <w:color w:val="FF0000"/>
                <w:lang w:val="ru-RU"/>
              </w:rPr>
            </w:pPr>
            <w:proofErr w:type="spellStart"/>
            <w:r w:rsidRPr="00A97D04">
              <w:rPr>
                <w:rFonts w:cs="Times New Roman"/>
                <w:lang w:val="ru-RU"/>
              </w:rPr>
              <w:t>Корухова</w:t>
            </w:r>
            <w:proofErr w:type="spellEnd"/>
            <w:r w:rsidRPr="00A97D04">
              <w:rPr>
                <w:rFonts w:cs="Times New Roman"/>
                <w:lang w:val="ru-RU"/>
              </w:rPr>
              <w:t xml:space="preserve"> Агния</w:t>
            </w:r>
          </w:p>
        </w:tc>
      </w:tr>
      <w:tr w:rsidR="00F745BB" w:rsidRPr="00A97D04" w14:paraId="23C883AF" w14:textId="77777777" w:rsidTr="0026634C">
        <w:tc>
          <w:tcPr>
            <w:tcW w:w="568" w:type="dxa"/>
            <w:shd w:val="clear" w:color="auto" w:fill="auto"/>
          </w:tcPr>
          <w:p w14:paraId="3F01854F" w14:textId="77777777" w:rsidR="00F745BB" w:rsidRPr="00A97D04" w:rsidRDefault="00F745BB" w:rsidP="00A97D04">
            <w:pPr>
              <w:pStyle w:val="a5"/>
              <w:numPr>
                <w:ilvl w:val="0"/>
                <w:numId w:val="21"/>
              </w:numPr>
              <w:spacing w:after="0" w:line="240" w:lineRule="auto"/>
              <w:jc w:val="center"/>
              <w:rPr>
                <w:rFonts w:ascii="Times New Roman" w:hAnsi="Times New Roman"/>
                <w:sz w:val="24"/>
                <w:szCs w:val="24"/>
              </w:rPr>
            </w:pPr>
          </w:p>
        </w:tc>
        <w:tc>
          <w:tcPr>
            <w:tcW w:w="2110" w:type="dxa"/>
            <w:shd w:val="clear" w:color="auto" w:fill="auto"/>
          </w:tcPr>
          <w:p w14:paraId="386409A2" w14:textId="77777777" w:rsidR="00F745BB" w:rsidRPr="00A97D04" w:rsidRDefault="00F745BB" w:rsidP="00A97D04">
            <w:pPr>
              <w:pStyle w:val="af0"/>
              <w:rPr>
                <w:color w:val="FF0000"/>
                <w:sz w:val="24"/>
                <w:szCs w:val="24"/>
              </w:rPr>
            </w:pPr>
            <w:r w:rsidRPr="00A97D04">
              <w:rPr>
                <w:sz w:val="24"/>
                <w:szCs w:val="24"/>
              </w:rPr>
              <w:t>«Веселый английский»</w:t>
            </w:r>
          </w:p>
          <w:p w14:paraId="70D24ED6" w14:textId="77777777" w:rsidR="00F745BB" w:rsidRPr="00A97D04" w:rsidRDefault="00F745BB" w:rsidP="00A97D04">
            <w:pPr>
              <w:pStyle w:val="af0"/>
              <w:snapToGrid w:val="0"/>
              <w:rPr>
                <w:color w:val="FF0000"/>
                <w:sz w:val="24"/>
                <w:szCs w:val="24"/>
              </w:rPr>
            </w:pPr>
            <w:r w:rsidRPr="00A97D04">
              <w:rPr>
                <w:sz w:val="24"/>
                <w:szCs w:val="24"/>
              </w:rPr>
              <w:t>Назмиева Н.А.</w:t>
            </w:r>
          </w:p>
        </w:tc>
        <w:tc>
          <w:tcPr>
            <w:tcW w:w="3276" w:type="dxa"/>
            <w:gridSpan w:val="2"/>
            <w:shd w:val="clear" w:color="auto" w:fill="auto"/>
          </w:tcPr>
          <w:p w14:paraId="4F27506B" w14:textId="77777777" w:rsidR="00F745BB" w:rsidRPr="00A97D04" w:rsidRDefault="00F745BB" w:rsidP="00A97D04">
            <w:pPr>
              <w:pStyle w:val="15"/>
              <w:snapToGrid w:val="0"/>
              <w:spacing w:line="240" w:lineRule="auto"/>
              <w:rPr>
                <w:rFonts w:cs="Times New Roman"/>
                <w:lang w:val="ru-RU"/>
              </w:rPr>
            </w:pPr>
            <w:r w:rsidRPr="00A97D04">
              <w:rPr>
                <w:rFonts w:cs="Times New Roman"/>
                <w:lang w:val="en-US"/>
              </w:rPr>
              <w:t>XI</w:t>
            </w:r>
            <w:r w:rsidRPr="00A97D04">
              <w:rPr>
                <w:rFonts w:cs="Times New Roman"/>
                <w:lang w:val="ru-RU"/>
              </w:rPr>
              <w:t xml:space="preserve"> Международный конкурс «СТАРТ» по английскому</w:t>
            </w:r>
            <w:r w:rsidRPr="00A97D04">
              <w:rPr>
                <w:rFonts w:cs="Times New Roman"/>
              </w:rPr>
              <w:t xml:space="preserve"> </w:t>
            </w:r>
            <w:r w:rsidRPr="00A97D04">
              <w:rPr>
                <w:rFonts w:cs="Times New Roman"/>
                <w:lang w:val="ru-RU"/>
              </w:rPr>
              <w:t>языку</w:t>
            </w:r>
            <w:r w:rsidRPr="00A97D04">
              <w:rPr>
                <w:rFonts w:cs="Times New Roman"/>
              </w:rPr>
              <w:t xml:space="preserve"> </w:t>
            </w:r>
            <w:r w:rsidRPr="00A97D04">
              <w:rPr>
                <w:rFonts w:cs="Times New Roman"/>
                <w:lang w:val="ru-RU"/>
              </w:rPr>
              <w:t>3 класс</w:t>
            </w:r>
          </w:p>
          <w:p w14:paraId="3244E945"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4 класс,</w:t>
            </w:r>
          </w:p>
          <w:p w14:paraId="18B5D216"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5 класс</w:t>
            </w:r>
          </w:p>
        </w:tc>
        <w:tc>
          <w:tcPr>
            <w:tcW w:w="1854" w:type="dxa"/>
            <w:gridSpan w:val="2"/>
            <w:shd w:val="clear" w:color="auto" w:fill="auto"/>
          </w:tcPr>
          <w:p w14:paraId="12495D8D" w14:textId="77777777" w:rsidR="00F745BB" w:rsidRPr="00A97D04" w:rsidRDefault="00F745BB" w:rsidP="00A97D04">
            <w:pPr>
              <w:pStyle w:val="af0"/>
              <w:snapToGrid w:val="0"/>
              <w:jc w:val="center"/>
              <w:rPr>
                <w:sz w:val="24"/>
                <w:szCs w:val="24"/>
              </w:rPr>
            </w:pPr>
            <w:r w:rsidRPr="00A97D04">
              <w:rPr>
                <w:sz w:val="24"/>
                <w:szCs w:val="24"/>
              </w:rPr>
              <w:t>2 место</w:t>
            </w:r>
          </w:p>
          <w:p w14:paraId="2396AF9C" w14:textId="77777777" w:rsidR="00F745BB" w:rsidRPr="00A97D04" w:rsidRDefault="00F745BB" w:rsidP="00A97D04">
            <w:pPr>
              <w:pStyle w:val="af0"/>
              <w:snapToGrid w:val="0"/>
              <w:jc w:val="center"/>
              <w:rPr>
                <w:sz w:val="24"/>
                <w:szCs w:val="24"/>
              </w:rPr>
            </w:pPr>
            <w:r w:rsidRPr="00A97D04">
              <w:rPr>
                <w:sz w:val="24"/>
                <w:szCs w:val="24"/>
              </w:rPr>
              <w:t>3 место</w:t>
            </w:r>
          </w:p>
          <w:p w14:paraId="66DBAECA" w14:textId="77777777" w:rsidR="00F745BB" w:rsidRPr="00A97D04" w:rsidRDefault="00F745BB" w:rsidP="00A97D04">
            <w:pPr>
              <w:pStyle w:val="af0"/>
              <w:snapToGrid w:val="0"/>
              <w:jc w:val="center"/>
              <w:rPr>
                <w:sz w:val="24"/>
                <w:szCs w:val="24"/>
              </w:rPr>
            </w:pPr>
            <w:r w:rsidRPr="00A97D04">
              <w:rPr>
                <w:sz w:val="24"/>
                <w:szCs w:val="24"/>
              </w:rPr>
              <w:t>3 место</w:t>
            </w:r>
          </w:p>
          <w:p w14:paraId="14CD614A" w14:textId="77777777" w:rsidR="00F745BB" w:rsidRPr="00A97D04" w:rsidRDefault="00F745BB" w:rsidP="00A97D04">
            <w:pPr>
              <w:pStyle w:val="af0"/>
              <w:snapToGrid w:val="0"/>
              <w:jc w:val="center"/>
              <w:rPr>
                <w:sz w:val="24"/>
                <w:szCs w:val="24"/>
              </w:rPr>
            </w:pPr>
            <w:r w:rsidRPr="00A97D04">
              <w:rPr>
                <w:sz w:val="24"/>
                <w:szCs w:val="24"/>
              </w:rPr>
              <w:t>Дипломы участников</w:t>
            </w:r>
          </w:p>
        </w:tc>
        <w:tc>
          <w:tcPr>
            <w:tcW w:w="2399" w:type="dxa"/>
            <w:shd w:val="clear" w:color="auto" w:fill="auto"/>
          </w:tcPr>
          <w:p w14:paraId="261A088F"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Петрова Алиса</w:t>
            </w:r>
          </w:p>
          <w:p w14:paraId="4FC72406"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Аникеева Варвара</w:t>
            </w:r>
          </w:p>
          <w:p w14:paraId="25BDDE5C"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Калиниченко Николай</w:t>
            </w:r>
          </w:p>
          <w:p w14:paraId="000843A5"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Аникеев Михаил</w:t>
            </w:r>
          </w:p>
          <w:p w14:paraId="5817CAB6"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Гордеева Евгения</w:t>
            </w:r>
          </w:p>
        </w:tc>
      </w:tr>
      <w:tr w:rsidR="00F745BB" w:rsidRPr="00A97D04" w14:paraId="43007EEA" w14:textId="77777777" w:rsidTr="0026634C">
        <w:trPr>
          <w:trHeight w:val="912"/>
        </w:trPr>
        <w:tc>
          <w:tcPr>
            <w:tcW w:w="568" w:type="dxa"/>
            <w:shd w:val="clear" w:color="auto" w:fill="auto"/>
          </w:tcPr>
          <w:p w14:paraId="5E709056" w14:textId="77777777" w:rsidR="00F745BB" w:rsidRPr="00A97D04" w:rsidRDefault="00F745BB" w:rsidP="00A97D04">
            <w:pPr>
              <w:pStyle w:val="15"/>
              <w:numPr>
                <w:ilvl w:val="0"/>
                <w:numId w:val="21"/>
              </w:numPr>
              <w:spacing w:line="240" w:lineRule="auto"/>
              <w:jc w:val="center"/>
              <w:rPr>
                <w:rFonts w:cs="Times New Roman"/>
                <w:lang w:val="ru-RU"/>
              </w:rPr>
            </w:pPr>
          </w:p>
        </w:tc>
        <w:tc>
          <w:tcPr>
            <w:tcW w:w="2110" w:type="dxa"/>
            <w:shd w:val="clear" w:color="auto" w:fill="auto"/>
          </w:tcPr>
          <w:p w14:paraId="1F5E2330" w14:textId="77777777" w:rsidR="00F745BB" w:rsidRPr="00A97D04" w:rsidRDefault="00F745BB" w:rsidP="00A97D04">
            <w:pPr>
              <w:pStyle w:val="af0"/>
              <w:rPr>
                <w:sz w:val="24"/>
                <w:szCs w:val="24"/>
              </w:rPr>
            </w:pPr>
            <w:r w:rsidRPr="00A97D04">
              <w:rPr>
                <w:sz w:val="24"/>
                <w:szCs w:val="24"/>
              </w:rPr>
              <w:t>«Веселый английский малыши»</w:t>
            </w:r>
          </w:p>
          <w:p w14:paraId="7978AA25"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Назмиева Н.А.</w:t>
            </w:r>
          </w:p>
        </w:tc>
        <w:tc>
          <w:tcPr>
            <w:tcW w:w="3276" w:type="dxa"/>
            <w:gridSpan w:val="2"/>
            <w:shd w:val="clear" w:color="auto" w:fill="auto"/>
          </w:tcPr>
          <w:p w14:paraId="2524591C" w14:textId="77777777" w:rsidR="00F745BB" w:rsidRPr="00A97D04" w:rsidRDefault="00F745BB" w:rsidP="00A97D04">
            <w:pPr>
              <w:pStyle w:val="15"/>
              <w:spacing w:line="240" w:lineRule="auto"/>
              <w:rPr>
                <w:rFonts w:cs="Times New Roman"/>
                <w:lang w:val="en-US"/>
              </w:rPr>
            </w:pPr>
            <w:r w:rsidRPr="00A97D04">
              <w:rPr>
                <w:rFonts w:cs="Times New Roman"/>
                <w:lang w:val="ru-RU"/>
              </w:rPr>
              <w:t>Международная</w:t>
            </w:r>
            <w:r w:rsidRPr="00A97D04">
              <w:rPr>
                <w:rFonts w:cs="Times New Roman"/>
                <w:lang w:val="en-US"/>
              </w:rPr>
              <w:t xml:space="preserve"> </w:t>
            </w:r>
            <w:r w:rsidRPr="00A97D04">
              <w:rPr>
                <w:rFonts w:cs="Times New Roman"/>
                <w:lang w:val="ru-RU"/>
              </w:rPr>
              <w:t>олимпиада</w:t>
            </w:r>
            <w:r w:rsidRPr="00A97D04">
              <w:rPr>
                <w:rFonts w:cs="Times New Roman"/>
                <w:lang w:val="en-US"/>
              </w:rPr>
              <w:t xml:space="preserve"> </w:t>
            </w:r>
            <w:proofErr w:type="spellStart"/>
            <w:r w:rsidRPr="00A97D04">
              <w:rPr>
                <w:rFonts w:cs="Times New Roman"/>
                <w:lang w:val="en-US"/>
              </w:rPr>
              <w:t>mir-olimp.ry</w:t>
            </w:r>
            <w:proofErr w:type="spellEnd"/>
            <w:r w:rsidRPr="00A97D04">
              <w:rPr>
                <w:rFonts w:cs="Times New Roman"/>
                <w:lang w:val="en-US"/>
              </w:rPr>
              <w:t xml:space="preserve"> «Enjoy your English» </w:t>
            </w:r>
          </w:p>
        </w:tc>
        <w:tc>
          <w:tcPr>
            <w:tcW w:w="1854" w:type="dxa"/>
            <w:gridSpan w:val="2"/>
            <w:shd w:val="clear" w:color="auto" w:fill="auto"/>
          </w:tcPr>
          <w:p w14:paraId="7E7B50D3" w14:textId="77777777" w:rsidR="00F745BB" w:rsidRPr="00A97D04" w:rsidRDefault="00F745BB" w:rsidP="00A97D04">
            <w:pPr>
              <w:pStyle w:val="af0"/>
              <w:snapToGrid w:val="0"/>
              <w:jc w:val="center"/>
              <w:rPr>
                <w:sz w:val="24"/>
                <w:szCs w:val="24"/>
              </w:rPr>
            </w:pPr>
            <w:r w:rsidRPr="00A97D04">
              <w:rPr>
                <w:sz w:val="24"/>
                <w:szCs w:val="24"/>
              </w:rPr>
              <w:t>1 место</w:t>
            </w:r>
          </w:p>
          <w:p w14:paraId="5BD89DB2" w14:textId="77777777" w:rsidR="00F745BB" w:rsidRPr="00A97D04" w:rsidRDefault="00F745BB" w:rsidP="00A97D04">
            <w:pPr>
              <w:pStyle w:val="af0"/>
              <w:snapToGrid w:val="0"/>
              <w:jc w:val="center"/>
              <w:rPr>
                <w:sz w:val="24"/>
                <w:szCs w:val="24"/>
              </w:rPr>
            </w:pPr>
            <w:r w:rsidRPr="00A97D04">
              <w:rPr>
                <w:sz w:val="24"/>
                <w:szCs w:val="24"/>
              </w:rPr>
              <w:t>2 место</w:t>
            </w:r>
          </w:p>
          <w:p w14:paraId="20269700" w14:textId="77777777" w:rsidR="00F745BB" w:rsidRPr="00A97D04" w:rsidRDefault="00F745BB" w:rsidP="00A97D04">
            <w:pPr>
              <w:pStyle w:val="af0"/>
              <w:snapToGrid w:val="0"/>
              <w:jc w:val="center"/>
              <w:rPr>
                <w:sz w:val="24"/>
                <w:szCs w:val="24"/>
              </w:rPr>
            </w:pPr>
            <w:r w:rsidRPr="00A97D04">
              <w:rPr>
                <w:sz w:val="24"/>
                <w:szCs w:val="24"/>
              </w:rPr>
              <w:t>2 место</w:t>
            </w:r>
          </w:p>
        </w:tc>
        <w:tc>
          <w:tcPr>
            <w:tcW w:w="2399" w:type="dxa"/>
            <w:shd w:val="clear" w:color="auto" w:fill="auto"/>
          </w:tcPr>
          <w:p w14:paraId="037B8C9B" w14:textId="77777777" w:rsidR="00F745BB" w:rsidRPr="00A97D04" w:rsidRDefault="00F745BB" w:rsidP="00A97D04">
            <w:pPr>
              <w:pStyle w:val="af0"/>
              <w:rPr>
                <w:sz w:val="24"/>
                <w:szCs w:val="24"/>
              </w:rPr>
            </w:pPr>
            <w:r w:rsidRPr="00A97D04">
              <w:rPr>
                <w:sz w:val="24"/>
                <w:szCs w:val="24"/>
              </w:rPr>
              <w:t xml:space="preserve">Каменский Арсений </w:t>
            </w:r>
          </w:p>
          <w:p w14:paraId="35CDD33A" w14:textId="77777777" w:rsidR="00F745BB" w:rsidRPr="00A97D04" w:rsidRDefault="00F745BB" w:rsidP="00A97D04">
            <w:pPr>
              <w:pStyle w:val="af0"/>
              <w:rPr>
                <w:sz w:val="24"/>
                <w:szCs w:val="24"/>
              </w:rPr>
            </w:pPr>
            <w:r w:rsidRPr="00A97D04">
              <w:rPr>
                <w:sz w:val="24"/>
                <w:szCs w:val="24"/>
              </w:rPr>
              <w:t>Адилханова Заира</w:t>
            </w:r>
          </w:p>
          <w:p w14:paraId="342D2566" w14:textId="77777777" w:rsidR="00F745BB" w:rsidRPr="00A97D04" w:rsidRDefault="00F745BB" w:rsidP="00A97D04">
            <w:pPr>
              <w:pStyle w:val="af0"/>
              <w:rPr>
                <w:sz w:val="24"/>
                <w:szCs w:val="24"/>
              </w:rPr>
            </w:pPr>
            <w:r w:rsidRPr="00A97D04">
              <w:rPr>
                <w:sz w:val="24"/>
                <w:szCs w:val="24"/>
              </w:rPr>
              <w:t>Иванов Никита</w:t>
            </w:r>
          </w:p>
        </w:tc>
      </w:tr>
      <w:tr w:rsidR="00F745BB" w:rsidRPr="00A97D04" w14:paraId="70F7ECF9" w14:textId="77777777" w:rsidTr="0026634C">
        <w:tc>
          <w:tcPr>
            <w:tcW w:w="568" w:type="dxa"/>
            <w:shd w:val="clear" w:color="auto" w:fill="auto"/>
          </w:tcPr>
          <w:p w14:paraId="0511AE14" w14:textId="77777777" w:rsidR="00F745BB" w:rsidRPr="00A97D04" w:rsidRDefault="00F745BB" w:rsidP="00A97D04">
            <w:pPr>
              <w:pStyle w:val="15"/>
              <w:numPr>
                <w:ilvl w:val="0"/>
                <w:numId w:val="21"/>
              </w:numPr>
              <w:spacing w:line="240" w:lineRule="auto"/>
              <w:jc w:val="center"/>
              <w:rPr>
                <w:rFonts w:cs="Times New Roman"/>
                <w:lang w:val="ru-RU"/>
              </w:rPr>
            </w:pPr>
          </w:p>
        </w:tc>
        <w:tc>
          <w:tcPr>
            <w:tcW w:w="2110" w:type="dxa"/>
            <w:shd w:val="clear" w:color="auto" w:fill="auto"/>
          </w:tcPr>
          <w:p w14:paraId="124FEB4B" w14:textId="77777777" w:rsidR="00F745BB" w:rsidRPr="00A97D04" w:rsidRDefault="00F745BB" w:rsidP="00A97D04">
            <w:pPr>
              <w:pStyle w:val="af0"/>
              <w:rPr>
                <w:color w:val="FF0000"/>
                <w:sz w:val="24"/>
                <w:szCs w:val="24"/>
              </w:rPr>
            </w:pPr>
            <w:r w:rsidRPr="00A97D04">
              <w:rPr>
                <w:sz w:val="24"/>
                <w:szCs w:val="24"/>
              </w:rPr>
              <w:t>«Веселый английский»</w:t>
            </w:r>
          </w:p>
          <w:p w14:paraId="1F024E4D" w14:textId="77777777" w:rsidR="00F745BB" w:rsidRPr="00A97D04" w:rsidRDefault="00F745BB" w:rsidP="00A97D04">
            <w:pPr>
              <w:pStyle w:val="af0"/>
              <w:rPr>
                <w:sz w:val="24"/>
                <w:szCs w:val="24"/>
              </w:rPr>
            </w:pPr>
            <w:r w:rsidRPr="00A97D04">
              <w:rPr>
                <w:sz w:val="24"/>
                <w:szCs w:val="24"/>
              </w:rPr>
              <w:t>Назмиева Н.А.</w:t>
            </w:r>
          </w:p>
        </w:tc>
        <w:tc>
          <w:tcPr>
            <w:tcW w:w="3276" w:type="dxa"/>
            <w:gridSpan w:val="2"/>
            <w:shd w:val="clear" w:color="auto" w:fill="auto"/>
          </w:tcPr>
          <w:p w14:paraId="3682A056" w14:textId="77777777" w:rsidR="00F745BB" w:rsidRPr="00A97D04" w:rsidRDefault="00F745BB" w:rsidP="00A97D04">
            <w:pPr>
              <w:pStyle w:val="15"/>
              <w:spacing w:line="240" w:lineRule="auto"/>
              <w:rPr>
                <w:rFonts w:cs="Times New Roman"/>
                <w:lang w:val="en-US"/>
              </w:rPr>
            </w:pPr>
            <w:r w:rsidRPr="00A97D04">
              <w:rPr>
                <w:rFonts w:cs="Times New Roman"/>
                <w:lang w:val="ru-RU"/>
              </w:rPr>
              <w:t>Международная</w:t>
            </w:r>
            <w:r w:rsidRPr="00A97D04">
              <w:rPr>
                <w:rFonts w:cs="Times New Roman"/>
                <w:lang w:val="en-US"/>
              </w:rPr>
              <w:t xml:space="preserve"> </w:t>
            </w:r>
            <w:r w:rsidRPr="00A97D04">
              <w:rPr>
                <w:rFonts w:cs="Times New Roman"/>
                <w:lang w:val="ru-RU"/>
              </w:rPr>
              <w:t>олимпиада</w:t>
            </w:r>
            <w:r w:rsidRPr="00A97D04">
              <w:rPr>
                <w:rFonts w:cs="Times New Roman"/>
                <w:lang w:val="en-US"/>
              </w:rPr>
              <w:t xml:space="preserve"> </w:t>
            </w:r>
            <w:proofErr w:type="spellStart"/>
            <w:r w:rsidRPr="00A97D04">
              <w:rPr>
                <w:rFonts w:cs="Times New Roman"/>
                <w:lang w:val="en-US"/>
              </w:rPr>
              <w:t>mir-olimp.ry</w:t>
            </w:r>
            <w:proofErr w:type="spellEnd"/>
            <w:r w:rsidRPr="00A97D04">
              <w:rPr>
                <w:rFonts w:cs="Times New Roman"/>
                <w:lang w:val="en-US"/>
              </w:rPr>
              <w:t xml:space="preserve"> «Enjoy your English» </w:t>
            </w:r>
          </w:p>
        </w:tc>
        <w:tc>
          <w:tcPr>
            <w:tcW w:w="1854" w:type="dxa"/>
            <w:gridSpan w:val="2"/>
            <w:shd w:val="clear" w:color="auto" w:fill="auto"/>
          </w:tcPr>
          <w:p w14:paraId="4C4DDE34" w14:textId="77777777" w:rsidR="00F745BB" w:rsidRPr="00A97D04" w:rsidRDefault="00F745BB" w:rsidP="00A97D04">
            <w:pPr>
              <w:pStyle w:val="af0"/>
              <w:snapToGrid w:val="0"/>
              <w:rPr>
                <w:sz w:val="24"/>
                <w:szCs w:val="24"/>
              </w:rPr>
            </w:pPr>
            <w:r w:rsidRPr="00A97D04">
              <w:rPr>
                <w:sz w:val="24"/>
                <w:szCs w:val="24"/>
              </w:rPr>
              <w:t>1 место</w:t>
            </w:r>
          </w:p>
          <w:p w14:paraId="62525E5C" w14:textId="77777777" w:rsidR="0026634C" w:rsidRPr="00A97D04" w:rsidRDefault="0026634C" w:rsidP="00A97D04">
            <w:pPr>
              <w:pStyle w:val="af0"/>
              <w:snapToGrid w:val="0"/>
              <w:rPr>
                <w:sz w:val="24"/>
                <w:szCs w:val="24"/>
              </w:rPr>
            </w:pPr>
          </w:p>
          <w:p w14:paraId="0CFAD7BA" w14:textId="77777777" w:rsidR="00F745BB" w:rsidRPr="00A97D04" w:rsidRDefault="00F745BB" w:rsidP="00A97D04">
            <w:pPr>
              <w:pStyle w:val="af0"/>
              <w:snapToGrid w:val="0"/>
              <w:rPr>
                <w:sz w:val="24"/>
                <w:szCs w:val="24"/>
              </w:rPr>
            </w:pPr>
            <w:r w:rsidRPr="00A97D04">
              <w:rPr>
                <w:sz w:val="24"/>
                <w:szCs w:val="24"/>
              </w:rPr>
              <w:t>2 место</w:t>
            </w:r>
          </w:p>
          <w:p w14:paraId="0E32A80E" w14:textId="77777777" w:rsidR="00F745BB" w:rsidRPr="00A97D04" w:rsidRDefault="00F745BB" w:rsidP="00A97D04">
            <w:pPr>
              <w:pStyle w:val="af0"/>
              <w:snapToGrid w:val="0"/>
              <w:rPr>
                <w:sz w:val="24"/>
                <w:szCs w:val="24"/>
              </w:rPr>
            </w:pPr>
            <w:r w:rsidRPr="00A97D04">
              <w:t xml:space="preserve"> </w:t>
            </w:r>
          </w:p>
        </w:tc>
        <w:tc>
          <w:tcPr>
            <w:tcW w:w="2399" w:type="dxa"/>
            <w:shd w:val="clear" w:color="auto" w:fill="auto"/>
          </w:tcPr>
          <w:p w14:paraId="4865DE61" w14:textId="77777777" w:rsidR="00F745BB" w:rsidRPr="00A97D04" w:rsidRDefault="00F745BB" w:rsidP="00A97D04">
            <w:pPr>
              <w:pStyle w:val="af0"/>
              <w:rPr>
                <w:sz w:val="24"/>
                <w:szCs w:val="24"/>
              </w:rPr>
            </w:pPr>
            <w:r w:rsidRPr="00A97D04">
              <w:rPr>
                <w:sz w:val="24"/>
                <w:szCs w:val="24"/>
              </w:rPr>
              <w:t>Ксенофонтова Виктория</w:t>
            </w:r>
          </w:p>
          <w:p w14:paraId="0710F90C" w14:textId="77777777" w:rsidR="00F745BB" w:rsidRPr="00A97D04" w:rsidRDefault="00F745BB" w:rsidP="00A97D04">
            <w:pPr>
              <w:pStyle w:val="af0"/>
              <w:rPr>
                <w:sz w:val="24"/>
                <w:szCs w:val="24"/>
              </w:rPr>
            </w:pPr>
            <w:r w:rsidRPr="00A97D04">
              <w:rPr>
                <w:sz w:val="24"/>
                <w:szCs w:val="24"/>
              </w:rPr>
              <w:t>Илларионова Виктория</w:t>
            </w:r>
          </w:p>
          <w:p w14:paraId="312EF19D" w14:textId="77777777" w:rsidR="00F745BB" w:rsidRPr="00A97D04" w:rsidRDefault="00F745BB" w:rsidP="00A97D04">
            <w:pPr>
              <w:pStyle w:val="af0"/>
              <w:rPr>
                <w:sz w:val="24"/>
                <w:szCs w:val="24"/>
              </w:rPr>
            </w:pPr>
          </w:p>
        </w:tc>
      </w:tr>
      <w:tr w:rsidR="00F745BB" w:rsidRPr="00A97D04" w14:paraId="3FE3597E" w14:textId="77777777" w:rsidTr="0026634C">
        <w:tc>
          <w:tcPr>
            <w:tcW w:w="568" w:type="dxa"/>
            <w:shd w:val="clear" w:color="auto" w:fill="auto"/>
          </w:tcPr>
          <w:p w14:paraId="724AFD99" w14:textId="77777777" w:rsidR="00F745BB" w:rsidRPr="00A97D04" w:rsidRDefault="00F745BB" w:rsidP="00A97D04">
            <w:pPr>
              <w:pStyle w:val="15"/>
              <w:numPr>
                <w:ilvl w:val="0"/>
                <w:numId w:val="21"/>
              </w:numPr>
              <w:spacing w:line="240" w:lineRule="auto"/>
              <w:jc w:val="center"/>
              <w:rPr>
                <w:rFonts w:cs="Times New Roman"/>
                <w:lang w:val="ru-RU"/>
              </w:rPr>
            </w:pPr>
          </w:p>
        </w:tc>
        <w:tc>
          <w:tcPr>
            <w:tcW w:w="2110" w:type="dxa"/>
            <w:shd w:val="clear" w:color="auto" w:fill="auto"/>
          </w:tcPr>
          <w:p w14:paraId="41EFBB36" w14:textId="77777777" w:rsidR="00F745BB" w:rsidRPr="00A97D04" w:rsidRDefault="00F745BB" w:rsidP="00A97D04">
            <w:pPr>
              <w:pStyle w:val="af0"/>
              <w:rPr>
                <w:sz w:val="24"/>
                <w:szCs w:val="24"/>
              </w:rPr>
            </w:pPr>
            <w:r w:rsidRPr="00A97D04">
              <w:rPr>
                <w:sz w:val="24"/>
                <w:szCs w:val="24"/>
              </w:rPr>
              <w:t>«Веселый английский малыши»</w:t>
            </w:r>
          </w:p>
          <w:p w14:paraId="24EDDE5C" w14:textId="77777777" w:rsidR="00F745BB" w:rsidRPr="00A97D04" w:rsidRDefault="00F745BB" w:rsidP="00A97D04">
            <w:pPr>
              <w:pStyle w:val="af0"/>
              <w:rPr>
                <w:sz w:val="24"/>
                <w:szCs w:val="24"/>
              </w:rPr>
            </w:pPr>
            <w:r w:rsidRPr="00A97D04">
              <w:rPr>
                <w:sz w:val="24"/>
                <w:szCs w:val="24"/>
              </w:rPr>
              <w:t>Назмиева Н.А.</w:t>
            </w:r>
          </w:p>
        </w:tc>
        <w:tc>
          <w:tcPr>
            <w:tcW w:w="3276" w:type="dxa"/>
            <w:gridSpan w:val="2"/>
            <w:shd w:val="clear" w:color="auto" w:fill="auto"/>
          </w:tcPr>
          <w:p w14:paraId="54783DCC"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Международный проект </w:t>
            </w:r>
            <w:r w:rsidRPr="00A97D04">
              <w:rPr>
                <w:rFonts w:cs="Times New Roman"/>
                <w:lang w:val="en-US"/>
              </w:rPr>
              <w:t>INTOLIP</w:t>
            </w:r>
            <w:r w:rsidRPr="00A97D04">
              <w:rPr>
                <w:rFonts w:cs="Times New Roman"/>
                <w:lang w:val="ru-RU"/>
              </w:rPr>
              <w:t>.</w:t>
            </w:r>
            <w:r w:rsidRPr="00A97D04">
              <w:rPr>
                <w:rFonts w:cs="Times New Roman"/>
                <w:lang w:val="en-US"/>
              </w:rPr>
              <w:t>ORG</w:t>
            </w:r>
            <w:r w:rsidRPr="00A97D04">
              <w:rPr>
                <w:rFonts w:cs="Times New Roman"/>
                <w:lang w:val="ru-RU"/>
              </w:rPr>
              <w:t xml:space="preserve"> «Весна-лето2023»</w:t>
            </w:r>
          </w:p>
        </w:tc>
        <w:tc>
          <w:tcPr>
            <w:tcW w:w="1854" w:type="dxa"/>
            <w:gridSpan w:val="2"/>
            <w:shd w:val="clear" w:color="auto" w:fill="auto"/>
          </w:tcPr>
          <w:p w14:paraId="23E794CD" w14:textId="77777777" w:rsidR="00F745BB" w:rsidRPr="00A97D04" w:rsidRDefault="00F745BB" w:rsidP="00A97D04">
            <w:pPr>
              <w:pStyle w:val="af0"/>
              <w:ind w:right="-125"/>
              <w:rPr>
                <w:sz w:val="24"/>
                <w:szCs w:val="24"/>
              </w:rPr>
            </w:pPr>
            <w:r w:rsidRPr="00A97D04">
              <w:rPr>
                <w:sz w:val="24"/>
                <w:szCs w:val="24"/>
              </w:rPr>
              <w:t>1 место</w:t>
            </w:r>
          </w:p>
          <w:p w14:paraId="06444036" w14:textId="77777777" w:rsidR="00F745BB" w:rsidRPr="00A97D04" w:rsidRDefault="00F745BB" w:rsidP="00A97D04">
            <w:pPr>
              <w:pStyle w:val="af0"/>
              <w:snapToGrid w:val="0"/>
              <w:rPr>
                <w:sz w:val="24"/>
                <w:szCs w:val="24"/>
              </w:rPr>
            </w:pPr>
            <w:r w:rsidRPr="00A97D04">
              <w:rPr>
                <w:sz w:val="24"/>
                <w:szCs w:val="24"/>
              </w:rPr>
              <w:t>1 место</w:t>
            </w:r>
          </w:p>
          <w:p w14:paraId="036012E4" w14:textId="77777777" w:rsidR="00F745BB" w:rsidRPr="00A97D04" w:rsidRDefault="00F745BB" w:rsidP="00A97D04">
            <w:pPr>
              <w:pStyle w:val="af0"/>
              <w:snapToGrid w:val="0"/>
              <w:rPr>
                <w:sz w:val="24"/>
                <w:szCs w:val="24"/>
              </w:rPr>
            </w:pPr>
            <w:r w:rsidRPr="00A97D04">
              <w:rPr>
                <w:sz w:val="24"/>
                <w:szCs w:val="24"/>
              </w:rPr>
              <w:t>1 место</w:t>
            </w:r>
          </w:p>
          <w:p w14:paraId="17C15BF2" w14:textId="77777777" w:rsidR="00F745BB" w:rsidRPr="00A97D04" w:rsidRDefault="00F745BB" w:rsidP="00A97D04">
            <w:pPr>
              <w:pStyle w:val="af0"/>
              <w:snapToGrid w:val="0"/>
              <w:rPr>
                <w:sz w:val="24"/>
                <w:szCs w:val="24"/>
              </w:rPr>
            </w:pPr>
            <w:r w:rsidRPr="00A97D04">
              <w:rPr>
                <w:sz w:val="24"/>
                <w:szCs w:val="24"/>
              </w:rPr>
              <w:t>1 место</w:t>
            </w:r>
          </w:p>
          <w:p w14:paraId="6FF0FF58" w14:textId="77777777" w:rsidR="00F745BB" w:rsidRPr="00A97D04" w:rsidRDefault="00F745BB" w:rsidP="00A97D04">
            <w:pPr>
              <w:pStyle w:val="af0"/>
              <w:snapToGrid w:val="0"/>
              <w:rPr>
                <w:sz w:val="24"/>
                <w:szCs w:val="24"/>
              </w:rPr>
            </w:pPr>
            <w:r w:rsidRPr="00A97D04">
              <w:rPr>
                <w:sz w:val="24"/>
                <w:szCs w:val="24"/>
              </w:rPr>
              <w:t>2 место</w:t>
            </w:r>
          </w:p>
        </w:tc>
        <w:tc>
          <w:tcPr>
            <w:tcW w:w="2399" w:type="dxa"/>
            <w:shd w:val="clear" w:color="auto" w:fill="auto"/>
          </w:tcPr>
          <w:p w14:paraId="0B80C829"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Зелюкова</w:t>
            </w:r>
            <w:proofErr w:type="spellEnd"/>
            <w:r w:rsidRPr="00A97D04">
              <w:rPr>
                <w:rFonts w:cs="Times New Roman"/>
                <w:lang w:val="ru-RU"/>
              </w:rPr>
              <w:t xml:space="preserve"> Вероника</w:t>
            </w:r>
          </w:p>
          <w:p w14:paraId="668B83AA"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Ларюхина</w:t>
            </w:r>
            <w:proofErr w:type="spellEnd"/>
            <w:r w:rsidRPr="00A97D04">
              <w:rPr>
                <w:rFonts w:cs="Times New Roman"/>
                <w:lang w:val="ru-RU"/>
              </w:rPr>
              <w:t xml:space="preserve"> Ольга</w:t>
            </w:r>
          </w:p>
          <w:p w14:paraId="1147087F" w14:textId="77777777" w:rsidR="00F745BB" w:rsidRPr="00A97D04" w:rsidRDefault="00F745BB" w:rsidP="00A97D04">
            <w:pPr>
              <w:pStyle w:val="15"/>
              <w:spacing w:line="240" w:lineRule="auto"/>
              <w:rPr>
                <w:rFonts w:cs="Times New Roman"/>
                <w:lang w:val="ru-RU"/>
              </w:rPr>
            </w:pPr>
            <w:r w:rsidRPr="00A97D04">
              <w:rPr>
                <w:rFonts w:cs="Times New Roman"/>
                <w:lang w:val="ru-RU"/>
              </w:rPr>
              <w:t>Смирнов Богдан</w:t>
            </w:r>
          </w:p>
          <w:p w14:paraId="6D1DADA7" w14:textId="77777777" w:rsidR="00F745BB" w:rsidRPr="00A97D04" w:rsidRDefault="00F745BB" w:rsidP="00A97D04">
            <w:pPr>
              <w:pStyle w:val="15"/>
              <w:spacing w:line="240" w:lineRule="auto"/>
              <w:rPr>
                <w:rFonts w:cs="Times New Roman"/>
                <w:lang w:val="ru-RU"/>
              </w:rPr>
            </w:pPr>
            <w:r w:rsidRPr="00A97D04">
              <w:rPr>
                <w:rFonts w:cs="Times New Roman"/>
                <w:lang w:val="ru-RU"/>
              </w:rPr>
              <w:t>Титенко Мария</w:t>
            </w:r>
          </w:p>
          <w:p w14:paraId="269BBE61" w14:textId="77777777" w:rsidR="00F745BB" w:rsidRPr="00A97D04" w:rsidRDefault="00F745BB" w:rsidP="00A97D04">
            <w:pPr>
              <w:pStyle w:val="15"/>
              <w:spacing w:line="240" w:lineRule="auto"/>
              <w:rPr>
                <w:rFonts w:cs="Times New Roman"/>
                <w:lang w:val="ru-RU"/>
              </w:rPr>
            </w:pPr>
            <w:r w:rsidRPr="00A97D04">
              <w:rPr>
                <w:rFonts w:cs="Times New Roman"/>
                <w:lang w:val="ru-RU"/>
              </w:rPr>
              <w:t>Рахимова Алиса</w:t>
            </w:r>
          </w:p>
        </w:tc>
      </w:tr>
      <w:tr w:rsidR="00F745BB" w:rsidRPr="00A97D04" w14:paraId="5FD6B77E" w14:textId="77777777" w:rsidTr="0026634C">
        <w:tc>
          <w:tcPr>
            <w:tcW w:w="568" w:type="dxa"/>
            <w:shd w:val="clear" w:color="auto" w:fill="auto"/>
          </w:tcPr>
          <w:p w14:paraId="0FED10D7" w14:textId="77777777" w:rsidR="00F745BB" w:rsidRPr="00A97D04" w:rsidRDefault="00F745BB" w:rsidP="00A97D04">
            <w:pPr>
              <w:pStyle w:val="15"/>
              <w:numPr>
                <w:ilvl w:val="0"/>
                <w:numId w:val="21"/>
              </w:numPr>
              <w:spacing w:line="240" w:lineRule="auto"/>
              <w:jc w:val="center"/>
              <w:rPr>
                <w:rFonts w:cs="Times New Roman"/>
                <w:lang w:val="ru-RU"/>
              </w:rPr>
            </w:pPr>
          </w:p>
        </w:tc>
        <w:tc>
          <w:tcPr>
            <w:tcW w:w="2110" w:type="dxa"/>
            <w:shd w:val="clear" w:color="auto" w:fill="auto"/>
          </w:tcPr>
          <w:p w14:paraId="14ABC852" w14:textId="77777777" w:rsidR="00F745BB" w:rsidRPr="00A97D04" w:rsidRDefault="00F745BB" w:rsidP="00A97D04">
            <w:pPr>
              <w:pStyle w:val="af0"/>
              <w:rPr>
                <w:color w:val="FF0000"/>
                <w:sz w:val="24"/>
                <w:szCs w:val="24"/>
              </w:rPr>
            </w:pPr>
            <w:r w:rsidRPr="00A97D04">
              <w:rPr>
                <w:sz w:val="24"/>
                <w:szCs w:val="24"/>
              </w:rPr>
              <w:t>«Веселый английский»</w:t>
            </w:r>
          </w:p>
          <w:p w14:paraId="1D30BED1" w14:textId="77777777" w:rsidR="00F745BB" w:rsidRPr="00A97D04" w:rsidRDefault="00F745BB" w:rsidP="00A97D04">
            <w:pPr>
              <w:pStyle w:val="af0"/>
              <w:rPr>
                <w:sz w:val="24"/>
                <w:szCs w:val="24"/>
              </w:rPr>
            </w:pPr>
            <w:r w:rsidRPr="00A97D04">
              <w:rPr>
                <w:sz w:val="24"/>
                <w:szCs w:val="24"/>
              </w:rPr>
              <w:t>Назмиева Н.А.</w:t>
            </w:r>
          </w:p>
        </w:tc>
        <w:tc>
          <w:tcPr>
            <w:tcW w:w="3276" w:type="dxa"/>
            <w:gridSpan w:val="2"/>
            <w:shd w:val="clear" w:color="auto" w:fill="auto"/>
          </w:tcPr>
          <w:p w14:paraId="72152746"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Международный проект </w:t>
            </w:r>
            <w:r w:rsidRPr="00A97D04">
              <w:rPr>
                <w:rFonts w:cs="Times New Roman"/>
                <w:lang w:val="en-US"/>
              </w:rPr>
              <w:t>INTOLIP</w:t>
            </w:r>
            <w:r w:rsidRPr="00A97D04">
              <w:rPr>
                <w:rFonts w:cs="Times New Roman"/>
                <w:lang w:val="ru-RU"/>
              </w:rPr>
              <w:t>.</w:t>
            </w:r>
            <w:r w:rsidRPr="00A97D04">
              <w:rPr>
                <w:rFonts w:cs="Times New Roman"/>
                <w:lang w:val="en-US"/>
              </w:rPr>
              <w:t>ORG</w:t>
            </w:r>
            <w:r w:rsidRPr="00A97D04">
              <w:rPr>
                <w:rFonts w:cs="Times New Roman"/>
                <w:lang w:val="ru-RU"/>
              </w:rPr>
              <w:t xml:space="preserve"> «Весна-лето2023»</w:t>
            </w:r>
          </w:p>
        </w:tc>
        <w:tc>
          <w:tcPr>
            <w:tcW w:w="1854" w:type="dxa"/>
            <w:gridSpan w:val="2"/>
            <w:shd w:val="clear" w:color="auto" w:fill="auto"/>
          </w:tcPr>
          <w:p w14:paraId="30908FFB" w14:textId="77777777" w:rsidR="00F745BB" w:rsidRPr="00A97D04" w:rsidRDefault="00F745BB" w:rsidP="00A97D04">
            <w:pPr>
              <w:pStyle w:val="af0"/>
              <w:snapToGrid w:val="0"/>
              <w:rPr>
                <w:sz w:val="24"/>
                <w:szCs w:val="24"/>
              </w:rPr>
            </w:pPr>
            <w:r w:rsidRPr="00A97D04">
              <w:rPr>
                <w:sz w:val="24"/>
                <w:szCs w:val="24"/>
              </w:rPr>
              <w:t>1 место</w:t>
            </w:r>
          </w:p>
          <w:p w14:paraId="34F06B39" w14:textId="77777777" w:rsidR="00F745BB" w:rsidRPr="00A97D04" w:rsidRDefault="00F745BB" w:rsidP="00A97D04">
            <w:pPr>
              <w:pStyle w:val="af0"/>
              <w:snapToGrid w:val="0"/>
              <w:rPr>
                <w:sz w:val="24"/>
                <w:szCs w:val="24"/>
              </w:rPr>
            </w:pPr>
            <w:r w:rsidRPr="00A97D04">
              <w:rPr>
                <w:sz w:val="24"/>
                <w:szCs w:val="24"/>
              </w:rPr>
              <w:t>1 место</w:t>
            </w:r>
          </w:p>
          <w:p w14:paraId="064E37C9" w14:textId="77777777" w:rsidR="00F745BB" w:rsidRPr="00A97D04" w:rsidRDefault="00F745BB" w:rsidP="00A97D04">
            <w:pPr>
              <w:pStyle w:val="af0"/>
              <w:snapToGrid w:val="0"/>
              <w:rPr>
                <w:sz w:val="24"/>
                <w:szCs w:val="24"/>
              </w:rPr>
            </w:pPr>
            <w:r w:rsidRPr="00A97D04">
              <w:rPr>
                <w:sz w:val="24"/>
                <w:szCs w:val="24"/>
              </w:rPr>
              <w:t>1 место</w:t>
            </w:r>
          </w:p>
          <w:p w14:paraId="01BED7D7" w14:textId="77777777" w:rsidR="00F745BB" w:rsidRPr="00A97D04" w:rsidRDefault="00F745BB" w:rsidP="00A97D04">
            <w:pPr>
              <w:pStyle w:val="af0"/>
              <w:snapToGrid w:val="0"/>
              <w:rPr>
                <w:sz w:val="24"/>
                <w:szCs w:val="24"/>
              </w:rPr>
            </w:pPr>
            <w:r w:rsidRPr="00A97D04">
              <w:rPr>
                <w:sz w:val="24"/>
                <w:szCs w:val="24"/>
              </w:rPr>
              <w:t>1 место</w:t>
            </w:r>
          </w:p>
          <w:p w14:paraId="116B00F7" w14:textId="77777777" w:rsidR="00F745BB" w:rsidRPr="00A97D04" w:rsidRDefault="00F745BB" w:rsidP="00A97D04">
            <w:pPr>
              <w:pStyle w:val="af0"/>
              <w:snapToGrid w:val="0"/>
              <w:rPr>
                <w:sz w:val="24"/>
                <w:szCs w:val="24"/>
              </w:rPr>
            </w:pPr>
            <w:r w:rsidRPr="00A97D04">
              <w:rPr>
                <w:sz w:val="24"/>
                <w:szCs w:val="24"/>
              </w:rPr>
              <w:t>2 место</w:t>
            </w:r>
          </w:p>
        </w:tc>
        <w:tc>
          <w:tcPr>
            <w:tcW w:w="2399" w:type="dxa"/>
            <w:shd w:val="clear" w:color="auto" w:fill="auto"/>
          </w:tcPr>
          <w:p w14:paraId="5110BD80" w14:textId="77777777" w:rsidR="00F745BB" w:rsidRPr="00A97D04" w:rsidRDefault="00F745BB" w:rsidP="00A97D04">
            <w:pPr>
              <w:pStyle w:val="15"/>
              <w:spacing w:line="240" w:lineRule="auto"/>
              <w:rPr>
                <w:rFonts w:cs="Times New Roman"/>
                <w:lang w:val="ru-RU"/>
              </w:rPr>
            </w:pPr>
            <w:r w:rsidRPr="00A97D04">
              <w:rPr>
                <w:rFonts w:cs="Times New Roman"/>
                <w:lang w:val="ru-RU"/>
              </w:rPr>
              <w:t>Викторов Александр</w:t>
            </w:r>
          </w:p>
          <w:p w14:paraId="0A42CA12" w14:textId="77777777" w:rsidR="00F745BB" w:rsidRPr="00A97D04" w:rsidRDefault="00F745BB" w:rsidP="00A97D04">
            <w:pPr>
              <w:pStyle w:val="15"/>
              <w:spacing w:line="240" w:lineRule="auto"/>
              <w:rPr>
                <w:rFonts w:cs="Times New Roman"/>
                <w:lang w:val="ru-RU"/>
              </w:rPr>
            </w:pPr>
            <w:r w:rsidRPr="00A97D04">
              <w:rPr>
                <w:rFonts w:cs="Times New Roman"/>
                <w:lang w:val="ru-RU"/>
              </w:rPr>
              <w:t>Виктрова Аделина</w:t>
            </w:r>
          </w:p>
          <w:p w14:paraId="3F4EBD9A" w14:textId="77777777" w:rsidR="00F745BB" w:rsidRPr="00A97D04" w:rsidRDefault="00F745BB" w:rsidP="00A97D04">
            <w:pPr>
              <w:pStyle w:val="15"/>
              <w:spacing w:line="240" w:lineRule="auto"/>
              <w:rPr>
                <w:rFonts w:cs="Times New Roman"/>
                <w:lang w:val="ru-RU"/>
              </w:rPr>
            </w:pPr>
            <w:r w:rsidRPr="00A97D04">
              <w:rPr>
                <w:rFonts w:cs="Times New Roman"/>
                <w:lang w:val="ru-RU"/>
              </w:rPr>
              <w:t>Иванов Артем</w:t>
            </w:r>
          </w:p>
          <w:p w14:paraId="4ACC851A" w14:textId="77777777" w:rsidR="00F745BB" w:rsidRPr="00A97D04" w:rsidRDefault="00F745BB" w:rsidP="00A97D04">
            <w:pPr>
              <w:pStyle w:val="15"/>
              <w:spacing w:line="240" w:lineRule="auto"/>
              <w:rPr>
                <w:rFonts w:cs="Times New Roman"/>
                <w:lang w:val="ru-RU"/>
              </w:rPr>
            </w:pPr>
            <w:r w:rsidRPr="00A97D04">
              <w:rPr>
                <w:rFonts w:cs="Times New Roman"/>
                <w:lang w:val="ru-RU"/>
              </w:rPr>
              <w:t>Кирсанов Матвей</w:t>
            </w:r>
          </w:p>
          <w:p w14:paraId="231B0D37" w14:textId="77777777" w:rsidR="00F745BB" w:rsidRPr="00A97D04" w:rsidRDefault="00F745BB" w:rsidP="00A97D04">
            <w:pPr>
              <w:pStyle w:val="15"/>
              <w:spacing w:line="240" w:lineRule="auto"/>
              <w:rPr>
                <w:rFonts w:cs="Times New Roman"/>
                <w:lang w:val="ru-RU"/>
              </w:rPr>
            </w:pPr>
            <w:r w:rsidRPr="00A97D04">
              <w:rPr>
                <w:rFonts w:cs="Times New Roman"/>
                <w:lang w:val="ru-RU"/>
              </w:rPr>
              <w:t>Исаева Алина</w:t>
            </w:r>
          </w:p>
        </w:tc>
      </w:tr>
      <w:tr w:rsidR="00F745BB" w:rsidRPr="00A97D04" w14:paraId="77E66D07" w14:textId="77777777" w:rsidTr="0026634C">
        <w:tc>
          <w:tcPr>
            <w:tcW w:w="568" w:type="dxa"/>
            <w:shd w:val="clear" w:color="auto" w:fill="auto"/>
          </w:tcPr>
          <w:p w14:paraId="4B4A45AC" w14:textId="77777777" w:rsidR="00F745BB" w:rsidRPr="00A97D04" w:rsidRDefault="00F745BB" w:rsidP="00A97D04">
            <w:pPr>
              <w:pStyle w:val="15"/>
              <w:numPr>
                <w:ilvl w:val="0"/>
                <w:numId w:val="21"/>
              </w:numPr>
              <w:spacing w:line="240" w:lineRule="auto"/>
              <w:jc w:val="center"/>
              <w:rPr>
                <w:rFonts w:cs="Times New Roman"/>
                <w:lang w:val="ru-RU"/>
              </w:rPr>
            </w:pPr>
          </w:p>
        </w:tc>
        <w:tc>
          <w:tcPr>
            <w:tcW w:w="2110" w:type="dxa"/>
            <w:shd w:val="clear" w:color="auto" w:fill="auto"/>
          </w:tcPr>
          <w:p w14:paraId="7B5FBCB6" w14:textId="77777777" w:rsidR="00F745BB" w:rsidRPr="00A97D04" w:rsidRDefault="00F745BB" w:rsidP="00A97D04">
            <w:pPr>
              <w:pStyle w:val="af0"/>
              <w:rPr>
                <w:color w:val="FF0000"/>
                <w:sz w:val="24"/>
                <w:szCs w:val="24"/>
              </w:rPr>
            </w:pPr>
            <w:r w:rsidRPr="00A97D04">
              <w:rPr>
                <w:sz w:val="24"/>
                <w:szCs w:val="24"/>
              </w:rPr>
              <w:t>«Веселый английский»</w:t>
            </w:r>
          </w:p>
          <w:p w14:paraId="22D77B2B" w14:textId="77777777" w:rsidR="00F745BB" w:rsidRPr="00A97D04" w:rsidRDefault="00F745BB" w:rsidP="00A97D04">
            <w:pPr>
              <w:pStyle w:val="af0"/>
              <w:rPr>
                <w:sz w:val="24"/>
                <w:szCs w:val="24"/>
              </w:rPr>
            </w:pPr>
            <w:r w:rsidRPr="00A97D04">
              <w:rPr>
                <w:sz w:val="24"/>
                <w:szCs w:val="24"/>
              </w:rPr>
              <w:t>Назмиева Н.А.</w:t>
            </w:r>
          </w:p>
        </w:tc>
        <w:tc>
          <w:tcPr>
            <w:tcW w:w="3276" w:type="dxa"/>
            <w:gridSpan w:val="2"/>
            <w:shd w:val="clear" w:color="auto" w:fill="auto"/>
          </w:tcPr>
          <w:p w14:paraId="3F9CED93" w14:textId="77777777" w:rsidR="00F745BB" w:rsidRPr="00A97D04" w:rsidRDefault="00F745BB" w:rsidP="00A97D04">
            <w:pPr>
              <w:pStyle w:val="15"/>
              <w:spacing w:line="240" w:lineRule="auto"/>
              <w:rPr>
                <w:rFonts w:cs="Times New Roman"/>
                <w:lang w:val="ru-RU"/>
              </w:rPr>
            </w:pPr>
            <w:r w:rsidRPr="00A97D04">
              <w:rPr>
                <w:rFonts w:cs="Times New Roman"/>
                <w:lang w:val="en-US"/>
              </w:rPr>
              <w:t>V</w:t>
            </w:r>
            <w:r w:rsidRPr="00A97D04">
              <w:rPr>
                <w:rFonts w:cs="Times New Roman"/>
                <w:lang w:val="ru-RU"/>
              </w:rPr>
              <w:t xml:space="preserve"> Международный конкурс «Расскажи миру о своей Родине»</w:t>
            </w:r>
          </w:p>
        </w:tc>
        <w:tc>
          <w:tcPr>
            <w:tcW w:w="1854" w:type="dxa"/>
            <w:gridSpan w:val="2"/>
            <w:shd w:val="clear" w:color="auto" w:fill="auto"/>
          </w:tcPr>
          <w:p w14:paraId="0252E8CA" w14:textId="77777777" w:rsidR="00F745BB" w:rsidRPr="00A97D04" w:rsidRDefault="00F745BB" w:rsidP="00A97D04">
            <w:pPr>
              <w:pStyle w:val="af0"/>
              <w:ind w:right="-125"/>
              <w:rPr>
                <w:sz w:val="24"/>
                <w:szCs w:val="24"/>
              </w:rPr>
            </w:pPr>
            <w:r w:rsidRPr="00A97D04">
              <w:rPr>
                <w:sz w:val="24"/>
                <w:szCs w:val="24"/>
              </w:rPr>
              <w:t>Сертификат участника</w:t>
            </w:r>
          </w:p>
        </w:tc>
        <w:tc>
          <w:tcPr>
            <w:tcW w:w="2399" w:type="dxa"/>
            <w:shd w:val="clear" w:color="auto" w:fill="auto"/>
          </w:tcPr>
          <w:p w14:paraId="41B92C54" w14:textId="77777777" w:rsidR="00F745BB" w:rsidRPr="00A97D04" w:rsidRDefault="00F745BB" w:rsidP="00A97D04">
            <w:pPr>
              <w:pStyle w:val="15"/>
              <w:spacing w:line="240" w:lineRule="auto"/>
              <w:rPr>
                <w:rFonts w:cs="Times New Roman"/>
                <w:lang w:val="ru-RU"/>
              </w:rPr>
            </w:pPr>
            <w:r w:rsidRPr="00A97D04">
              <w:rPr>
                <w:rFonts w:cs="Times New Roman"/>
                <w:lang w:val="ru-RU"/>
              </w:rPr>
              <w:t>Депутатов Никита</w:t>
            </w:r>
          </w:p>
        </w:tc>
      </w:tr>
      <w:tr w:rsidR="00F745BB" w:rsidRPr="00A97D04" w14:paraId="7E23CFE9" w14:textId="77777777" w:rsidTr="0026634C">
        <w:tc>
          <w:tcPr>
            <w:tcW w:w="568" w:type="dxa"/>
            <w:shd w:val="clear" w:color="auto" w:fill="auto"/>
          </w:tcPr>
          <w:p w14:paraId="5DF1A691" w14:textId="77777777" w:rsidR="00F745BB" w:rsidRPr="00A97D04" w:rsidRDefault="00F745BB" w:rsidP="00A97D04">
            <w:pPr>
              <w:pStyle w:val="15"/>
              <w:numPr>
                <w:ilvl w:val="0"/>
                <w:numId w:val="21"/>
              </w:numPr>
              <w:spacing w:line="240" w:lineRule="auto"/>
              <w:jc w:val="center"/>
              <w:rPr>
                <w:rFonts w:cs="Times New Roman"/>
                <w:lang w:val="ru-RU"/>
              </w:rPr>
            </w:pPr>
          </w:p>
        </w:tc>
        <w:tc>
          <w:tcPr>
            <w:tcW w:w="2110" w:type="dxa"/>
            <w:shd w:val="clear" w:color="auto" w:fill="auto"/>
          </w:tcPr>
          <w:p w14:paraId="1A9000CA" w14:textId="77777777" w:rsidR="00F745BB" w:rsidRPr="00A97D04" w:rsidRDefault="00F745BB" w:rsidP="00A97D04">
            <w:pPr>
              <w:pStyle w:val="af0"/>
              <w:rPr>
                <w:sz w:val="24"/>
                <w:szCs w:val="24"/>
              </w:rPr>
            </w:pPr>
            <w:r w:rsidRPr="00A97D04">
              <w:rPr>
                <w:sz w:val="24"/>
                <w:szCs w:val="24"/>
              </w:rPr>
              <w:t>«Журналистика»</w:t>
            </w:r>
          </w:p>
          <w:p w14:paraId="217AFF61" w14:textId="77777777" w:rsidR="00F745BB" w:rsidRPr="00A97D04" w:rsidRDefault="00F745BB" w:rsidP="00A97D04">
            <w:pPr>
              <w:pStyle w:val="af0"/>
              <w:rPr>
                <w:sz w:val="24"/>
                <w:szCs w:val="24"/>
              </w:rPr>
            </w:pPr>
            <w:r w:rsidRPr="00A97D04">
              <w:rPr>
                <w:sz w:val="24"/>
                <w:szCs w:val="24"/>
              </w:rPr>
              <w:t>Асадулина А.А.</w:t>
            </w:r>
          </w:p>
        </w:tc>
        <w:tc>
          <w:tcPr>
            <w:tcW w:w="3276" w:type="dxa"/>
            <w:gridSpan w:val="2"/>
            <w:shd w:val="clear" w:color="auto" w:fill="auto"/>
          </w:tcPr>
          <w:p w14:paraId="06A3F659" w14:textId="77777777" w:rsidR="00F745BB" w:rsidRPr="00A97D04" w:rsidRDefault="00F745BB" w:rsidP="00A97D04">
            <w:pPr>
              <w:pStyle w:val="15"/>
              <w:spacing w:line="240" w:lineRule="auto"/>
              <w:rPr>
                <w:rFonts w:cs="Times New Roman"/>
                <w:lang w:val="ru-RU"/>
              </w:rPr>
            </w:pPr>
            <w:r w:rsidRPr="00A97D04">
              <w:rPr>
                <w:rFonts w:cs="Times New Roman"/>
                <w:lang w:val="ru-RU"/>
              </w:rPr>
              <w:t>Международный конкурс «Была война» в номинациях:</w:t>
            </w:r>
          </w:p>
          <w:p w14:paraId="5B2E5A18" w14:textId="77777777" w:rsidR="00F745BB" w:rsidRPr="00A97D04" w:rsidRDefault="00F745BB" w:rsidP="00A97D04">
            <w:pPr>
              <w:pStyle w:val="15"/>
              <w:spacing w:line="240" w:lineRule="auto"/>
              <w:rPr>
                <w:rFonts w:cs="Times New Roman"/>
                <w:lang w:val="ru-RU"/>
              </w:rPr>
            </w:pPr>
            <w:r w:rsidRPr="00A97D04">
              <w:rPr>
                <w:rFonts w:cs="Times New Roman"/>
                <w:lang w:val="ru-RU"/>
              </w:rPr>
              <w:t>- видеоролики</w:t>
            </w:r>
          </w:p>
          <w:p w14:paraId="1C43398A" w14:textId="77777777" w:rsidR="00F745BB" w:rsidRPr="00A97D04" w:rsidRDefault="00F745BB" w:rsidP="00A97D04">
            <w:pPr>
              <w:pStyle w:val="15"/>
              <w:spacing w:line="240" w:lineRule="auto"/>
              <w:rPr>
                <w:rFonts w:cs="Times New Roman"/>
                <w:lang w:val="ru-RU"/>
              </w:rPr>
            </w:pPr>
            <w:r w:rsidRPr="00A97D04">
              <w:rPr>
                <w:rFonts w:cs="Times New Roman"/>
                <w:lang w:val="ru-RU"/>
              </w:rPr>
              <w:t>- очерки и эссе</w:t>
            </w:r>
          </w:p>
          <w:p w14:paraId="5A032F69" w14:textId="77777777" w:rsidR="00F745BB" w:rsidRPr="00A97D04" w:rsidRDefault="00F745BB" w:rsidP="00A97D04">
            <w:pPr>
              <w:pStyle w:val="15"/>
              <w:spacing w:line="240" w:lineRule="auto"/>
              <w:rPr>
                <w:rFonts w:cs="Times New Roman"/>
                <w:lang w:val="ru-RU"/>
              </w:rPr>
            </w:pPr>
            <w:r w:rsidRPr="00A97D04">
              <w:rPr>
                <w:rFonts w:cs="Times New Roman"/>
                <w:lang w:val="ru-RU"/>
              </w:rPr>
              <w:t>- очерки и эссе</w:t>
            </w:r>
          </w:p>
        </w:tc>
        <w:tc>
          <w:tcPr>
            <w:tcW w:w="1854" w:type="dxa"/>
            <w:gridSpan w:val="2"/>
            <w:shd w:val="clear" w:color="auto" w:fill="auto"/>
          </w:tcPr>
          <w:p w14:paraId="473EA589" w14:textId="77777777" w:rsidR="00F745BB" w:rsidRPr="00A97D04" w:rsidRDefault="00F745BB" w:rsidP="00A97D04">
            <w:pPr>
              <w:pStyle w:val="af0"/>
              <w:ind w:right="-125"/>
              <w:rPr>
                <w:sz w:val="24"/>
                <w:szCs w:val="24"/>
              </w:rPr>
            </w:pPr>
          </w:p>
          <w:p w14:paraId="4961632B" w14:textId="77777777" w:rsidR="00F745BB" w:rsidRPr="00A97D04" w:rsidRDefault="00F745BB" w:rsidP="00A97D04">
            <w:pPr>
              <w:pStyle w:val="af0"/>
              <w:ind w:right="-125"/>
              <w:rPr>
                <w:sz w:val="24"/>
                <w:szCs w:val="24"/>
              </w:rPr>
            </w:pPr>
          </w:p>
          <w:p w14:paraId="38263FC3" w14:textId="77777777" w:rsidR="00F745BB" w:rsidRPr="00A97D04" w:rsidRDefault="00F745BB" w:rsidP="00A97D04">
            <w:pPr>
              <w:pStyle w:val="af0"/>
              <w:ind w:right="-125"/>
              <w:rPr>
                <w:sz w:val="24"/>
                <w:szCs w:val="24"/>
              </w:rPr>
            </w:pPr>
            <w:r w:rsidRPr="00A97D04">
              <w:rPr>
                <w:sz w:val="24"/>
                <w:szCs w:val="24"/>
              </w:rPr>
              <w:t>2 место</w:t>
            </w:r>
          </w:p>
          <w:p w14:paraId="2E68FF32" w14:textId="77777777" w:rsidR="00F745BB" w:rsidRPr="00A97D04" w:rsidRDefault="00F745BB" w:rsidP="00A97D04">
            <w:pPr>
              <w:pStyle w:val="af0"/>
              <w:ind w:right="-125"/>
              <w:rPr>
                <w:sz w:val="24"/>
                <w:szCs w:val="24"/>
              </w:rPr>
            </w:pPr>
            <w:r w:rsidRPr="00A97D04">
              <w:rPr>
                <w:sz w:val="24"/>
                <w:szCs w:val="24"/>
              </w:rPr>
              <w:t>2 место</w:t>
            </w:r>
          </w:p>
          <w:p w14:paraId="0D12F576" w14:textId="77777777" w:rsidR="00F745BB" w:rsidRPr="00A97D04" w:rsidRDefault="00F745BB" w:rsidP="00A97D04">
            <w:pPr>
              <w:pStyle w:val="af0"/>
              <w:ind w:right="-125"/>
              <w:rPr>
                <w:sz w:val="24"/>
                <w:szCs w:val="24"/>
              </w:rPr>
            </w:pPr>
            <w:r w:rsidRPr="00A97D04">
              <w:rPr>
                <w:sz w:val="24"/>
                <w:szCs w:val="24"/>
              </w:rPr>
              <w:t>2 место</w:t>
            </w:r>
          </w:p>
        </w:tc>
        <w:tc>
          <w:tcPr>
            <w:tcW w:w="2399" w:type="dxa"/>
            <w:shd w:val="clear" w:color="auto" w:fill="auto"/>
          </w:tcPr>
          <w:p w14:paraId="2B5F709B" w14:textId="77777777" w:rsidR="00F745BB" w:rsidRPr="00A97D04" w:rsidRDefault="00F745BB" w:rsidP="00A97D04">
            <w:pPr>
              <w:pStyle w:val="15"/>
              <w:spacing w:line="240" w:lineRule="auto"/>
              <w:rPr>
                <w:rFonts w:cs="Times New Roman"/>
                <w:lang w:val="ru-RU"/>
              </w:rPr>
            </w:pPr>
          </w:p>
          <w:p w14:paraId="076FC1C1" w14:textId="77777777" w:rsidR="00F745BB" w:rsidRPr="00A97D04" w:rsidRDefault="00F745BB" w:rsidP="00A97D04">
            <w:pPr>
              <w:pStyle w:val="15"/>
              <w:spacing w:line="240" w:lineRule="auto"/>
              <w:rPr>
                <w:rFonts w:cs="Times New Roman"/>
                <w:lang w:val="ru-RU"/>
              </w:rPr>
            </w:pPr>
          </w:p>
          <w:p w14:paraId="6568BB9D" w14:textId="77777777" w:rsidR="00F745BB" w:rsidRPr="00A97D04" w:rsidRDefault="00F745BB" w:rsidP="00A97D04">
            <w:pPr>
              <w:pStyle w:val="15"/>
              <w:spacing w:line="240" w:lineRule="auto"/>
              <w:rPr>
                <w:rFonts w:cs="Times New Roman"/>
                <w:lang w:val="ru-RU"/>
              </w:rPr>
            </w:pPr>
            <w:r w:rsidRPr="00A97D04">
              <w:rPr>
                <w:rFonts w:cs="Times New Roman"/>
                <w:lang w:val="ru-RU"/>
              </w:rPr>
              <w:t>Бикмухаметова Карина</w:t>
            </w:r>
          </w:p>
          <w:p w14:paraId="7DF26035" w14:textId="77777777" w:rsidR="00F745BB" w:rsidRPr="00A97D04" w:rsidRDefault="00F745BB" w:rsidP="00A97D04">
            <w:pPr>
              <w:pStyle w:val="15"/>
              <w:spacing w:line="240" w:lineRule="auto"/>
              <w:rPr>
                <w:rFonts w:cs="Times New Roman"/>
                <w:lang w:val="ru-RU"/>
              </w:rPr>
            </w:pPr>
            <w:r w:rsidRPr="00A97D04">
              <w:rPr>
                <w:rFonts w:cs="Times New Roman"/>
                <w:lang w:val="ru-RU"/>
              </w:rPr>
              <w:t>Асадулина Камила</w:t>
            </w:r>
          </w:p>
          <w:p w14:paraId="5661B9DA" w14:textId="77777777" w:rsidR="00F745BB" w:rsidRPr="00A97D04" w:rsidRDefault="00F745BB" w:rsidP="00A97D04">
            <w:pPr>
              <w:pStyle w:val="15"/>
              <w:spacing w:line="240" w:lineRule="auto"/>
              <w:rPr>
                <w:rFonts w:cs="Times New Roman"/>
                <w:lang w:val="ru-RU"/>
              </w:rPr>
            </w:pPr>
            <w:r w:rsidRPr="00A97D04">
              <w:rPr>
                <w:rFonts w:cs="Times New Roman"/>
                <w:lang w:val="ru-RU"/>
              </w:rPr>
              <w:t>Алимпиева Ульяна</w:t>
            </w:r>
          </w:p>
        </w:tc>
      </w:tr>
      <w:tr w:rsidR="00F745BB" w:rsidRPr="00A97D04" w14:paraId="603F279B" w14:textId="77777777" w:rsidTr="0026634C">
        <w:tc>
          <w:tcPr>
            <w:tcW w:w="568" w:type="dxa"/>
            <w:shd w:val="clear" w:color="auto" w:fill="auto"/>
          </w:tcPr>
          <w:p w14:paraId="3EEC172E" w14:textId="77777777" w:rsidR="00F745BB" w:rsidRPr="00A97D04" w:rsidRDefault="00F745BB" w:rsidP="00A97D04">
            <w:pPr>
              <w:pStyle w:val="15"/>
              <w:numPr>
                <w:ilvl w:val="0"/>
                <w:numId w:val="21"/>
              </w:numPr>
              <w:spacing w:line="240" w:lineRule="auto"/>
              <w:jc w:val="center"/>
              <w:rPr>
                <w:rFonts w:cs="Times New Roman"/>
                <w:lang w:val="ru-RU"/>
              </w:rPr>
            </w:pPr>
          </w:p>
        </w:tc>
        <w:tc>
          <w:tcPr>
            <w:tcW w:w="2110" w:type="dxa"/>
            <w:shd w:val="clear" w:color="auto" w:fill="auto"/>
          </w:tcPr>
          <w:p w14:paraId="02420B2B" w14:textId="77777777" w:rsidR="00F745BB" w:rsidRPr="00A97D04" w:rsidRDefault="00F745BB" w:rsidP="00A97D04">
            <w:pPr>
              <w:pStyle w:val="15"/>
              <w:spacing w:line="240" w:lineRule="auto"/>
              <w:rPr>
                <w:rFonts w:cs="Times New Roman"/>
                <w:lang w:val="ru-RU"/>
              </w:rPr>
            </w:pPr>
            <w:r w:rsidRPr="00A97D04">
              <w:rPr>
                <w:rFonts w:cs="Times New Roman"/>
                <w:lang w:val="ru-RU"/>
              </w:rPr>
              <w:t>«Компьютерный гений»</w:t>
            </w:r>
          </w:p>
          <w:p w14:paraId="3AB320BA" w14:textId="77777777" w:rsidR="00F745BB" w:rsidRPr="00A97D04" w:rsidRDefault="00F745BB" w:rsidP="00A97D04">
            <w:pPr>
              <w:pStyle w:val="af0"/>
              <w:rPr>
                <w:sz w:val="24"/>
                <w:szCs w:val="24"/>
              </w:rPr>
            </w:pPr>
            <w:r w:rsidRPr="00A97D04">
              <w:t>Волоцкова Т.В.</w:t>
            </w:r>
          </w:p>
        </w:tc>
        <w:tc>
          <w:tcPr>
            <w:tcW w:w="3276" w:type="dxa"/>
            <w:gridSpan w:val="2"/>
            <w:shd w:val="clear" w:color="auto" w:fill="auto"/>
          </w:tcPr>
          <w:p w14:paraId="04FB4A94" w14:textId="77777777" w:rsidR="00F745BB" w:rsidRPr="00A97D04" w:rsidRDefault="00F745BB" w:rsidP="00A97D04">
            <w:pPr>
              <w:pStyle w:val="15"/>
              <w:spacing w:line="240" w:lineRule="auto"/>
              <w:rPr>
                <w:rFonts w:cs="Times New Roman"/>
                <w:lang w:val="ru-RU"/>
              </w:rPr>
            </w:pPr>
            <w:r w:rsidRPr="00A97D04">
              <w:rPr>
                <w:rFonts w:cs="Times New Roman"/>
              </w:rPr>
              <w:t>III Международн</w:t>
            </w:r>
            <w:r w:rsidRPr="00A97D04">
              <w:rPr>
                <w:rFonts w:cs="Times New Roman"/>
                <w:lang w:val="ru-RU"/>
              </w:rPr>
              <w:t>ый</w:t>
            </w:r>
            <w:r w:rsidRPr="00A97D04">
              <w:rPr>
                <w:rFonts w:cs="Times New Roman"/>
              </w:rPr>
              <w:t xml:space="preserve"> </w:t>
            </w:r>
            <w:r w:rsidRPr="00A97D04">
              <w:rPr>
                <w:rFonts w:cs="Times New Roman"/>
                <w:lang w:val="ru-RU"/>
              </w:rPr>
              <w:t xml:space="preserve">творческий </w:t>
            </w:r>
            <w:r w:rsidRPr="00A97D04">
              <w:rPr>
                <w:rFonts w:cs="Times New Roman"/>
              </w:rPr>
              <w:t>конкурс</w:t>
            </w:r>
            <w:r w:rsidRPr="00A97D04">
              <w:rPr>
                <w:rFonts w:cs="Times New Roman"/>
                <w:lang w:val="ru-RU"/>
              </w:rPr>
              <w:t xml:space="preserve"> «Мир космоса»</w:t>
            </w:r>
          </w:p>
        </w:tc>
        <w:tc>
          <w:tcPr>
            <w:tcW w:w="1854" w:type="dxa"/>
            <w:gridSpan w:val="2"/>
            <w:shd w:val="clear" w:color="auto" w:fill="auto"/>
          </w:tcPr>
          <w:p w14:paraId="3768D36D" w14:textId="77777777" w:rsidR="00F745BB" w:rsidRPr="00A97D04" w:rsidRDefault="00F745BB" w:rsidP="00A97D04">
            <w:pPr>
              <w:pStyle w:val="af0"/>
              <w:ind w:right="-125"/>
              <w:rPr>
                <w:sz w:val="24"/>
                <w:szCs w:val="24"/>
              </w:rPr>
            </w:pPr>
            <w:r w:rsidRPr="00A97D04">
              <w:rPr>
                <w:sz w:val="24"/>
                <w:szCs w:val="24"/>
              </w:rPr>
              <w:t xml:space="preserve">Лауреат </w:t>
            </w:r>
          </w:p>
          <w:p w14:paraId="4B83D743" w14:textId="77777777" w:rsidR="00F745BB" w:rsidRPr="00A97D04" w:rsidRDefault="00F745BB" w:rsidP="00A97D04">
            <w:pPr>
              <w:pStyle w:val="af0"/>
              <w:ind w:right="-125"/>
              <w:rPr>
                <w:sz w:val="24"/>
                <w:szCs w:val="24"/>
              </w:rPr>
            </w:pPr>
            <w:r w:rsidRPr="00A97D04">
              <w:rPr>
                <w:sz w:val="24"/>
                <w:szCs w:val="24"/>
              </w:rPr>
              <w:t>1 степени</w:t>
            </w:r>
          </w:p>
        </w:tc>
        <w:tc>
          <w:tcPr>
            <w:tcW w:w="2399" w:type="dxa"/>
            <w:shd w:val="clear" w:color="auto" w:fill="auto"/>
          </w:tcPr>
          <w:p w14:paraId="1BE5F6F0" w14:textId="77777777" w:rsidR="00F745BB" w:rsidRPr="00A97D04" w:rsidRDefault="00F745BB" w:rsidP="00A97D04">
            <w:pPr>
              <w:pStyle w:val="15"/>
              <w:spacing w:line="240" w:lineRule="auto"/>
              <w:rPr>
                <w:rFonts w:cs="Times New Roman"/>
                <w:lang w:val="ru-RU"/>
              </w:rPr>
            </w:pPr>
            <w:r w:rsidRPr="00A97D04">
              <w:rPr>
                <w:rFonts w:cs="Times New Roman"/>
                <w:lang w:val="ru-RU"/>
              </w:rPr>
              <w:t>Давлетшин Тимур</w:t>
            </w:r>
          </w:p>
        </w:tc>
      </w:tr>
      <w:tr w:rsidR="00F745BB" w:rsidRPr="00A97D04" w14:paraId="6A124D8C" w14:textId="77777777" w:rsidTr="0026634C">
        <w:tc>
          <w:tcPr>
            <w:tcW w:w="568" w:type="dxa"/>
            <w:shd w:val="clear" w:color="auto" w:fill="auto"/>
          </w:tcPr>
          <w:p w14:paraId="71DF5E04" w14:textId="77777777" w:rsidR="00F745BB" w:rsidRPr="00A97D04" w:rsidRDefault="00F745BB" w:rsidP="00A97D04">
            <w:pPr>
              <w:pStyle w:val="15"/>
              <w:numPr>
                <w:ilvl w:val="0"/>
                <w:numId w:val="21"/>
              </w:numPr>
              <w:spacing w:line="240" w:lineRule="auto"/>
              <w:jc w:val="center"/>
              <w:rPr>
                <w:rFonts w:cs="Times New Roman"/>
                <w:lang w:val="ru-RU"/>
              </w:rPr>
            </w:pPr>
          </w:p>
        </w:tc>
        <w:tc>
          <w:tcPr>
            <w:tcW w:w="2110" w:type="dxa"/>
            <w:shd w:val="clear" w:color="auto" w:fill="auto"/>
          </w:tcPr>
          <w:p w14:paraId="2126B132" w14:textId="77777777" w:rsidR="00F745BB" w:rsidRPr="00A97D04" w:rsidRDefault="00F745BB" w:rsidP="00A97D04">
            <w:pPr>
              <w:pStyle w:val="15"/>
              <w:spacing w:line="240" w:lineRule="auto"/>
              <w:rPr>
                <w:rFonts w:cs="Times New Roman"/>
                <w:lang w:val="ru-RU"/>
              </w:rPr>
            </w:pPr>
            <w:r w:rsidRPr="00A97D04">
              <w:rPr>
                <w:rFonts w:cs="Times New Roman"/>
                <w:lang w:val="ru-RU"/>
              </w:rPr>
              <w:t>«Компьютерный гений»,</w:t>
            </w:r>
          </w:p>
          <w:p w14:paraId="64689AD0" w14:textId="77777777" w:rsidR="00F745BB" w:rsidRPr="00A97D04" w:rsidRDefault="00F745BB" w:rsidP="00A97D04">
            <w:pPr>
              <w:pStyle w:val="af0"/>
            </w:pPr>
            <w:r w:rsidRPr="00A97D04">
              <w:t>«Мастерилки»</w:t>
            </w:r>
          </w:p>
          <w:p w14:paraId="1C07FAA0" w14:textId="77777777" w:rsidR="00F745BB" w:rsidRPr="00A97D04" w:rsidRDefault="00F745BB" w:rsidP="00A97D04">
            <w:pPr>
              <w:pStyle w:val="15"/>
              <w:spacing w:line="240" w:lineRule="auto"/>
              <w:rPr>
                <w:rFonts w:cs="Times New Roman"/>
                <w:lang w:val="ru-RU"/>
              </w:rPr>
            </w:pPr>
            <w:r w:rsidRPr="00A97D04">
              <w:rPr>
                <w:rFonts w:cs="Times New Roman"/>
              </w:rPr>
              <w:t>Волоцкова Т.В</w:t>
            </w:r>
          </w:p>
        </w:tc>
        <w:tc>
          <w:tcPr>
            <w:tcW w:w="3276" w:type="dxa"/>
            <w:gridSpan w:val="2"/>
            <w:shd w:val="clear" w:color="auto" w:fill="auto"/>
          </w:tcPr>
          <w:p w14:paraId="79269687" w14:textId="77777777" w:rsidR="00F745BB" w:rsidRPr="00A97D04" w:rsidRDefault="00F745BB" w:rsidP="00A97D04">
            <w:pPr>
              <w:pStyle w:val="15"/>
              <w:spacing w:line="240" w:lineRule="auto"/>
              <w:rPr>
                <w:rFonts w:cs="Times New Roman"/>
              </w:rPr>
            </w:pPr>
            <w:r w:rsidRPr="00A97D04">
              <w:rPr>
                <w:rFonts w:cs="Times New Roman"/>
                <w:color w:val="000000" w:themeColor="text1"/>
                <w:lang w:val="ru-RU"/>
              </w:rPr>
              <w:t>Международный исторический диктант на тему событий Великой Отечественной войны - «Диктант победы» в 2023 году</w:t>
            </w:r>
          </w:p>
        </w:tc>
        <w:tc>
          <w:tcPr>
            <w:tcW w:w="1854" w:type="dxa"/>
            <w:gridSpan w:val="2"/>
            <w:shd w:val="clear" w:color="auto" w:fill="auto"/>
          </w:tcPr>
          <w:p w14:paraId="5869A10B" w14:textId="77777777" w:rsidR="00F745BB" w:rsidRPr="00A97D04" w:rsidRDefault="00F745BB" w:rsidP="00A97D04">
            <w:pPr>
              <w:pStyle w:val="af0"/>
              <w:ind w:right="-125"/>
              <w:rPr>
                <w:sz w:val="24"/>
                <w:szCs w:val="24"/>
              </w:rPr>
            </w:pPr>
            <w:r w:rsidRPr="00A97D04">
              <w:rPr>
                <w:color w:val="0D0D0D" w:themeColor="text1" w:themeTint="F2"/>
                <w:sz w:val="24"/>
                <w:szCs w:val="24"/>
              </w:rPr>
              <w:t>Диплом участника</w:t>
            </w:r>
          </w:p>
        </w:tc>
        <w:tc>
          <w:tcPr>
            <w:tcW w:w="2399" w:type="dxa"/>
            <w:shd w:val="clear" w:color="auto" w:fill="auto"/>
          </w:tcPr>
          <w:p w14:paraId="67540154" w14:textId="77777777" w:rsidR="00F745BB" w:rsidRPr="00A97D04" w:rsidRDefault="00F745BB" w:rsidP="00A97D04">
            <w:pPr>
              <w:pStyle w:val="15"/>
              <w:spacing w:line="240" w:lineRule="auto"/>
              <w:rPr>
                <w:rFonts w:cs="Times New Roman"/>
                <w:color w:val="0D0D0D" w:themeColor="text1" w:themeTint="F2"/>
                <w:lang w:val="ru-RU"/>
              </w:rPr>
            </w:pPr>
            <w:r w:rsidRPr="00A97D04">
              <w:rPr>
                <w:rFonts w:cs="Times New Roman"/>
                <w:color w:val="0D0D0D" w:themeColor="text1" w:themeTint="F2"/>
                <w:lang w:val="ru-RU"/>
              </w:rPr>
              <w:t>Степанов Максим</w:t>
            </w:r>
          </w:p>
          <w:p w14:paraId="1CC3E7A8" w14:textId="77777777" w:rsidR="00F745BB" w:rsidRPr="00A97D04" w:rsidRDefault="00F745BB" w:rsidP="00A97D04">
            <w:pPr>
              <w:pStyle w:val="15"/>
              <w:spacing w:line="240" w:lineRule="auto"/>
              <w:rPr>
                <w:rFonts w:cs="Times New Roman"/>
                <w:color w:val="0D0D0D" w:themeColor="text1" w:themeTint="F2"/>
                <w:lang w:val="ru-RU"/>
              </w:rPr>
            </w:pPr>
            <w:r w:rsidRPr="00A97D04">
              <w:rPr>
                <w:rFonts w:cs="Times New Roman"/>
                <w:color w:val="0D0D0D" w:themeColor="text1" w:themeTint="F2"/>
                <w:lang w:val="ru-RU"/>
              </w:rPr>
              <w:t>Короткова Полина</w:t>
            </w:r>
          </w:p>
          <w:p w14:paraId="229AE057" w14:textId="77777777" w:rsidR="00F745BB" w:rsidRPr="00A97D04" w:rsidRDefault="00F745BB" w:rsidP="00A97D04">
            <w:pPr>
              <w:pStyle w:val="15"/>
              <w:spacing w:line="240" w:lineRule="auto"/>
              <w:rPr>
                <w:rFonts w:cs="Times New Roman"/>
                <w:color w:val="0D0D0D" w:themeColor="text1" w:themeTint="F2"/>
                <w:lang w:val="ru-RU"/>
              </w:rPr>
            </w:pPr>
            <w:r w:rsidRPr="00A97D04">
              <w:rPr>
                <w:rFonts w:cs="Times New Roman"/>
                <w:color w:val="0D0D0D" w:themeColor="text1" w:themeTint="F2"/>
                <w:lang w:val="ru-RU"/>
              </w:rPr>
              <w:t>Гареев Эмиль</w:t>
            </w:r>
          </w:p>
          <w:p w14:paraId="2A9D27F3" w14:textId="77777777" w:rsidR="00F745BB" w:rsidRPr="00A97D04" w:rsidRDefault="00F745BB" w:rsidP="00A97D04">
            <w:pPr>
              <w:pStyle w:val="15"/>
              <w:spacing w:line="240" w:lineRule="auto"/>
              <w:rPr>
                <w:rFonts w:cs="Times New Roman"/>
                <w:lang w:val="ru-RU"/>
              </w:rPr>
            </w:pPr>
          </w:p>
        </w:tc>
      </w:tr>
      <w:tr w:rsidR="00F745BB" w:rsidRPr="00A97D04" w14:paraId="523FD0DD" w14:textId="77777777" w:rsidTr="0026634C">
        <w:tc>
          <w:tcPr>
            <w:tcW w:w="568" w:type="dxa"/>
            <w:shd w:val="clear" w:color="auto" w:fill="auto"/>
          </w:tcPr>
          <w:p w14:paraId="5B35DD82" w14:textId="77777777" w:rsidR="00F745BB" w:rsidRPr="00A97D04" w:rsidRDefault="00F745BB" w:rsidP="00A97D04">
            <w:pPr>
              <w:pStyle w:val="15"/>
              <w:numPr>
                <w:ilvl w:val="0"/>
                <w:numId w:val="21"/>
              </w:numPr>
              <w:spacing w:line="240" w:lineRule="auto"/>
              <w:jc w:val="center"/>
              <w:rPr>
                <w:rFonts w:cs="Times New Roman"/>
                <w:lang w:val="ru-RU"/>
              </w:rPr>
            </w:pPr>
          </w:p>
        </w:tc>
        <w:tc>
          <w:tcPr>
            <w:tcW w:w="2110" w:type="dxa"/>
            <w:shd w:val="clear" w:color="auto" w:fill="auto"/>
          </w:tcPr>
          <w:p w14:paraId="3C7FA269" w14:textId="77777777" w:rsidR="00F745BB" w:rsidRPr="00A97D04" w:rsidRDefault="00F745BB" w:rsidP="00A97D04">
            <w:pPr>
              <w:pStyle w:val="af0"/>
              <w:rPr>
                <w:color w:val="000000" w:themeColor="text1"/>
                <w:sz w:val="24"/>
                <w:szCs w:val="24"/>
              </w:rPr>
            </w:pPr>
            <w:r w:rsidRPr="00A97D04">
              <w:rPr>
                <w:color w:val="000000" w:themeColor="text1"/>
                <w:sz w:val="24"/>
                <w:szCs w:val="24"/>
              </w:rPr>
              <w:t>«Роспись по дереву»</w:t>
            </w:r>
          </w:p>
          <w:p w14:paraId="07867C5A" w14:textId="77777777" w:rsidR="00F745BB" w:rsidRPr="00A97D04" w:rsidRDefault="00F745BB" w:rsidP="00A97D04">
            <w:pPr>
              <w:pStyle w:val="af0"/>
              <w:rPr>
                <w:b/>
                <w:sz w:val="24"/>
                <w:szCs w:val="24"/>
              </w:rPr>
            </w:pPr>
            <w:r w:rsidRPr="00A97D04">
              <w:rPr>
                <w:color w:val="000000" w:themeColor="text1"/>
                <w:sz w:val="24"/>
                <w:szCs w:val="24"/>
              </w:rPr>
              <w:t>Гурова Л.В.</w:t>
            </w:r>
          </w:p>
        </w:tc>
        <w:tc>
          <w:tcPr>
            <w:tcW w:w="3276" w:type="dxa"/>
            <w:gridSpan w:val="2"/>
            <w:shd w:val="clear" w:color="auto" w:fill="auto"/>
          </w:tcPr>
          <w:p w14:paraId="4D5D32E1" w14:textId="77777777" w:rsidR="00F745BB" w:rsidRPr="00A97D04" w:rsidRDefault="00F745BB" w:rsidP="00A97D04">
            <w:pPr>
              <w:pStyle w:val="15"/>
              <w:spacing w:line="240" w:lineRule="auto"/>
              <w:rPr>
                <w:rFonts w:cs="Times New Roman"/>
                <w:lang w:val="ru-RU"/>
              </w:rPr>
            </w:pPr>
            <w:r w:rsidRPr="00A97D04">
              <w:rPr>
                <w:rFonts w:cs="Times New Roman"/>
                <w:lang w:val="ru-RU"/>
              </w:rPr>
              <w:t>Международный конкурс образовательно-просветительского портала «</w:t>
            </w:r>
            <w:proofErr w:type="spellStart"/>
            <w:r w:rsidRPr="00A97D04">
              <w:rPr>
                <w:rFonts w:cs="Times New Roman"/>
                <w:lang w:val="ru-RU"/>
              </w:rPr>
              <w:t>Фгос</w:t>
            </w:r>
            <w:proofErr w:type="spellEnd"/>
            <w:r w:rsidRPr="00A97D04">
              <w:rPr>
                <w:rFonts w:cs="Times New Roman"/>
                <w:lang w:val="ru-RU"/>
              </w:rPr>
              <w:t>-онлайн», номинация «Декоративно-прикладное творчество»</w:t>
            </w:r>
          </w:p>
        </w:tc>
        <w:tc>
          <w:tcPr>
            <w:tcW w:w="1854" w:type="dxa"/>
            <w:gridSpan w:val="2"/>
            <w:shd w:val="clear" w:color="auto" w:fill="auto"/>
          </w:tcPr>
          <w:p w14:paraId="0B75C5B2" w14:textId="77777777" w:rsidR="00F745BB" w:rsidRPr="00A97D04" w:rsidRDefault="00F745BB" w:rsidP="00A97D04">
            <w:pPr>
              <w:pStyle w:val="af0"/>
              <w:rPr>
                <w:sz w:val="24"/>
                <w:szCs w:val="24"/>
              </w:rPr>
            </w:pPr>
            <w:r w:rsidRPr="00A97D04">
              <w:rPr>
                <w:sz w:val="24"/>
                <w:szCs w:val="24"/>
              </w:rPr>
              <w:t xml:space="preserve">Дипломант </w:t>
            </w:r>
          </w:p>
          <w:p w14:paraId="402DFCFB" w14:textId="77777777" w:rsidR="00F745BB" w:rsidRPr="00A97D04" w:rsidRDefault="00F745BB" w:rsidP="00A97D04">
            <w:pPr>
              <w:pStyle w:val="af0"/>
              <w:rPr>
                <w:sz w:val="24"/>
                <w:szCs w:val="24"/>
              </w:rPr>
            </w:pPr>
            <w:r w:rsidRPr="00A97D04">
              <w:rPr>
                <w:sz w:val="24"/>
                <w:szCs w:val="24"/>
              </w:rPr>
              <w:t>1 место</w:t>
            </w:r>
          </w:p>
        </w:tc>
        <w:tc>
          <w:tcPr>
            <w:tcW w:w="2399" w:type="dxa"/>
            <w:shd w:val="clear" w:color="auto" w:fill="auto"/>
          </w:tcPr>
          <w:p w14:paraId="3F4EEF51" w14:textId="77777777" w:rsidR="00F745BB" w:rsidRPr="00A97D04" w:rsidRDefault="00F745BB" w:rsidP="00A97D04">
            <w:pPr>
              <w:pStyle w:val="15"/>
              <w:spacing w:line="240" w:lineRule="auto"/>
              <w:rPr>
                <w:rFonts w:cs="Times New Roman"/>
                <w:lang w:val="ru-RU"/>
              </w:rPr>
            </w:pPr>
            <w:r w:rsidRPr="00A97D04">
              <w:rPr>
                <w:rFonts w:cs="Times New Roman"/>
                <w:lang w:val="ru-RU"/>
              </w:rPr>
              <w:t>Бабаева Вилена</w:t>
            </w:r>
          </w:p>
        </w:tc>
      </w:tr>
      <w:tr w:rsidR="00F745BB" w:rsidRPr="00A97D04" w14:paraId="4C8BF053" w14:textId="77777777" w:rsidTr="0026634C">
        <w:tc>
          <w:tcPr>
            <w:tcW w:w="568" w:type="dxa"/>
            <w:shd w:val="clear" w:color="auto" w:fill="auto"/>
          </w:tcPr>
          <w:p w14:paraId="753C9156" w14:textId="77777777" w:rsidR="00F745BB" w:rsidRPr="00A97D04" w:rsidRDefault="00F745BB" w:rsidP="00A97D04">
            <w:pPr>
              <w:pStyle w:val="15"/>
              <w:numPr>
                <w:ilvl w:val="0"/>
                <w:numId w:val="21"/>
              </w:numPr>
              <w:spacing w:line="240" w:lineRule="auto"/>
              <w:jc w:val="center"/>
              <w:rPr>
                <w:rFonts w:cs="Times New Roman"/>
                <w:lang w:val="ru-RU"/>
              </w:rPr>
            </w:pPr>
          </w:p>
        </w:tc>
        <w:tc>
          <w:tcPr>
            <w:tcW w:w="2126" w:type="dxa"/>
            <w:gridSpan w:val="2"/>
            <w:shd w:val="clear" w:color="auto" w:fill="auto"/>
          </w:tcPr>
          <w:p w14:paraId="2FA09564"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«Арт-фантазия» Заварзина И.В.</w:t>
            </w:r>
          </w:p>
        </w:tc>
        <w:tc>
          <w:tcPr>
            <w:tcW w:w="3260" w:type="dxa"/>
            <w:shd w:val="clear" w:color="auto" w:fill="auto"/>
          </w:tcPr>
          <w:p w14:paraId="3E8FEEA0" w14:textId="77777777" w:rsidR="00F745BB" w:rsidRPr="00A97D04" w:rsidRDefault="00F745BB" w:rsidP="00A97D04">
            <w:pPr>
              <w:pStyle w:val="15"/>
              <w:spacing w:line="240" w:lineRule="auto"/>
              <w:rPr>
                <w:rFonts w:cs="Times New Roman"/>
                <w:color w:val="FF0000"/>
                <w:shd w:val="clear" w:color="auto" w:fill="F8F5EE"/>
                <w:lang w:val="ru-RU"/>
              </w:rPr>
            </w:pPr>
            <w:r w:rsidRPr="00A97D04">
              <w:rPr>
                <w:rFonts w:cs="Times New Roman"/>
              </w:rPr>
              <w:t xml:space="preserve">Международный </w:t>
            </w:r>
            <w:proofErr w:type="spellStart"/>
            <w:r w:rsidRPr="00A97D04">
              <w:rPr>
                <w:rFonts w:cs="Times New Roman"/>
              </w:rPr>
              <w:t>творческий</w:t>
            </w:r>
            <w:proofErr w:type="spellEnd"/>
            <w:r w:rsidRPr="00A97D04">
              <w:rPr>
                <w:rFonts w:cs="Times New Roman"/>
              </w:rPr>
              <w:t xml:space="preserve"> </w:t>
            </w:r>
            <w:proofErr w:type="spellStart"/>
            <w:r w:rsidRPr="00A97D04">
              <w:rPr>
                <w:rFonts w:cs="Times New Roman"/>
              </w:rPr>
              <w:t>проект</w:t>
            </w:r>
            <w:proofErr w:type="spellEnd"/>
            <w:r w:rsidRPr="00A97D04">
              <w:rPr>
                <w:rFonts w:cs="Times New Roman"/>
              </w:rPr>
              <w:t xml:space="preserve"> «</w:t>
            </w:r>
            <w:proofErr w:type="spellStart"/>
            <w:r w:rsidRPr="00A97D04">
              <w:rPr>
                <w:rFonts w:cs="Times New Roman"/>
              </w:rPr>
              <w:t>Как</w:t>
            </w:r>
            <w:proofErr w:type="spellEnd"/>
            <w:r w:rsidRPr="00A97D04">
              <w:rPr>
                <w:rFonts w:cs="Times New Roman"/>
              </w:rPr>
              <w:t xml:space="preserve"> </w:t>
            </w:r>
            <w:proofErr w:type="spellStart"/>
            <w:r w:rsidRPr="00A97D04">
              <w:rPr>
                <w:rFonts w:cs="Times New Roman"/>
              </w:rPr>
              <w:t>прекрасен</w:t>
            </w:r>
            <w:proofErr w:type="spellEnd"/>
            <w:r w:rsidRPr="00A97D04">
              <w:rPr>
                <w:rFonts w:cs="Times New Roman"/>
              </w:rPr>
              <w:t xml:space="preserve"> </w:t>
            </w:r>
            <w:proofErr w:type="spellStart"/>
            <w:r w:rsidRPr="00A97D04">
              <w:rPr>
                <w:rFonts w:cs="Times New Roman"/>
              </w:rPr>
              <w:t>этот</w:t>
            </w:r>
            <w:proofErr w:type="spellEnd"/>
            <w:r w:rsidRPr="00A97D04">
              <w:rPr>
                <w:rFonts w:cs="Times New Roman"/>
              </w:rPr>
              <w:t xml:space="preserve"> </w:t>
            </w:r>
            <w:proofErr w:type="spellStart"/>
            <w:r w:rsidRPr="00A97D04">
              <w:rPr>
                <w:rFonts w:cs="Times New Roman"/>
              </w:rPr>
              <w:t>мир</w:t>
            </w:r>
            <w:proofErr w:type="spellEnd"/>
            <w:r w:rsidRPr="00A97D04">
              <w:rPr>
                <w:rFonts w:cs="Times New Roman"/>
              </w:rPr>
              <w:t>»</w:t>
            </w:r>
          </w:p>
        </w:tc>
        <w:tc>
          <w:tcPr>
            <w:tcW w:w="1843" w:type="dxa"/>
            <w:shd w:val="clear" w:color="auto" w:fill="auto"/>
          </w:tcPr>
          <w:p w14:paraId="32C24D0A" w14:textId="77777777" w:rsidR="00F745BB" w:rsidRPr="00A97D04" w:rsidRDefault="00F745BB" w:rsidP="00A97D04">
            <w:pPr>
              <w:pStyle w:val="15"/>
              <w:spacing w:line="240" w:lineRule="auto"/>
              <w:jc w:val="center"/>
              <w:rPr>
                <w:rFonts w:cs="Times New Roman"/>
                <w:color w:val="FF0000"/>
                <w:lang w:val="ru-RU"/>
              </w:rPr>
            </w:pPr>
            <w:r w:rsidRPr="00A97D04">
              <w:rPr>
                <w:rFonts w:cs="Times New Roman"/>
              </w:rPr>
              <w:t>Диплом 1 место</w:t>
            </w:r>
          </w:p>
        </w:tc>
        <w:tc>
          <w:tcPr>
            <w:tcW w:w="2410" w:type="dxa"/>
            <w:gridSpan w:val="2"/>
            <w:shd w:val="clear" w:color="auto" w:fill="auto"/>
          </w:tcPr>
          <w:p w14:paraId="63123519" w14:textId="77777777" w:rsidR="00F745BB" w:rsidRPr="00A97D04" w:rsidRDefault="00F745BB" w:rsidP="00A97D04">
            <w:pPr>
              <w:pStyle w:val="af0"/>
              <w:rPr>
                <w:color w:val="FF0000"/>
                <w:sz w:val="24"/>
                <w:szCs w:val="24"/>
              </w:rPr>
            </w:pPr>
            <w:r w:rsidRPr="00A97D04">
              <w:rPr>
                <w:sz w:val="24"/>
                <w:szCs w:val="24"/>
              </w:rPr>
              <w:t>Заварзина Катя</w:t>
            </w:r>
          </w:p>
        </w:tc>
      </w:tr>
      <w:tr w:rsidR="00F745BB" w:rsidRPr="00A97D04" w14:paraId="36FAB9A5" w14:textId="77777777" w:rsidTr="0026634C">
        <w:tc>
          <w:tcPr>
            <w:tcW w:w="568" w:type="dxa"/>
            <w:shd w:val="clear" w:color="auto" w:fill="auto"/>
          </w:tcPr>
          <w:p w14:paraId="2F8F7DBD" w14:textId="77777777" w:rsidR="00F745BB" w:rsidRPr="00A97D04" w:rsidRDefault="00F745BB" w:rsidP="00A97D04">
            <w:pPr>
              <w:pStyle w:val="15"/>
              <w:numPr>
                <w:ilvl w:val="0"/>
                <w:numId w:val="21"/>
              </w:numPr>
              <w:spacing w:line="240" w:lineRule="auto"/>
              <w:jc w:val="center"/>
              <w:rPr>
                <w:rFonts w:cs="Times New Roman"/>
                <w:lang w:val="ru-RU"/>
              </w:rPr>
            </w:pPr>
          </w:p>
        </w:tc>
        <w:tc>
          <w:tcPr>
            <w:tcW w:w="2126" w:type="dxa"/>
            <w:gridSpan w:val="2"/>
            <w:shd w:val="clear" w:color="auto" w:fill="auto"/>
          </w:tcPr>
          <w:p w14:paraId="2ED7907B"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«Мастерская художника» Сакова А.В.</w:t>
            </w:r>
          </w:p>
        </w:tc>
        <w:tc>
          <w:tcPr>
            <w:tcW w:w="3260" w:type="dxa"/>
            <w:shd w:val="clear" w:color="auto" w:fill="auto"/>
          </w:tcPr>
          <w:p w14:paraId="1ECE89D7" w14:textId="77777777" w:rsidR="00F745BB" w:rsidRPr="00A97D04" w:rsidRDefault="00F745BB" w:rsidP="00A97D04">
            <w:pPr>
              <w:pStyle w:val="15"/>
              <w:spacing w:line="240" w:lineRule="auto"/>
              <w:rPr>
                <w:rFonts w:cs="Times New Roman"/>
                <w:lang w:val="ru-RU"/>
              </w:rPr>
            </w:pPr>
            <w:r w:rsidRPr="00A97D04">
              <w:rPr>
                <w:rFonts w:cs="Times New Roman"/>
                <w:lang w:val="ru-RU"/>
              </w:rPr>
              <w:t>Международный фестиваль «Дружба народов»</w:t>
            </w:r>
          </w:p>
        </w:tc>
        <w:tc>
          <w:tcPr>
            <w:tcW w:w="1843" w:type="dxa"/>
            <w:shd w:val="clear" w:color="auto" w:fill="auto"/>
          </w:tcPr>
          <w:p w14:paraId="748AB7B2" w14:textId="77777777" w:rsidR="00F745BB" w:rsidRPr="00A97D04" w:rsidRDefault="00F745BB" w:rsidP="00A97D04">
            <w:pPr>
              <w:pStyle w:val="15"/>
              <w:spacing w:line="240" w:lineRule="auto"/>
              <w:jc w:val="center"/>
              <w:rPr>
                <w:rFonts w:cs="Times New Roman"/>
              </w:rPr>
            </w:pPr>
            <w:r w:rsidRPr="00A97D04">
              <w:rPr>
                <w:rFonts w:cs="Times New Roman"/>
              </w:rPr>
              <w:t>Лауреат</w:t>
            </w:r>
          </w:p>
          <w:p w14:paraId="08B62985" w14:textId="77777777" w:rsidR="00F745BB" w:rsidRPr="00A97D04" w:rsidRDefault="00F745BB" w:rsidP="00A97D04">
            <w:pPr>
              <w:pStyle w:val="15"/>
              <w:spacing w:line="240" w:lineRule="auto"/>
              <w:jc w:val="center"/>
              <w:rPr>
                <w:rFonts w:cs="Times New Roman"/>
              </w:rPr>
            </w:pPr>
            <w:r w:rsidRPr="00A97D04">
              <w:rPr>
                <w:rFonts w:cs="Times New Roman"/>
              </w:rPr>
              <w:t>3 степени</w:t>
            </w:r>
          </w:p>
        </w:tc>
        <w:tc>
          <w:tcPr>
            <w:tcW w:w="2410" w:type="dxa"/>
            <w:gridSpan w:val="2"/>
            <w:shd w:val="clear" w:color="auto" w:fill="auto"/>
          </w:tcPr>
          <w:p w14:paraId="4F637E8D" w14:textId="77777777" w:rsidR="00F745BB" w:rsidRPr="00A97D04" w:rsidRDefault="00F745BB" w:rsidP="00A97D04">
            <w:pPr>
              <w:pStyle w:val="15"/>
              <w:spacing w:line="240" w:lineRule="auto"/>
              <w:rPr>
                <w:rFonts w:cs="Times New Roman"/>
                <w:lang w:val="ru-RU"/>
              </w:rPr>
            </w:pPr>
            <w:r w:rsidRPr="00A97D04">
              <w:rPr>
                <w:rFonts w:cs="Times New Roman"/>
                <w:lang w:val="ru-RU"/>
              </w:rPr>
              <w:t>Сидорова Дарья</w:t>
            </w:r>
          </w:p>
        </w:tc>
      </w:tr>
      <w:tr w:rsidR="00F745BB" w:rsidRPr="00A97D04" w14:paraId="7386F65A" w14:textId="77777777" w:rsidTr="0026634C">
        <w:tc>
          <w:tcPr>
            <w:tcW w:w="568" w:type="dxa"/>
            <w:shd w:val="clear" w:color="auto" w:fill="auto"/>
          </w:tcPr>
          <w:p w14:paraId="4BB0C14A" w14:textId="77777777" w:rsidR="00F745BB" w:rsidRPr="00A97D04" w:rsidRDefault="00F745BB" w:rsidP="00A97D04">
            <w:pPr>
              <w:pStyle w:val="15"/>
              <w:numPr>
                <w:ilvl w:val="0"/>
                <w:numId w:val="21"/>
              </w:numPr>
              <w:spacing w:line="240" w:lineRule="auto"/>
              <w:jc w:val="center"/>
              <w:rPr>
                <w:rFonts w:cs="Times New Roman"/>
                <w:lang w:val="ru-RU"/>
              </w:rPr>
            </w:pPr>
          </w:p>
        </w:tc>
        <w:tc>
          <w:tcPr>
            <w:tcW w:w="2126" w:type="dxa"/>
            <w:gridSpan w:val="2"/>
            <w:shd w:val="clear" w:color="auto" w:fill="auto"/>
          </w:tcPr>
          <w:p w14:paraId="56F3FF42" w14:textId="77777777" w:rsidR="00F745BB" w:rsidRPr="00A97D04" w:rsidRDefault="00F745BB" w:rsidP="00A97D04">
            <w:pPr>
              <w:pStyle w:val="af0"/>
              <w:rPr>
                <w:sz w:val="24"/>
                <w:szCs w:val="24"/>
              </w:rPr>
            </w:pPr>
            <w:r w:rsidRPr="00A97D04">
              <w:rPr>
                <w:sz w:val="24"/>
                <w:szCs w:val="24"/>
              </w:rPr>
              <w:t>«Золотая соломка»</w:t>
            </w:r>
          </w:p>
          <w:p w14:paraId="69947CD6" w14:textId="77777777" w:rsidR="00F745BB" w:rsidRPr="00A97D04" w:rsidRDefault="00F745BB" w:rsidP="00A97D04">
            <w:pPr>
              <w:pStyle w:val="af0"/>
              <w:rPr>
                <w:b/>
                <w:sz w:val="24"/>
                <w:szCs w:val="24"/>
              </w:rPr>
            </w:pPr>
            <w:r w:rsidRPr="00A97D04">
              <w:rPr>
                <w:sz w:val="24"/>
                <w:szCs w:val="24"/>
              </w:rPr>
              <w:t>Гурова Л.В.</w:t>
            </w:r>
          </w:p>
          <w:p w14:paraId="0086133C" w14:textId="77777777" w:rsidR="00F745BB" w:rsidRPr="00A97D04" w:rsidRDefault="00F745BB" w:rsidP="00A97D04">
            <w:pPr>
              <w:pStyle w:val="af0"/>
              <w:rPr>
                <w:sz w:val="24"/>
                <w:szCs w:val="24"/>
              </w:rPr>
            </w:pPr>
          </w:p>
        </w:tc>
        <w:tc>
          <w:tcPr>
            <w:tcW w:w="3260" w:type="dxa"/>
            <w:shd w:val="clear" w:color="auto" w:fill="auto"/>
          </w:tcPr>
          <w:p w14:paraId="329C9115" w14:textId="77777777" w:rsidR="00F745BB" w:rsidRPr="00A97D04" w:rsidRDefault="00F745BB" w:rsidP="00A97D04">
            <w:pPr>
              <w:pStyle w:val="15"/>
              <w:spacing w:line="240" w:lineRule="auto"/>
              <w:rPr>
                <w:rFonts w:cs="Times New Roman"/>
                <w:b/>
                <w:color w:val="FF0000"/>
                <w:lang w:val="ru-RU"/>
              </w:rPr>
            </w:pPr>
            <w:r w:rsidRPr="00A97D04">
              <w:rPr>
                <w:rFonts w:cs="Times New Roman"/>
                <w:lang w:val="ru-RU"/>
              </w:rPr>
              <w:t>Международный фестиваль «Дружба народов»</w:t>
            </w:r>
          </w:p>
        </w:tc>
        <w:tc>
          <w:tcPr>
            <w:tcW w:w="1843" w:type="dxa"/>
            <w:shd w:val="clear" w:color="auto" w:fill="auto"/>
          </w:tcPr>
          <w:p w14:paraId="3B769385" w14:textId="77777777" w:rsidR="00F745BB" w:rsidRPr="00A97D04" w:rsidRDefault="00F745BB" w:rsidP="00A97D04">
            <w:pPr>
              <w:pStyle w:val="af0"/>
              <w:jc w:val="center"/>
              <w:rPr>
                <w:sz w:val="24"/>
                <w:szCs w:val="24"/>
              </w:rPr>
            </w:pPr>
            <w:r w:rsidRPr="00A97D04">
              <w:rPr>
                <w:sz w:val="24"/>
                <w:szCs w:val="24"/>
              </w:rPr>
              <w:t>Лауреат</w:t>
            </w:r>
          </w:p>
          <w:p w14:paraId="4F061FD5" w14:textId="77777777" w:rsidR="00F745BB" w:rsidRPr="00A97D04" w:rsidRDefault="00F745BB" w:rsidP="00A97D04">
            <w:pPr>
              <w:pStyle w:val="af0"/>
              <w:jc w:val="center"/>
              <w:rPr>
                <w:sz w:val="24"/>
                <w:szCs w:val="24"/>
              </w:rPr>
            </w:pPr>
            <w:r w:rsidRPr="00A97D04">
              <w:rPr>
                <w:sz w:val="24"/>
                <w:szCs w:val="24"/>
              </w:rPr>
              <w:t>1 степени</w:t>
            </w:r>
          </w:p>
          <w:p w14:paraId="39000DB0" w14:textId="77777777" w:rsidR="00F745BB" w:rsidRPr="00A97D04" w:rsidRDefault="00F745BB" w:rsidP="00A97D04">
            <w:pPr>
              <w:pStyle w:val="af0"/>
              <w:jc w:val="center"/>
              <w:rPr>
                <w:sz w:val="24"/>
                <w:szCs w:val="24"/>
              </w:rPr>
            </w:pPr>
            <w:r w:rsidRPr="00A97D04">
              <w:rPr>
                <w:sz w:val="24"/>
                <w:szCs w:val="24"/>
              </w:rPr>
              <w:t>Лауреат</w:t>
            </w:r>
          </w:p>
          <w:p w14:paraId="5219F493" w14:textId="77777777" w:rsidR="00F745BB" w:rsidRPr="00A97D04" w:rsidRDefault="00F745BB" w:rsidP="00A97D04">
            <w:pPr>
              <w:pStyle w:val="af0"/>
              <w:jc w:val="center"/>
              <w:rPr>
                <w:color w:val="FF0000"/>
                <w:sz w:val="24"/>
                <w:szCs w:val="24"/>
              </w:rPr>
            </w:pPr>
            <w:r w:rsidRPr="00A97D04">
              <w:rPr>
                <w:sz w:val="24"/>
                <w:szCs w:val="24"/>
              </w:rPr>
              <w:t>1 степени</w:t>
            </w:r>
          </w:p>
        </w:tc>
        <w:tc>
          <w:tcPr>
            <w:tcW w:w="2410" w:type="dxa"/>
            <w:gridSpan w:val="2"/>
            <w:shd w:val="clear" w:color="auto" w:fill="auto"/>
          </w:tcPr>
          <w:p w14:paraId="48C88ADC"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Валияхметова Радмила </w:t>
            </w:r>
          </w:p>
          <w:p w14:paraId="5084037F" w14:textId="77777777" w:rsidR="00F745BB" w:rsidRPr="00A97D04" w:rsidRDefault="00F745BB" w:rsidP="00A97D04">
            <w:pPr>
              <w:pStyle w:val="15"/>
              <w:spacing w:line="240" w:lineRule="auto"/>
              <w:rPr>
                <w:rFonts w:cs="Times New Roman"/>
                <w:color w:val="FF0000"/>
                <w:lang w:val="ru-RU"/>
              </w:rPr>
            </w:pPr>
            <w:r w:rsidRPr="00A97D04">
              <w:rPr>
                <w:rFonts w:cs="Times New Roman"/>
                <w:lang w:val="ru-RU"/>
              </w:rPr>
              <w:t>Денисова Анастасия</w:t>
            </w:r>
          </w:p>
        </w:tc>
      </w:tr>
      <w:tr w:rsidR="00F745BB" w:rsidRPr="00A97D04" w14:paraId="07195E84" w14:textId="77777777" w:rsidTr="0026634C">
        <w:tc>
          <w:tcPr>
            <w:tcW w:w="568" w:type="dxa"/>
            <w:shd w:val="clear" w:color="auto" w:fill="auto"/>
          </w:tcPr>
          <w:p w14:paraId="1BA5C505" w14:textId="77777777" w:rsidR="00F745BB" w:rsidRPr="00A97D04" w:rsidRDefault="00F745BB" w:rsidP="00A97D04">
            <w:pPr>
              <w:pStyle w:val="15"/>
              <w:numPr>
                <w:ilvl w:val="0"/>
                <w:numId w:val="21"/>
              </w:numPr>
              <w:spacing w:line="240" w:lineRule="auto"/>
              <w:jc w:val="center"/>
              <w:rPr>
                <w:rFonts w:cs="Times New Roman"/>
                <w:lang w:val="ru-RU"/>
              </w:rPr>
            </w:pPr>
          </w:p>
        </w:tc>
        <w:tc>
          <w:tcPr>
            <w:tcW w:w="2126" w:type="dxa"/>
            <w:gridSpan w:val="2"/>
            <w:shd w:val="clear" w:color="auto" w:fill="auto"/>
          </w:tcPr>
          <w:p w14:paraId="41842111" w14:textId="77777777" w:rsidR="00F745BB" w:rsidRPr="00A97D04" w:rsidRDefault="00F745BB" w:rsidP="00A97D04">
            <w:pPr>
              <w:pStyle w:val="af0"/>
              <w:rPr>
                <w:sz w:val="24"/>
                <w:szCs w:val="24"/>
              </w:rPr>
            </w:pPr>
            <w:r w:rsidRPr="00A97D04">
              <w:rPr>
                <w:sz w:val="24"/>
                <w:szCs w:val="24"/>
              </w:rPr>
              <w:t>«Золотая соломка»</w:t>
            </w:r>
          </w:p>
          <w:p w14:paraId="04F55143" w14:textId="77777777" w:rsidR="00F745BB" w:rsidRPr="00A97D04" w:rsidRDefault="00F745BB" w:rsidP="00A97D04">
            <w:pPr>
              <w:pStyle w:val="af0"/>
              <w:rPr>
                <w:sz w:val="24"/>
                <w:szCs w:val="24"/>
              </w:rPr>
            </w:pPr>
            <w:r w:rsidRPr="00A97D04">
              <w:rPr>
                <w:sz w:val="24"/>
                <w:szCs w:val="24"/>
              </w:rPr>
              <w:t>Гурова Л.В.</w:t>
            </w:r>
          </w:p>
        </w:tc>
        <w:tc>
          <w:tcPr>
            <w:tcW w:w="3260" w:type="dxa"/>
            <w:shd w:val="clear" w:color="auto" w:fill="auto"/>
          </w:tcPr>
          <w:p w14:paraId="523B20C6" w14:textId="77777777" w:rsidR="00F745BB" w:rsidRPr="00A97D04" w:rsidRDefault="00F745BB" w:rsidP="00A97D04">
            <w:pPr>
              <w:pStyle w:val="15"/>
              <w:spacing w:line="240" w:lineRule="auto"/>
              <w:rPr>
                <w:rFonts w:cs="Times New Roman"/>
                <w:color w:val="FF0000"/>
                <w:lang w:val="ru-RU"/>
              </w:rPr>
            </w:pPr>
            <w:r w:rsidRPr="00A97D04">
              <w:rPr>
                <w:rFonts w:cs="Times New Roman"/>
              </w:rPr>
              <w:t xml:space="preserve">Международный </w:t>
            </w:r>
            <w:proofErr w:type="spellStart"/>
            <w:r w:rsidRPr="00A97D04">
              <w:rPr>
                <w:rFonts w:cs="Times New Roman"/>
              </w:rPr>
              <w:t>творческий</w:t>
            </w:r>
            <w:proofErr w:type="spellEnd"/>
            <w:r w:rsidRPr="00A97D04">
              <w:rPr>
                <w:rFonts w:cs="Times New Roman"/>
              </w:rPr>
              <w:t xml:space="preserve"> </w:t>
            </w:r>
            <w:proofErr w:type="spellStart"/>
            <w:r w:rsidRPr="00A97D04">
              <w:rPr>
                <w:rFonts w:cs="Times New Roman"/>
              </w:rPr>
              <w:t>проект</w:t>
            </w:r>
            <w:proofErr w:type="spellEnd"/>
            <w:r w:rsidRPr="00A97D04">
              <w:rPr>
                <w:rFonts w:cs="Times New Roman"/>
              </w:rPr>
              <w:t xml:space="preserve"> «</w:t>
            </w:r>
            <w:proofErr w:type="spellStart"/>
            <w:r w:rsidRPr="00A97D04">
              <w:rPr>
                <w:rFonts w:cs="Times New Roman"/>
              </w:rPr>
              <w:t>Как</w:t>
            </w:r>
            <w:proofErr w:type="spellEnd"/>
            <w:r w:rsidRPr="00A97D04">
              <w:rPr>
                <w:rFonts w:cs="Times New Roman"/>
              </w:rPr>
              <w:t xml:space="preserve"> </w:t>
            </w:r>
            <w:proofErr w:type="spellStart"/>
            <w:r w:rsidRPr="00A97D04">
              <w:rPr>
                <w:rFonts w:cs="Times New Roman"/>
              </w:rPr>
              <w:t>прекрасен</w:t>
            </w:r>
            <w:proofErr w:type="spellEnd"/>
            <w:r w:rsidRPr="00A97D04">
              <w:rPr>
                <w:rFonts w:cs="Times New Roman"/>
              </w:rPr>
              <w:t xml:space="preserve"> </w:t>
            </w:r>
            <w:proofErr w:type="spellStart"/>
            <w:r w:rsidRPr="00A97D04">
              <w:rPr>
                <w:rFonts w:cs="Times New Roman"/>
              </w:rPr>
              <w:t>этот</w:t>
            </w:r>
            <w:proofErr w:type="spellEnd"/>
            <w:r w:rsidRPr="00A97D04">
              <w:rPr>
                <w:rFonts w:cs="Times New Roman"/>
              </w:rPr>
              <w:t xml:space="preserve"> </w:t>
            </w:r>
            <w:proofErr w:type="spellStart"/>
            <w:r w:rsidRPr="00A97D04">
              <w:rPr>
                <w:rFonts w:cs="Times New Roman"/>
              </w:rPr>
              <w:t>мир</w:t>
            </w:r>
            <w:proofErr w:type="spellEnd"/>
            <w:r w:rsidRPr="00A97D04">
              <w:rPr>
                <w:rFonts w:cs="Times New Roman"/>
              </w:rPr>
              <w:t>!»</w:t>
            </w:r>
          </w:p>
        </w:tc>
        <w:tc>
          <w:tcPr>
            <w:tcW w:w="1843" w:type="dxa"/>
            <w:shd w:val="clear" w:color="auto" w:fill="auto"/>
          </w:tcPr>
          <w:p w14:paraId="416536ED" w14:textId="77777777" w:rsidR="00F745BB" w:rsidRPr="00A97D04" w:rsidRDefault="00F745BB" w:rsidP="00A97D04">
            <w:pPr>
              <w:pStyle w:val="af0"/>
              <w:jc w:val="center"/>
              <w:rPr>
                <w:color w:val="FF0000"/>
                <w:sz w:val="24"/>
                <w:szCs w:val="24"/>
              </w:rPr>
            </w:pPr>
            <w:r w:rsidRPr="00A97D04">
              <w:rPr>
                <w:sz w:val="24"/>
                <w:szCs w:val="24"/>
              </w:rPr>
              <w:t>1 место</w:t>
            </w:r>
          </w:p>
        </w:tc>
        <w:tc>
          <w:tcPr>
            <w:tcW w:w="2410" w:type="dxa"/>
            <w:gridSpan w:val="2"/>
            <w:shd w:val="clear" w:color="auto" w:fill="auto"/>
          </w:tcPr>
          <w:p w14:paraId="62F90A9F" w14:textId="77777777" w:rsidR="00F745BB" w:rsidRPr="00A97D04" w:rsidRDefault="00F745BB" w:rsidP="00A97D04">
            <w:pPr>
              <w:pStyle w:val="15"/>
              <w:spacing w:line="240" w:lineRule="auto"/>
              <w:rPr>
                <w:rFonts w:cs="Times New Roman"/>
                <w:color w:val="FF0000"/>
                <w:lang w:val="ru-RU"/>
              </w:rPr>
            </w:pPr>
            <w:r w:rsidRPr="00A97D04">
              <w:rPr>
                <w:rFonts w:cs="Times New Roman"/>
                <w:lang w:val="ru-RU"/>
              </w:rPr>
              <w:t xml:space="preserve">Мизина Анна </w:t>
            </w:r>
          </w:p>
        </w:tc>
      </w:tr>
      <w:tr w:rsidR="00F745BB" w:rsidRPr="00A97D04" w14:paraId="60CCFB95" w14:textId="77777777" w:rsidTr="0026634C">
        <w:tc>
          <w:tcPr>
            <w:tcW w:w="568" w:type="dxa"/>
            <w:shd w:val="clear" w:color="auto" w:fill="auto"/>
          </w:tcPr>
          <w:p w14:paraId="734B9EE1" w14:textId="77777777" w:rsidR="00F745BB" w:rsidRPr="00A97D04" w:rsidRDefault="00F745BB" w:rsidP="00A97D04">
            <w:pPr>
              <w:pStyle w:val="15"/>
              <w:numPr>
                <w:ilvl w:val="0"/>
                <w:numId w:val="21"/>
              </w:numPr>
              <w:spacing w:line="240" w:lineRule="auto"/>
              <w:jc w:val="center"/>
              <w:rPr>
                <w:rFonts w:cs="Times New Roman"/>
                <w:lang w:val="ru-RU"/>
              </w:rPr>
            </w:pPr>
          </w:p>
        </w:tc>
        <w:tc>
          <w:tcPr>
            <w:tcW w:w="2126" w:type="dxa"/>
            <w:gridSpan w:val="2"/>
            <w:shd w:val="clear" w:color="auto" w:fill="auto"/>
          </w:tcPr>
          <w:p w14:paraId="371B0F08"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 «Ключ к успеху» Никулина А.В.</w:t>
            </w:r>
          </w:p>
        </w:tc>
        <w:tc>
          <w:tcPr>
            <w:tcW w:w="3260" w:type="dxa"/>
            <w:shd w:val="clear" w:color="auto" w:fill="auto"/>
          </w:tcPr>
          <w:p w14:paraId="241C71F6" w14:textId="77777777" w:rsidR="00F745BB" w:rsidRPr="00A97D04" w:rsidRDefault="00F745BB" w:rsidP="00A97D04">
            <w:pPr>
              <w:pStyle w:val="15"/>
              <w:spacing w:line="240" w:lineRule="auto"/>
              <w:rPr>
                <w:rFonts w:cs="Times New Roman"/>
                <w:color w:val="FF0000"/>
                <w:lang w:val="ru-RU"/>
              </w:rPr>
            </w:pPr>
            <w:r w:rsidRPr="00A97D04">
              <w:rPr>
                <w:rFonts w:cs="Times New Roman"/>
                <w:lang w:val="ru-RU"/>
              </w:rPr>
              <w:t>Международная акция «Большой этнографический диктант»</w:t>
            </w:r>
          </w:p>
        </w:tc>
        <w:tc>
          <w:tcPr>
            <w:tcW w:w="1843" w:type="dxa"/>
            <w:shd w:val="clear" w:color="auto" w:fill="auto"/>
          </w:tcPr>
          <w:p w14:paraId="724CABDA" w14:textId="77777777" w:rsidR="00F745BB" w:rsidRPr="00A97D04" w:rsidRDefault="00F745BB" w:rsidP="00A97D04">
            <w:pPr>
              <w:pStyle w:val="af0"/>
              <w:ind w:left="-108" w:right="-108"/>
              <w:jc w:val="center"/>
              <w:rPr>
                <w:sz w:val="24"/>
                <w:szCs w:val="24"/>
              </w:rPr>
            </w:pPr>
            <w:r w:rsidRPr="00A97D04">
              <w:rPr>
                <w:sz w:val="24"/>
                <w:szCs w:val="24"/>
              </w:rPr>
              <w:t>Сертификаты</w:t>
            </w:r>
          </w:p>
        </w:tc>
        <w:tc>
          <w:tcPr>
            <w:tcW w:w="2410" w:type="dxa"/>
            <w:gridSpan w:val="2"/>
            <w:tcBorders>
              <w:bottom w:val="single" w:sz="4" w:space="0" w:color="auto"/>
            </w:tcBorders>
            <w:shd w:val="clear" w:color="auto" w:fill="auto"/>
          </w:tcPr>
          <w:p w14:paraId="0269C0F6"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Азалия</w:t>
            </w:r>
          </w:p>
          <w:p w14:paraId="2E1C4D19"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Розалина</w:t>
            </w:r>
          </w:p>
          <w:p w14:paraId="0EC6869D"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Азнабаева</w:t>
            </w:r>
            <w:proofErr w:type="spellEnd"/>
            <w:r w:rsidRPr="00A97D04">
              <w:rPr>
                <w:rFonts w:cs="Times New Roman"/>
                <w:lang w:val="ru-RU"/>
              </w:rPr>
              <w:t xml:space="preserve"> Эльза</w:t>
            </w:r>
          </w:p>
          <w:p w14:paraId="7126E6EF" w14:textId="77777777" w:rsidR="00F745BB" w:rsidRPr="00A97D04" w:rsidRDefault="00F745BB" w:rsidP="00A97D04">
            <w:pPr>
              <w:pStyle w:val="15"/>
              <w:spacing w:line="240" w:lineRule="auto"/>
              <w:rPr>
                <w:rFonts w:cs="Times New Roman"/>
                <w:lang w:val="ru-RU"/>
              </w:rPr>
            </w:pPr>
            <w:r w:rsidRPr="00A97D04">
              <w:rPr>
                <w:rFonts w:cs="Times New Roman"/>
                <w:lang w:val="ru-RU"/>
              </w:rPr>
              <w:t>Андреева Татьяна</w:t>
            </w:r>
          </w:p>
          <w:p w14:paraId="7C765DF9" w14:textId="77777777" w:rsidR="00F745BB" w:rsidRPr="00A97D04" w:rsidRDefault="00F745BB" w:rsidP="00A97D04">
            <w:pPr>
              <w:pStyle w:val="15"/>
              <w:spacing w:line="240" w:lineRule="auto"/>
              <w:rPr>
                <w:rFonts w:cs="Times New Roman"/>
                <w:lang w:val="ru-RU"/>
              </w:rPr>
            </w:pPr>
            <w:r w:rsidRPr="00A97D04">
              <w:rPr>
                <w:rFonts w:cs="Times New Roman"/>
                <w:lang w:val="ru-RU"/>
              </w:rPr>
              <w:t>Арсланова Елена</w:t>
            </w:r>
          </w:p>
          <w:p w14:paraId="64002319" w14:textId="77777777" w:rsidR="00F745BB" w:rsidRPr="00A97D04" w:rsidRDefault="00F745BB" w:rsidP="00A97D04">
            <w:pPr>
              <w:pStyle w:val="15"/>
              <w:spacing w:line="240" w:lineRule="auto"/>
              <w:rPr>
                <w:rFonts w:cs="Times New Roman"/>
                <w:lang w:val="ru-RU"/>
              </w:rPr>
            </w:pPr>
            <w:r w:rsidRPr="00A97D04">
              <w:rPr>
                <w:rFonts w:cs="Times New Roman"/>
                <w:lang w:val="ru-RU"/>
              </w:rPr>
              <w:t>Галиева Элина</w:t>
            </w:r>
          </w:p>
          <w:p w14:paraId="744F69D8" w14:textId="77777777" w:rsidR="00F745BB" w:rsidRPr="00A97D04" w:rsidRDefault="00F745BB" w:rsidP="00A97D04">
            <w:pPr>
              <w:pStyle w:val="15"/>
              <w:spacing w:line="240" w:lineRule="auto"/>
              <w:rPr>
                <w:rFonts w:cs="Times New Roman"/>
                <w:lang w:val="ru-RU"/>
              </w:rPr>
            </w:pPr>
            <w:r w:rsidRPr="00A97D04">
              <w:rPr>
                <w:rFonts w:cs="Times New Roman"/>
                <w:lang w:val="ru-RU"/>
              </w:rPr>
              <w:t>Давлетшин Тимур Динмухаметова Розалия</w:t>
            </w:r>
          </w:p>
          <w:p w14:paraId="259C75A9" w14:textId="77777777" w:rsidR="00F745BB" w:rsidRPr="00A97D04" w:rsidRDefault="00F745BB" w:rsidP="00A97D04">
            <w:pPr>
              <w:pStyle w:val="15"/>
              <w:spacing w:line="240" w:lineRule="auto"/>
              <w:rPr>
                <w:rFonts w:cs="Times New Roman"/>
                <w:lang w:val="ru-RU"/>
              </w:rPr>
            </w:pPr>
            <w:r w:rsidRPr="00A97D04">
              <w:rPr>
                <w:rFonts w:cs="Times New Roman"/>
                <w:lang w:val="ru-RU"/>
              </w:rPr>
              <w:t>Дубинина Ольга</w:t>
            </w:r>
          </w:p>
          <w:p w14:paraId="7E5AA756"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Заведеев</w:t>
            </w:r>
            <w:proofErr w:type="spellEnd"/>
            <w:r w:rsidRPr="00A97D04">
              <w:rPr>
                <w:rFonts w:cs="Times New Roman"/>
                <w:lang w:val="ru-RU"/>
              </w:rPr>
              <w:t xml:space="preserve"> Илья</w:t>
            </w:r>
          </w:p>
          <w:p w14:paraId="76D2915D" w14:textId="77777777" w:rsidR="00F745BB" w:rsidRPr="00A97D04" w:rsidRDefault="00F745BB" w:rsidP="00A97D04">
            <w:pPr>
              <w:pStyle w:val="15"/>
              <w:spacing w:line="240" w:lineRule="auto"/>
              <w:rPr>
                <w:rFonts w:cs="Times New Roman"/>
                <w:lang w:val="ru-RU"/>
              </w:rPr>
            </w:pPr>
            <w:r w:rsidRPr="00A97D04">
              <w:rPr>
                <w:rFonts w:cs="Times New Roman"/>
                <w:lang w:val="ru-RU"/>
              </w:rPr>
              <w:t>Зайнуллин Даян</w:t>
            </w:r>
          </w:p>
          <w:p w14:paraId="071F9832"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Зайнуллин</w:t>
            </w:r>
            <w:proofErr w:type="spellEnd"/>
            <w:r w:rsidRPr="00A97D04">
              <w:rPr>
                <w:rFonts w:cs="Times New Roman"/>
                <w:lang w:val="ru-RU"/>
              </w:rPr>
              <w:t xml:space="preserve"> </w:t>
            </w:r>
            <w:proofErr w:type="spellStart"/>
            <w:r w:rsidRPr="00A97D04">
              <w:rPr>
                <w:rFonts w:cs="Times New Roman"/>
                <w:lang w:val="ru-RU"/>
              </w:rPr>
              <w:t>Мират</w:t>
            </w:r>
            <w:proofErr w:type="spellEnd"/>
          </w:p>
          <w:p w14:paraId="621E6FEF" w14:textId="77777777" w:rsidR="00F745BB" w:rsidRPr="00A97D04" w:rsidRDefault="00F745BB" w:rsidP="00A97D04">
            <w:pPr>
              <w:pStyle w:val="15"/>
              <w:spacing w:line="240" w:lineRule="auto"/>
              <w:rPr>
                <w:rFonts w:cs="Times New Roman"/>
                <w:lang w:val="ru-RU"/>
              </w:rPr>
            </w:pPr>
            <w:r w:rsidRPr="00A97D04">
              <w:rPr>
                <w:rFonts w:cs="Times New Roman"/>
                <w:lang w:val="ru-RU"/>
              </w:rPr>
              <w:t>Максимова Кира</w:t>
            </w:r>
          </w:p>
          <w:p w14:paraId="44B8FF63"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Марванова</w:t>
            </w:r>
            <w:proofErr w:type="spellEnd"/>
            <w:r w:rsidRPr="00A97D04">
              <w:rPr>
                <w:rFonts w:cs="Times New Roman"/>
                <w:lang w:val="ru-RU"/>
              </w:rPr>
              <w:t xml:space="preserve"> Алла</w:t>
            </w:r>
          </w:p>
          <w:p w14:paraId="082A5175" w14:textId="77777777" w:rsidR="00F745BB" w:rsidRPr="00A97D04" w:rsidRDefault="00F745BB" w:rsidP="00A97D04">
            <w:pPr>
              <w:pStyle w:val="15"/>
              <w:spacing w:line="240" w:lineRule="auto"/>
              <w:rPr>
                <w:rFonts w:cs="Times New Roman"/>
                <w:lang w:val="ru-RU"/>
              </w:rPr>
            </w:pPr>
            <w:r w:rsidRPr="00A97D04">
              <w:rPr>
                <w:rFonts w:cs="Times New Roman"/>
                <w:lang w:val="ru-RU"/>
              </w:rPr>
              <w:t>Мельников Егор</w:t>
            </w:r>
          </w:p>
          <w:p w14:paraId="5A83BCD6" w14:textId="77777777" w:rsidR="00F745BB" w:rsidRPr="00A97D04" w:rsidRDefault="00F745BB" w:rsidP="00A97D04">
            <w:pPr>
              <w:pStyle w:val="15"/>
              <w:spacing w:line="240" w:lineRule="auto"/>
              <w:rPr>
                <w:rFonts w:cs="Times New Roman"/>
                <w:lang w:val="ru-RU"/>
              </w:rPr>
            </w:pPr>
            <w:r w:rsidRPr="00A97D04">
              <w:rPr>
                <w:rFonts w:cs="Times New Roman"/>
                <w:lang w:val="ru-RU"/>
              </w:rPr>
              <w:t>Назарова Эмилия</w:t>
            </w:r>
          </w:p>
          <w:p w14:paraId="0AF03496" w14:textId="77777777" w:rsidR="00F745BB" w:rsidRPr="00A97D04" w:rsidRDefault="00F745BB" w:rsidP="00A97D04">
            <w:pPr>
              <w:pStyle w:val="15"/>
              <w:spacing w:line="240" w:lineRule="auto"/>
              <w:rPr>
                <w:rFonts w:cs="Times New Roman"/>
                <w:lang w:val="ru-RU"/>
              </w:rPr>
            </w:pPr>
            <w:r w:rsidRPr="00A97D04">
              <w:rPr>
                <w:rFonts w:cs="Times New Roman"/>
                <w:lang w:val="ru-RU"/>
              </w:rPr>
              <w:t>Петрова Алена</w:t>
            </w:r>
          </w:p>
          <w:p w14:paraId="3C1E25F9" w14:textId="77777777" w:rsidR="00F745BB" w:rsidRPr="00A97D04" w:rsidRDefault="00F745BB" w:rsidP="00A97D04">
            <w:pPr>
              <w:pStyle w:val="15"/>
              <w:spacing w:line="240" w:lineRule="auto"/>
              <w:rPr>
                <w:rFonts w:cs="Times New Roman"/>
                <w:lang w:val="ru-RU"/>
              </w:rPr>
            </w:pPr>
            <w:r w:rsidRPr="00A97D04">
              <w:rPr>
                <w:rFonts w:cs="Times New Roman"/>
                <w:lang w:val="ru-RU"/>
              </w:rPr>
              <w:t>Юнусова Аделина</w:t>
            </w:r>
          </w:p>
          <w:p w14:paraId="6BA3A63C" w14:textId="77777777" w:rsidR="00F745BB" w:rsidRPr="00A97D04" w:rsidRDefault="00F745BB" w:rsidP="00A97D04">
            <w:pPr>
              <w:pStyle w:val="15"/>
              <w:spacing w:line="240" w:lineRule="auto"/>
              <w:rPr>
                <w:rFonts w:cs="Times New Roman"/>
                <w:lang w:val="ru-RU"/>
              </w:rPr>
            </w:pPr>
            <w:r w:rsidRPr="00A97D04">
              <w:rPr>
                <w:rFonts w:cs="Times New Roman"/>
                <w:lang w:val="ru-RU"/>
              </w:rPr>
              <w:t>Юсупов Денис</w:t>
            </w:r>
          </w:p>
          <w:p w14:paraId="002D3167"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Никулина А.В.</w:t>
            </w:r>
          </w:p>
        </w:tc>
      </w:tr>
      <w:tr w:rsidR="00F745BB" w:rsidRPr="00A97D04" w14:paraId="45E4AAA7" w14:textId="77777777" w:rsidTr="0026634C">
        <w:tc>
          <w:tcPr>
            <w:tcW w:w="568" w:type="dxa"/>
            <w:vMerge w:val="restart"/>
            <w:shd w:val="clear" w:color="auto" w:fill="auto"/>
          </w:tcPr>
          <w:p w14:paraId="32DC61B1" w14:textId="77777777" w:rsidR="00F745BB" w:rsidRPr="00A97D04" w:rsidRDefault="00F745BB" w:rsidP="00A97D04">
            <w:pPr>
              <w:pStyle w:val="a5"/>
              <w:numPr>
                <w:ilvl w:val="0"/>
                <w:numId w:val="21"/>
              </w:numPr>
              <w:spacing w:after="0" w:line="240" w:lineRule="auto"/>
              <w:jc w:val="center"/>
              <w:rPr>
                <w:rFonts w:ascii="Times New Roman" w:hAnsi="Times New Roman"/>
                <w:sz w:val="24"/>
                <w:szCs w:val="24"/>
              </w:rPr>
            </w:pPr>
          </w:p>
        </w:tc>
        <w:tc>
          <w:tcPr>
            <w:tcW w:w="2126" w:type="dxa"/>
            <w:gridSpan w:val="2"/>
            <w:vMerge w:val="restart"/>
            <w:shd w:val="clear" w:color="auto" w:fill="auto"/>
          </w:tcPr>
          <w:p w14:paraId="4B9C8E01" w14:textId="77777777" w:rsidR="00F745BB" w:rsidRPr="00A97D04" w:rsidRDefault="00F745BB" w:rsidP="00A97D04">
            <w:pPr>
              <w:pStyle w:val="af0"/>
              <w:ind w:right="-152"/>
              <w:rPr>
                <w:sz w:val="24"/>
                <w:szCs w:val="24"/>
              </w:rPr>
            </w:pPr>
            <w:r w:rsidRPr="00A97D04">
              <w:rPr>
                <w:sz w:val="24"/>
                <w:szCs w:val="24"/>
              </w:rPr>
              <w:t>«Английский на 5»</w:t>
            </w:r>
          </w:p>
          <w:p w14:paraId="500099E0" w14:textId="77777777" w:rsidR="00F745BB" w:rsidRPr="00A97D04" w:rsidRDefault="00F745BB" w:rsidP="00A97D04">
            <w:pPr>
              <w:pStyle w:val="af0"/>
              <w:rPr>
                <w:sz w:val="24"/>
                <w:szCs w:val="24"/>
              </w:rPr>
            </w:pPr>
            <w:r w:rsidRPr="00A97D04">
              <w:rPr>
                <w:sz w:val="24"/>
                <w:szCs w:val="24"/>
              </w:rPr>
              <w:t>Назмиева Н.А.</w:t>
            </w:r>
          </w:p>
        </w:tc>
        <w:tc>
          <w:tcPr>
            <w:tcW w:w="3260" w:type="dxa"/>
            <w:vMerge w:val="restart"/>
            <w:shd w:val="clear" w:color="auto" w:fill="auto"/>
          </w:tcPr>
          <w:p w14:paraId="421BF43A"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12 Международный дистанционный конкурс «Старт»</w:t>
            </w:r>
          </w:p>
          <w:p w14:paraId="45752458" w14:textId="77777777" w:rsidR="00F745BB" w:rsidRPr="00A97D04" w:rsidRDefault="00F745BB" w:rsidP="00A97D04">
            <w:pPr>
              <w:spacing w:after="0" w:line="240" w:lineRule="auto"/>
              <w:rPr>
                <w:rFonts w:ascii="Times New Roman" w:hAnsi="Times New Roman"/>
                <w:sz w:val="24"/>
                <w:szCs w:val="24"/>
              </w:rPr>
            </w:pPr>
          </w:p>
        </w:tc>
        <w:tc>
          <w:tcPr>
            <w:tcW w:w="1843" w:type="dxa"/>
            <w:shd w:val="clear" w:color="auto" w:fill="auto"/>
          </w:tcPr>
          <w:p w14:paraId="3A00248D" w14:textId="77777777" w:rsidR="00F745BB" w:rsidRPr="00A97D04" w:rsidRDefault="00F745BB" w:rsidP="00A97D04">
            <w:pPr>
              <w:pStyle w:val="af0"/>
              <w:jc w:val="center"/>
              <w:rPr>
                <w:sz w:val="24"/>
                <w:szCs w:val="24"/>
              </w:rPr>
            </w:pPr>
            <w:r w:rsidRPr="00A97D04">
              <w:rPr>
                <w:sz w:val="24"/>
                <w:szCs w:val="24"/>
              </w:rPr>
              <w:t>Сертификат участника</w:t>
            </w:r>
          </w:p>
          <w:p w14:paraId="3287143C" w14:textId="77777777" w:rsidR="00F745BB" w:rsidRPr="00A97D04" w:rsidRDefault="00F745BB" w:rsidP="00A97D04">
            <w:pPr>
              <w:pStyle w:val="af0"/>
              <w:jc w:val="center"/>
              <w:rPr>
                <w:sz w:val="24"/>
                <w:szCs w:val="24"/>
              </w:rPr>
            </w:pPr>
          </w:p>
          <w:p w14:paraId="03200191" w14:textId="77777777" w:rsidR="00F745BB" w:rsidRPr="00A97D04" w:rsidRDefault="00F745BB" w:rsidP="00A97D04">
            <w:pPr>
              <w:pStyle w:val="af0"/>
              <w:jc w:val="center"/>
              <w:rPr>
                <w:sz w:val="24"/>
                <w:szCs w:val="24"/>
              </w:rPr>
            </w:pPr>
          </w:p>
          <w:p w14:paraId="7DE8BAE3" w14:textId="77777777" w:rsidR="00F745BB" w:rsidRPr="00A97D04" w:rsidRDefault="00F745BB" w:rsidP="00A97D04">
            <w:pPr>
              <w:pStyle w:val="af0"/>
              <w:jc w:val="center"/>
              <w:rPr>
                <w:sz w:val="24"/>
                <w:szCs w:val="24"/>
              </w:rPr>
            </w:pPr>
          </w:p>
          <w:p w14:paraId="6456A4E7" w14:textId="77777777" w:rsidR="00F745BB" w:rsidRPr="00A97D04" w:rsidRDefault="00F745BB" w:rsidP="00A97D04">
            <w:pPr>
              <w:pStyle w:val="af0"/>
              <w:jc w:val="center"/>
              <w:rPr>
                <w:sz w:val="24"/>
                <w:szCs w:val="24"/>
              </w:rPr>
            </w:pPr>
          </w:p>
          <w:p w14:paraId="6B012E39" w14:textId="77777777" w:rsidR="00F745BB" w:rsidRPr="00A97D04" w:rsidRDefault="00F745BB" w:rsidP="00A97D04">
            <w:pPr>
              <w:pStyle w:val="af0"/>
              <w:jc w:val="center"/>
              <w:rPr>
                <w:sz w:val="24"/>
                <w:szCs w:val="24"/>
              </w:rPr>
            </w:pPr>
          </w:p>
          <w:p w14:paraId="275727A9" w14:textId="77777777" w:rsidR="00F745BB" w:rsidRPr="00A97D04" w:rsidRDefault="00F745BB" w:rsidP="00A97D04">
            <w:pPr>
              <w:pStyle w:val="af0"/>
              <w:snapToGrid w:val="0"/>
              <w:jc w:val="center"/>
              <w:rPr>
                <w:color w:val="FF0000"/>
                <w:sz w:val="24"/>
                <w:szCs w:val="24"/>
              </w:rPr>
            </w:pPr>
          </w:p>
        </w:tc>
        <w:tc>
          <w:tcPr>
            <w:tcW w:w="2410" w:type="dxa"/>
            <w:gridSpan w:val="2"/>
            <w:tcBorders>
              <w:top w:val="single" w:sz="4" w:space="0" w:color="auto"/>
            </w:tcBorders>
            <w:shd w:val="clear" w:color="auto" w:fill="auto"/>
          </w:tcPr>
          <w:p w14:paraId="5599480C"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Гордева</w:t>
            </w:r>
            <w:proofErr w:type="spellEnd"/>
            <w:r w:rsidRPr="00A97D04">
              <w:rPr>
                <w:rFonts w:cs="Times New Roman"/>
                <w:lang w:val="ru-RU"/>
              </w:rPr>
              <w:t xml:space="preserve"> Евгения</w:t>
            </w:r>
          </w:p>
          <w:p w14:paraId="746DE366" w14:textId="77777777" w:rsidR="00F745BB" w:rsidRPr="00A97D04" w:rsidRDefault="00F745BB" w:rsidP="00A97D04">
            <w:pPr>
              <w:pStyle w:val="15"/>
              <w:spacing w:line="240" w:lineRule="auto"/>
              <w:rPr>
                <w:rFonts w:cs="Times New Roman"/>
                <w:lang w:val="ru-RU"/>
              </w:rPr>
            </w:pPr>
            <w:r w:rsidRPr="00A97D04">
              <w:rPr>
                <w:rFonts w:cs="Times New Roman"/>
                <w:lang w:val="ru-RU"/>
              </w:rPr>
              <w:t>Лебедева Таисия</w:t>
            </w:r>
          </w:p>
          <w:p w14:paraId="36B9C79A"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Тяпов</w:t>
            </w:r>
            <w:proofErr w:type="spellEnd"/>
            <w:r w:rsidRPr="00A97D04">
              <w:rPr>
                <w:rFonts w:cs="Times New Roman"/>
                <w:lang w:val="ru-RU"/>
              </w:rPr>
              <w:t xml:space="preserve"> Ярослав </w:t>
            </w:r>
            <w:proofErr w:type="spellStart"/>
            <w:r w:rsidRPr="00A97D04">
              <w:rPr>
                <w:rFonts w:cs="Times New Roman"/>
                <w:lang w:val="ru-RU"/>
              </w:rPr>
              <w:t>Валияхметова</w:t>
            </w:r>
            <w:proofErr w:type="spellEnd"/>
            <w:r w:rsidRPr="00A97D04">
              <w:rPr>
                <w:rFonts w:cs="Times New Roman"/>
                <w:lang w:val="ru-RU"/>
              </w:rPr>
              <w:t xml:space="preserve"> Радмила</w:t>
            </w:r>
          </w:p>
          <w:p w14:paraId="102B290D" w14:textId="77777777" w:rsidR="00F745BB" w:rsidRPr="00A97D04" w:rsidRDefault="00F745BB" w:rsidP="00A97D04">
            <w:pPr>
              <w:pStyle w:val="15"/>
              <w:spacing w:line="240" w:lineRule="auto"/>
              <w:rPr>
                <w:rFonts w:cs="Times New Roman"/>
                <w:lang w:val="ru-RU"/>
              </w:rPr>
            </w:pPr>
            <w:r w:rsidRPr="00A97D04">
              <w:rPr>
                <w:rFonts w:cs="Times New Roman"/>
                <w:lang w:val="ru-RU"/>
              </w:rPr>
              <w:t>Депутатова Анастасия</w:t>
            </w:r>
          </w:p>
          <w:p w14:paraId="62D2A3D9" w14:textId="77777777" w:rsidR="00F745BB" w:rsidRPr="00A97D04" w:rsidRDefault="00F745BB" w:rsidP="00A97D04">
            <w:pPr>
              <w:pStyle w:val="15"/>
              <w:spacing w:line="240" w:lineRule="auto"/>
              <w:rPr>
                <w:rFonts w:cs="Times New Roman"/>
                <w:lang w:val="ru-RU"/>
              </w:rPr>
            </w:pPr>
            <w:r w:rsidRPr="00A97D04">
              <w:rPr>
                <w:rFonts w:cs="Times New Roman"/>
                <w:lang w:val="ru-RU"/>
              </w:rPr>
              <w:t>Ефремов Денис</w:t>
            </w:r>
          </w:p>
        </w:tc>
      </w:tr>
      <w:tr w:rsidR="00F745BB" w:rsidRPr="00A97D04" w14:paraId="735873F7" w14:textId="77777777" w:rsidTr="0026634C">
        <w:trPr>
          <w:trHeight w:val="415"/>
        </w:trPr>
        <w:tc>
          <w:tcPr>
            <w:tcW w:w="568" w:type="dxa"/>
            <w:vMerge/>
            <w:shd w:val="clear" w:color="auto" w:fill="auto"/>
          </w:tcPr>
          <w:p w14:paraId="707394F1" w14:textId="77777777" w:rsidR="00F745BB" w:rsidRPr="00A97D04" w:rsidRDefault="00F745BB" w:rsidP="00A97D04">
            <w:pPr>
              <w:pStyle w:val="a5"/>
              <w:numPr>
                <w:ilvl w:val="0"/>
                <w:numId w:val="21"/>
              </w:numPr>
              <w:spacing w:after="0" w:line="240" w:lineRule="auto"/>
              <w:jc w:val="center"/>
              <w:rPr>
                <w:rFonts w:ascii="Times New Roman" w:hAnsi="Times New Roman"/>
                <w:sz w:val="24"/>
                <w:szCs w:val="24"/>
              </w:rPr>
            </w:pPr>
          </w:p>
        </w:tc>
        <w:tc>
          <w:tcPr>
            <w:tcW w:w="2126" w:type="dxa"/>
            <w:gridSpan w:val="2"/>
            <w:vMerge/>
            <w:shd w:val="clear" w:color="auto" w:fill="auto"/>
          </w:tcPr>
          <w:p w14:paraId="1D25DE4F" w14:textId="77777777" w:rsidR="00F745BB" w:rsidRPr="00A97D04" w:rsidRDefault="00F745BB" w:rsidP="00A97D04">
            <w:pPr>
              <w:pStyle w:val="af0"/>
              <w:ind w:right="-152"/>
              <w:rPr>
                <w:sz w:val="24"/>
                <w:szCs w:val="24"/>
              </w:rPr>
            </w:pPr>
          </w:p>
        </w:tc>
        <w:tc>
          <w:tcPr>
            <w:tcW w:w="3260" w:type="dxa"/>
            <w:vMerge/>
            <w:shd w:val="clear" w:color="auto" w:fill="auto"/>
          </w:tcPr>
          <w:p w14:paraId="50CE40CF" w14:textId="77777777" w:rsidR="00F745BB" w:rsidRPr="00A97D04" w:rsidRDefault="00F745BB" w:rsidP="00A97D04">
            <w:pPr>
              <w:spacing w:after="0" w:line="240" w:lineRule="auto"/>
              <w:rPr>
                <w:rFonts w:ascii="Times New Roman" w:hAnsi="Times New Roman"/>
                <w:sz w:val="24"/>
                <w:szCs w:val="24"/>
              </w:rPr>
            </w:pPr>
          </w:p>
        </w:tc>
        <w:tc>
          <w:tcPr>
            <w:tcW w:w="1843" w:type="dxa"/>
            <w:tcBorders>
              <w:bottom w:val="single" w:sz="4" w:space="0" w:color="auto"/>
            </w:tcBorders>
            <w:shd w:val="clear" w:color="auto" w:fill="auto"/>
          </w:tcPr>
          <w:p w14:paraId="13992350" w14:textId="77777777" w:rsidR="00F745BB" w:rsidRPr="00A97D04" w:rsidRDefault="00F745BB" w:rsidP="00A97D04">
            <w:pPr>
              <w:pStyle w:val="af0"/>
              <w:jc w:val="center"/>
              <w:rPr>
                <w:sz w:val="24"/>
                <w:szCs w:val="24"/>
              </w:rPr>
            </w:pPr>
            <w:r w:rsidRPr="00A97D04">
              <w:rPr>
                <w:sz w:val="24"/>
                <w:szCs w:val="24"/>
              </w:rPr>
              <w:t>Диплом 3 степени</w:t>
            </w:r>
          </w:p>
          <w:p w14:paraId="74EC6CEE" w14:textId="77777777" w:rsidR="00F745BB" w:rsidRPr="00A97D04" w:rsidRDefault="00F745BB" w:rsidP="00A97D04">
            <w:pPr>
              <w:pStyle w:val="af0"/>
              <w:jc w:val="center"/>
              <w:rPr>
                <w:sz w:val="24"/>
                <w:szCs w:val="24"/>
              </w:rPr>
            </w:pPr>
          </w:p>
          <w:p w14:paraId="2D1BE17F" w14:textId="77777777" w:rsidR="00F745BB" w:rsidRPr="00A97D04" w:rsidRDefault="00F745BB" w:rsidP="00A97D04">
            <w:pPr>
              <w:pStyle w:val="af0"/>
              <w:jc w:val="center"/>
              <w:rPr>
                <w:sz w:val="24"/>
                <w:szCs w:val="24"/>
              </w:rPr>
            </w:pPr>
            <w:r w:rsidRPr="00A97D04">
              <w:rPr>
                <w:sz w:val="24"/>
                <w:szCs w:val="24"/>
              </w:rPr>
              <w:t>Диплом 2 степени</w:t>
            </w:r>
          </w:p>
        </w:tc>
        <w:tc>
          <w:tcPr>
            <w:tcW w:w="2410" w:type="dxa"/>
            <w:gridSpan w:val="2"/>
            <w:tcBorders>
              <w:bottom w:val="single" w:sz="4" w:space="0" w:color="auto"/>
            </w:tcBorders>
            <w:shd w:val="clear" w:color="auto" w:fill="auto"/>
          </w:tcPr>
          <w:p w14:paraId="21A68281" w14:textId="77777777" w:rsidR="00F745BB" w:rsidRPr="00A97D04" w:rsidRDefault="00F745BB" w:rsidP="00A97D04">
            <w:pPr>
              <w:pStyle w:val="15"/>
              <w:spacing w:line="240" w:lineRule="auto"/>
              <w:rPr>
                <w:rFonts w:cs="Times New Roman"/>
                <w:lang w:val="ru-RU"/>
              </w:rPr>
            </w:pPr>
            <w:r w:rsidRPr="00A97D04">
              <w:rPr>
                <w:rFonts w:cs="Times New Roman"/>
                <w:lang w:val="ru-RU"/>
              </w:rPr>
              <w:t>Исаева Алина</w:t>
            </w:r>
          </w:p>
          <w:p w14:paraId="0BE95FA4" w14:textId="77777777" w:rsidR="00F745BB" w:rsidRPr="00A97D04" w:rsidRDefault="00F745BB" w:rsidP="00A97D04">
            <w:pPr>
              <w:pStyle w:val="15"/>
              <w:spacing w:line="240" w:lineRule="auto"/>
              <w:rPr>
                <w:rFonts w:cs="Times New Roman"/>
                <w:lang w:val="ru-RU"/>
              </w:rPr>
            </w:pPr>
            <w:r w:rsidRPr="00A97D04">
              <w:rPr>
                <w:rFonts w:cs="Times New Roman"/>
                <w:lang w:val="ru-RU"/>
              </w:rPr>
              <w:t>Илларионова Виктория</w:t>
            </w:r>
          </w:p>
          <w:p w14:paraId="1306C2B7" w14:textId="77777777" w:rsidR="00F745BB" w:rsidRPr="00A97D04" w:rsidRDefault="00F745BB" w:rsidP="00A97D04">
            <w:pPr>
              <w:pStyle w:val="15"/>
              <w:spacing w:line="240" w:lineRule="auto"/>
              <w:rPr>
                <w:rFonts w:cs="Times New Roman"/>
                <w:lang w:val="ru-RU"/>
              </w:rPr>
            </w:pPr>
            <w:r w:rsidRPr="00A97D04">
              <w:rPr>
                <w:rFonts w:cs="Times New Roman"/>
                <w:lang w:val="ru-RU"/>
              </w:rPr>
              <w:t>Кирсанов Матвей</w:t>
            </w:r>
          </w:p>
          <w:p w14:paraId="05689970"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Хабирова Ульяна </w:t>
            </w:r>
          </w:p>
          <w:p w14:paraId="18D2FE95" w14:textId="77777777" w:rsidR="00F745BB" w:rsidRPr="00A97D04" w:rsidRDefault="00F745BB" w:rsidP="00A97D04">
            <w:pPr>
              <w:pStyle w:val="15"/>
              <w:spacing w:line="240" w:lineRule="auto"/>
              <w:rPr>
                <w:rFonts w:cs="Times New Roman"/>
                <w:lang w:val="ru-RU"/>
              </w:rPr>
            </w:pPr>
            <w:r w:rsidRPr="00A97D04">
              <w:rPr>
                <w:rFonts w:cs="Times New Roman"/>
                <w:lang w:val="ru-RU"/>
              </w:rPr>
              <w:t>Адилханова Заира</w:t>
            </w:r>
          </w:p>
          <w:p w14:paraId="717D6A00" w14:textId="77777777" w:rsidR="00F745BB" w:rsidRPr="00A97D04" w:rsidRDefault="00F745BB" w:rsidP="00A97D04">
            <w:pPr>
              <w:pStyle w:val="15"/>
              <w:spacing w:line="240" w:lineRule="auto"/>
              <w:rPr>
                <w:rFonts w:cs="Times New Roman"/>
                <w:lang w:val="ru-RU"/>
              </w:rPr>
            </w:pPr>
            <w:r w:rsidRPr="00A97D04">
              <w:rPr>
                <w:rFonts w:cs="Times New Roman"/>
                <w:lang w:val="ru-RU"/>
              </w:rPr>
              <w:t>Депутатов Никита</w:t>
            </w:r>
          </w:p>
        </w:tc>
      </w:tr>
      <w:tr w:rsidR="00F745BB" w:rsidRPr="00A97D04" w14:paraId="63E95C1F" w14:textId="77777777" w:rsidTr="0026634C">
        <w:trPr>
          <w:trHeight w:val="450"/>
        </w:trPr>
        <w:tc>
          <w:tcPr>
            <w:tcW w:w="568" w:type="dxa"/>
            <w:vMerge/>
            <w:shd w:val="clear" w:color="auto" w:fill="auto"/>
          </w:tcPr>
          <w:p w14:paraId="2365AF36" w14:textId="77777777" w:rsidR="00F745BB" w:rsidRPr="00A97D04" w:rsidRDefault="00F745BB" w:rsidP="00A97D04">
            <w:pPr>
              <w:pStyle w:val="a5"/>
              <w:numPr>
                <w:ilvl w:val="0"/>
                <w:numId w:val="21"/>
              </w:numPr>
              <w:spacing w:after="0" w:line="240" w:lineRule="auto"/>
              <w:jc w:val="center"/>
              <w:rPr>
                <w:rFonts w:ascii="Times New Roman" w:hAnsi="Times New Roman"/>
                <w:sz w:val="24"/>
                <w:szCs w:val="24"/>
              </w:rPr>
            </w:pPr>
          </w:p>
        </w:tc>
        <w:tc>
          <w:tcPr>
            <w:tcW w:w="2126" w:type="dxa"/>
            <w:gridSpan w:val="2"/>
            <w:vMerge/>
            <w:shd w:val="clear" w:color="auto" w:fill="auto"/>
          </w:tcPr>
          <w:p w14:paraId="0EFF746D" w14:textId="77777777" w:rsidR="00F745BB" w:rsidRPr="00A97D04" w:rsidRDefault="00F745BB" w:rsidP="00A97D04">
            <w:pPr>
              <w:pStyle w:val="af0"/>
              <w:ind w:right="-152"/>
              <w:rPr>
                <w:sz w:val="24"/>
                <w:szCs w:val="24"/>
              </w:rPr>
            </w:pPr>
          </w:p>
        </w:tc>
        <w:tc>
          <w:tcPr>
            <w:tcW w:w="3260" w:type="dxa"/>
            <w:vMerge/>
            <w:shd w:val="clear" w:color="auto" w:fill="auto"/>
          </w:tcPr>
          <w:p w14:paraId="792229D9" w14:textId="77777777" w:rsidR="00F745BB" w:rsidRPr="00A97D04" w:rsidRDefault="00F745BB" w:rsidP="00A97D04">
            <w:pPr>
              <w:spacing w:after="0" w:line="240" w:lineRule="auto"/>
              <w:rPr>
                <w:rFonts w:ascii="Times New Roman" w:hAnsi="Times New Roman"/>
                <w:sz w:val="24"/>
                <w:szCs w:val="24"/>
              </w:rPr>
            </w:pPr>
          </w:p>
        </w:tc>
        <w:tc>
          <w:tcPr>
            <w:tcW w:w="1843" w:type="dxa"/>
            <w:tcBorders>
              <w:top w:val="single" w:sz="4" w:space="0" w:color="auto"/>
            </w:tcBorders>
            <w:shd w:val="clear" w:color="auto" w:fill="auto"/>
          </w:tcPr>
          <w:p w14:paraId="2EAC6923" w14:textId="77777777" w:rsidR="00F745BB" w:rsidRPr="00A97D04" w:rsidRDefault="00F745BB" w:rsidP="00A97D04">
            <w:pPr>
              <w:pStyle w:val="af0"/>
              <w:jc w:val="center"/>
              <w:rPr>
                <w:sz w:val="24"/>
                <w:szCs w:val="24"/>
              </w:rPr>
            </w:pPr>
            <w:r w:rsidRPr="00A97D04">
              <w:rPr>
                <w:sz w:val="24"/>
                <w:szCs w:val="24"/>
              </w:rPr>
              <w:t>Диплом 1 степени</w:t>
            </w:r>
          </w:p>
        </w:tc>
        <w:tc>
          <w:tcPr>
            <w:tcW w:w="2410" w:type="dxa"/>
            <w:gridSpan w:val="2"/>
            <w:tcBorders>
              <w:top w:val="single" w:sz="4" w:space="0" w:color="auto"/>
            </w:tcBorders>
            <w:shd w:val="clear" w:color="auto" w:fill="auto"/>
          </w:tcPr>
          <w:p w14:paraId="274A2E92" w14:textId="77777777" w:rsidR="00F745BB" w:rsidRPr="00A97D04" w:rsidRDefault="00F745BB" w:rsidP="00A97D04">
            <w:pPr>
              <w:pStyle w:val="15"/>
              <w:spacing w:line="240" w:lineRule="auto"/>
              <w:rPr>
                <w:rFonts w:cs="Times New Roman"/>
                <w:lang w:val="ru-RU"/>
              </w:rPr>
            </w:pPr>
            <w:r w:rsidRPr="00A97D04">
              <w:rPr>
                <w:rFonts w:cs="Times New Roman"/>
                <w:lang w:val="ru-RU"/>
              </w:rPr>
              <w:t>Матвеев Николай</w:t>
            </w:r>
          </w:p>
        </w:tc>
      </w:tr>
      <w:tr w:rsidR="00F745BB" w:rsidRPr="00A97D04" w14:paraId="5AC2135D" w14:textId="77777777" w:rsidTr="0026634C">
        <w:trPr>
          <w:trHeight w:val="450"/>
        </w:trPr>
        <w:tc>
          <w:tcPr>
            <w:tcW w:w="568" w:type="dxa"/>
            <w:shd w:val="clear" w:color="auto" w:fill="auto"/>
          </w:tcPr>
          <w:p w14:paraId="0A7FFD3D" w14:textId="77777777" w:rsidR="00F745BB" w:rsidRPr="00A97D04" w:rsidRDefault="00F745BB" w:rsidP="00A97D04">
            <w:pPr>
              <w:pStyle w:val="a5"/>
              <w:numPr>
                <w:ilvl w:val="0"/>
                <w:numId w:val="21"/>
              </w:numPr>
              <w:spacing w:after="0" w:line="240" w:lineRule="auto"/>
              <w:jc w:val="center"/>
              <w:rPr>
                <w:rFonts w:ascii="Times New Roman" w:hAnsi="Times New Roman"/>
                <w:sz w:val="24"/>
                <w:szCs w:val="24"/>
              </w:rPr>
            </w:pPr>
          </w:p>
        </w:tc>
        <w:tc>
          <w:tcPr>
            <w:tcW w:w="2126" w:type="dxa"/>
            <w:gridSpan w:val="2"/>
            <w:shd w:val="clear" w:color="auto" w:fill="auto"/>
          </w:tcPr>
          <w:p w14:paraId="6B22B6D1" w14:textId="77777777" w:rsidR="00F745BB" w:rsidRPr="00A97D04" w:rsidRDefault="00F745BB" w:rsidP="00A97D04">
            <w:pPr>
              <w:pStyle w:val="af0"/>
              <w:ind w:right="-152"/>
              <w:rPr>
                <w:sz w:val="24"/>
                <w:szCs w:val="24"/>
              </w:rPr>
            </w:pPr>
            <w:r w:rsidRPr="00A97D04">
              <w:rPr>
                <w:sz w:val="24"/>
                <w:szCs w:val="24"/>
              </w:rPr>
              <w:t>«Английский на 5»</w:t>
            </w:r>
          </w:p>
          <w:p w14:paraId="2DCC6FD4" w14:textId="77777777" w:rsidR="00F745BB" w:rsidRPr="00A97D04" w:rsidRDefault="00F745BB" w:rsidP="00A97D04">
            <w:pPr>
              <w:pStyle w:val="af0"/>
              <w:ind w:right="-152"/>
              <w:rPr>
                <w:sz w:val="24"/>
                <w:szCs w:val="24"/>
              </w:rPr>
            </w:pPr>
            <w:r w:rsidRPr="00A97D04">
              <w:rPr>
                <w:sz w:val="24"/>
                <w:szCs w:val="24"/>
              </w:rPr>
              <w:t>Назмиева Н.А.</w:t>
            </w:r>
          </w:p>
        </w:tc>
        <w:tc>
          <w:tcPr>
            <w:tcW w:w="3260" w:type="dxa"/>
            <w:shd w:val="clear" w:color="auto" w:fill="auto"/>
          </w:tcPr>
          <w:p w14:paraId="16EAF441"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Международный творческий проект «Как прекрасен этот мир!»</w:t>
            </w:r>
          </w:p>
        </w:tc>
        <w:tc>
          <w:tcPr>
            <w:tcW w:w="1843" w:type="dxa"/>
            <w:tcBorders>
              <w:top w:val="single" w:sz="4" w:space="0" w:color="auto"/>
            </w:tcBorders>
            <w:shd w:val="clear" w:color="auto" w:fill="auto"/>
          </w:tcPr>
          <w:p w14:paraId="4EA92C17" w14:textId="77777777" w:rsidR="00F745BB" w:rsidRPr="00A97D04" w:rsidRDefault="00F745BB" w:rsidP="00A97D04">
            <w:pPr>
              <w:pStyle w:val="af0"/>
              <w:jc w:val="center"/>
              <w:rPr>
                <w:sz w:val="24"/>
                <w:szCs w:val="24"/>
              </w:rPr>
            </w:pPr>
            <w:r w:rsidRPr="00A97D04">
              <w:rPr>
                <w:sz w:val="24"/>
                <w:szCs w:val="24"/>
              </w:rPr>
              <w:t>Диплом 1 место</w:t>
            </w:r>
          </w:p>
        </w:tc>
        <w:tc>
          <w:tcPr>
            <w:tcW w:w="2410" w:type="dxa"/>
            <w:gridSpan w:val="2"/>
            <w:tcBorders>
              <w:top w:val="single" w:sz="4" w:space="0" w:color="auto"/>
            </w:tcBorders>
            <w:shd w:val="clear" w:color="auto" w:fill="auto"/>
          </w:tcPr>
          <w:p w14:paraId="4B0D5D53" w14:textId="77777777" w:rsidR="00F745BB" w:rsidRPr="00A97D04" w:rsidRDefault="00F745BB" w:rsidP="00A97D04">
            <w:pPr>
              <w:pStyle w:val="15"/>
              <w:spacing w:line="240" w:lineRule="auto"/>
              <w:rPr>
                <w:rFonts w:cs="Times New Roman"/>
                <w:lang w:val="ru-RU"/>
              </w:rPr>
            </w:pPr>
            <w:r w:rsidRPr="00A97D04">
              <w:rPr>
                <w:rFonts w:cs="Times New Roman"/>
                <w:lang w:val="ru-RU"/>
              </w:rPr>
              <w:t>Валияхметова Радмила</w:t>
            </w:r>
          </w:p>
        </w:tc>
      </w:tr>
      <w:tr w:rsidR="00F745BB" w:rsidRPr="00A97D04" w14:paraId="087049B5" w14:textId="77777777" w:rsidTr="0026634C">
        <w:tc>
          <w:tcPr>
            <w:tcW w:w="568" w:type="dxa"/>
            <w:shd w:val="clear" w:color="auto" w:fill="auto"/>
          </w:tcPr>
          <w:p w14:paraId="626DCB4C" w14:textId="77777777" w:rsidR="00F745BB" w:rsidRPr="00A97D04" w:rsidRDefault="00F745BB" w:rsidP="00A97D04">
            <w:pPr>
              <w:pStyle w:val="a5"/>
              <w:numPr>
                <w:ilvl w:val="0"/>
                <w:numId w:val="21"/>
              </w:numPr>
              <w:spacing w:after="0" w:line="240" w:lineRule="auto"/>
              <w:jc w:val="center"/>
              <w:rPr>
                <w:rFonts w:ascii="Times New Roman" w:hAnsi="Times New Roman"/>
                <w:sz w:val="24"/>
                <w:szCs w:val="24"/>
              </w:rPr>
            </w:pPr>
          </w:p>
        </w:tc>
        <w:tc>
          <w:tcPr>
            <w:tcW w:w="2126" w:type="dxa"/>
            <w:gridSpan w:val="2"/>
            <w:shd w:val="clear" w:color="auto" w:fill="auto"/>
          </w:tcPr>
          <w:p w14:paraId="291D0DC2" w14:textId="77777777" w:rsidR="00F745BB" w:rsidRPr="00A97D04" w:rsidRDefault="00F745BB" w:rsidP="00A97D04">
            <w:pPr>
              <w:pStyle w:val="af0"/>
              <w:rPr>
                <w:sz w:val="24"/>
                <w:szCs w:val="24"/>
              </w:rPr>
            </w:pPr>
            <w:r w:rsidRPr="00A97D04">
              <w:rPr>
                <w:sz w:val="24"/>
                <w:szCs w:val="24"/>
              </w:rPr>
              <w:t>«Веселый английский малыши»</w:t>
            </w:r>
          </w:p>
          <w:p w14:paraId="5AA59B93" w14:textId="77777777" w:rsidR="00F745BB" w:rsidRPr="00A97D04" w:rsidRDefault="00F745BB" w:rsidP="00A97D04">
            <w:pPr>
              <w:pStyle w:val="af0"/>
              <w:snapToGrid w:val="0"/>
              <w:rPr>
                <w:sz w:val="24"/>
                <w:szCs w:val="24"/>
              </w:rPr>
            </w:pPr>
            <w:r w:rsidRPr="00A97D04">
              <w:rPr>
                <w:sz w:val="24"/>
                <w:szCs w:val="24"/>
              </w:rPr>
              <w:t>Назмиева Н.А.</w:t>
            </w:r>
          </w:p>
        </w:tc>
        <w:tc>
          <w:tcPr>
            <w:tcW w:w="3260" w:type="dxa"/>
            <w:shd w:val="clear" w:color="auto" w:fill="auto"/>
          </w:tcPr>
          <w:p w14:paraId="1E4E36EA"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12 Международный дистанционный конкурс «Старт»</w:t>
            </w:r>
          </w:p>
          <w:p w14:paraId="399D60B0" w14:textId="77777777" w:rsidR="00F745BB" w:rsidRPr="00A97D04" w:rsidRDefault="00F745BB" w:rsidP="00A97D04">
            <w:pPr>
              <w:spacing w:after="0" w:line="240" w:lineRule="auto"/>
              <w:rPr>
                <w:rFonts w:ascii="Times New Roman" w:hAnsi="Times New Roman"/>
                <w:sz w:val="24"/>
                <w:szCs w:val="24"/>
              </w:rPr>
            </w:pPr>
          </w:p>
        </w:tc>
        <w:tc>
          <w:tcPr>
            <w:tcW w:w="1843" w:type="dxa"/>
            <w:shd w:val="clear" w:color="auto" w:fill="auto"/>
          </w:tcPr>
          <w:p w14:paraId="659303D2" w14:textId="77777777" w:rsidR="00F745BB" w:rsidRPr="00A97D04" w:rsidRDefault="00F745BB" w:rsidP="00A97D04">
            <w:pPr>
              <w:pStyle w:val="af0"/>
              <w:jc w:val="center"/>
              <w:rPr>
                <w:sz w:val="24"/>
                <w:szCs w:val="24"/>
              </w:rPr>
            </w:pPr>
            <w:r w:rsidRPr="00A97D04">
              <w:rPr>
                <w:sz w:val="24"/>
                <w:szCs w:val="24"/>
              </w:rPr>
              <w:t>Диплом 3 степени</w:t>
            </w:r>
          </w:p>
          <w:p w14:paraId="54067EDB" w14:textId="77777777" w:rsidR="00F745BB" w:rsidRPr="00A97D04" w:rsidRDefault="00F745BB" w:rsidP="00A97D04">
            <w:pPr>
              <w:pStyle w:val="af0"/>
              <w:jc w:val="center"/>
              <w:rPr>
                <w:sz w:val="24"/>
                <w:szCs w:val="24"/>
              </w:rPr>
            </w:pPr>
            <w:r w:rsidRPr="00A97D04">
              <w:rPr>
                <w:sz w:val="24"/>
                <w:szCs w:val="24"/>
              </w:rPr>
              <w:t>Диплом 2 степени</w:t>
            </w:r>
          </w:p>
          <w:p w14:paraId="183D8329" w14:textId="77777777" w:rsidR="00F745BB" w:rsidRPr="00A97D04" w:rsidRDefault="00F745BB" w:rsidP="00A97D04">
            <w:pPr>
              <w:pStyle w:val="af0"/>
              <w:snapToGrid w:val="0"/>
              <w:jc w:val="center"/>
              <w:rPr>
                <w:color w:val="FF0000"/>
                <w:sz w:val="24"/>
                <w:szCs w:val="24"/>
              </w:rPr>
            </w:pPr>
            <w:r w:rsidRPr="00A97D04">
              <w:rPr>
                <w:sz w:val="24"/>
                <w:szCs w:val="24"/>
              </w:rPr>
              <w:t>Диплом 1 степени</w:t>
            </w:r>
          </w:p>
        </w:tc>
        <w:tc>
          <w:tcPr>
            <w:tcW w:w="2410" w:type="dxa"/>
            <w:gridSpan w:val="2"/>
            <w:shd w:val="clear" w:color="auto" w:fill="auto"/>
          </w:tcPr>
          <w:p w14:paraId="0ADD6914" w14:textId="77777777" w:rsidR="00F745BB" w:rsidRPr="00A97D04" w:rsidRDefault="00F745BB" w:rsidP="00A97D04">
            <w:pPr>
              <w:pStyle w:val="15"/>
              <w:spacing w:line="240" w:lineRule="auto"/>
              <w:rPr>
                <w:rFonts w:cs="Times New Roman"/>
                <w:lang w:val="ru-RU"/>
              </w:rPr>
            </w:pPr>
            <w:r w:rsidRPr="00A97D04">
              <w:rPr>
                <w:rFonts w:cs="Times New Roman"/>
                <w:lang w:val="ru-RU"/>
              </w:rPr>
              <w:t>Яковлева Анна</w:t>
            </w:r>
          </w:p>
          <w:p w14:paraId="6B14EC0B" w14:textId="77777777" w:rsidR="00F745BB" w:rsidRPr="00A97D04" w:rsidRDefault="00F745BB" w:rsidP="00A97D04">
            <w:pPr>
              <w:pStyle w:val="15"/>
              <w:spacing w:line="240" w:lineRule="auto"/>
              <w:rPr>
                <w:rFonts w:cs="Times New Roman"/>
                <w:lang w:val="ru-RU"/>
              </w:rPr>
            </w:pPr>
            <w:r w:rsidRPr="00A97D04">
              <w:rPr>
                <w:rFonts w:cs="Times New Roman"/>
                <w:lang w:val="ru-RU"/>
              </w:rPr>
              <w:t>Юркова Дарья</w:t>
            </w:r>
          </w:p>
          <w:p w14:paraId="1CB062A7" w14:textId="77777777" w:rsidR="00F745BB" w:rsidRPr="00A97D04" w:rsidRDefault="00F745BB" w:rsidP="00A97D04">
            <w:pPr>
              <w:pStyle w:val="15"/>
              <w:spacing w:line="240" w:lineRule="auto"/>
              <w:rPr>
                <w:rFonts w:cs="Times New Roman"/>
                <w:lang w:val="ru-RU"/>
              </w:rPr>
            </w:pPr>
            <w:r w:rsidRPr="00A97D04">
              <w:rPr>
                <w:rFonts w:cs="Times New Roman"/>
                <w:lang w:val="ru-RU"/>
              </w:rPr>
              <w:t>Хасанова Милена</w:t>
            </w:r>
          </w:p>
          <w:p w14:paraId="35C54F80" w14:textId="77777777" w:rsidR="00F745BB" w:rsidRPr="00A97D04" w:rsidRDefault="00F745BB" w:rsidP="00A97D04">
            <w:pPr>
              <w:pStyle w:val="15"/>
              <w:spacing w:line="240" w:lineRule="auto"/>
              <w:rPr>
                <w:rFonts w:cs="Times New Roman"/>
                <w:lang w:val="ru-RU"/>
              </w:rPr>
            </w:pPr>
            <w:r w:rsidRPr="00A97D04">
              <w:rPr>
                <w:rFonts w:cs="Times New Roman"/>
                <w:lang w:val="ru-RU"/>
              </w:rPr>
              <w:t>Иванова Татьяна</w:t>
            </w:r>
          </w:p>
          <w:p w14:paraId="6D87A921" w14:textId="77777777" w:rsidR="00F745BB" w:rsidRPr="00A97D04" w:rsidRDefault="00F745BB" w:rsidP="00A97D04">
            <w:pPr>
              <w:pStyle w:val="15"/>
              <w:snapToGrid w:val="0"/>
              <w:spacing w:line="240" w:lineRule="auto"/>
              <w:rPr>
                <w:rFonts w:cs="Times New Roman"/>
                <w:color w:val="FF0000"/>
                <w:lang w:val="ru-RU"/>
              </w:rPr>
            </w:pPr>
            <w:r w:rsidRPr="00A97D04">
              <w:rPr>
                <w:rFonts w:cs="Times New Roman"/>
                <w:lang w:val="ru-RU"/>
              </w:rPr>
              <w:t>Яковлев Никита</w:t>
            </w:r>
          </w:p>
        </w:tc>
      </w:tr>
      <w:tr w:rsidR="00F745BB" w:rsidRPr="00A97D04" w14:paraId="5B9E9D6C" w14:textId="77777777" w:rsidTr="0026634C">
        <w:tc>
          <w:tcPr>
            <w:tcW w:w="568" w:type="dxa"/>
            <w:shd w:val="clear" w:color="auto" w:fill="auto"/>
          </w:tcPr>
          <w:p w14:paraId="56C85BD3" w14:textId="77777777" w:rsidR="00F745BB" w:rsidRPr="00A97D04" w:rsidRDefault="00F745BB" w:rsidP="00A97D04">
            <w:pPr>
              <w:pStyle w:val="a5"/>
              <w:numPr>
                <w:ilvl w:val="0"/>
                <w:numId w:val="21"/>
              </w:numPr>
              <w:spacing w:after="0" w:line="240" w:lineRule="auto"/>
              <w:jc w:val="center"/>
              <w:rPr>
                <w:rFonts w:ascii="Times New Roman" w:hAnsi="Times New Roman"/>
                <w:sz w:val="24"/>
                <w:szCs w:val="24"/>
              </w:rPr>
            </w:pPr>
          </w:p>
        </w:tc>
        <w:tc>
          <w:tcPr>
            <w:tcW w:w="2126" w:type="dxa"/>
            <w:gridSpan w:val="2"/>
            <w:shd w:val="clear" w:color="auto" w:fill="auto"/>
          </w:tcPr>
          <w:p w14:paraId="5F779AE5" w14:textId="77777777" w:rsidR="00F745BB" w:rsidRPr="00A97D04" w:rsidRDefault="00F745BB" w:rsidP="00A97D04">
            <w:pPr>
              <w:pStyle w:val="af0"/>
              <w:snapToGrid w:val="0"/>
              <w:ind w:right="-114"/>
              <w:rPr>
                <w:sz w:val="24"/>
                <w:szCs w:val="24"/>
              </w:rPr>
            </w:pPr>
            <w:r w:rsidRPr="00A97D04">
              <w:rPr>
                <w:sz w:val="24"/>
                <w:szCs w:val="24"/>
              </w:rPr>
              <w:t>«Мозаика» Султангирова М.Г.</w:t>
            </w:r>
          </w:p>
        </w:tc>
        <w:tc>
          <w:tcPr>
            <w:tcW w:w="3260" w:type="dxa"/>
            <w:shd w:val="clear" w:color="auto" w:fill="auto"/>
          </w:tcPr>
          <w:p w14:paraId="0A7E3CF4" w14:textId="77777777" w:rsidR="00F745BB" w:rsidRPr="00A97D04" w:rsidRDefault="00F745BB" w:rsidP="00A97D04">
            <w:pPr>
              <w:pStyle w:val="15"/>
              <w:snapToGrid w:val="0"/>
              <w:spacing w:line="240" w:lineRule="auto"/>
              <w:rPr>
                <w:rFonts w:cs="Times New Roman"/>
                <w:color w:val="FF0000"/>
                <w:lang w:val="ru-RU"/>
              </w:rPr>
            </w:pPr>
            <w:r w:rsidRPr="00A97D04">
              <w:rPr>
                <w:rFonts w:cs="Times New Roman"/>
                <w:lang w:val="ru-RU"/>
              </w:rPr>
              <w:t>Международный конкурс изобразительного искусства и декоративно-прикладного творчества «Мой край в красках детства - 2023»</w:t>
            </w:r>
          </w:p>
        </w:tc>
        <w:tc>
          <w:tcPr>
            <w:tcW w:w="1843" w:type="dxa"/>
            <w:shd w:val="clear" w:color="auto" w:fill="auto"/>
          </w:tcPr>
          <w:p w14:paraId="27F5167D" w14:textId="77777777" w:rsidR="00F745BB" w:rsidRPr="00A97D04" w:rsidRDefault="00F745BB" w:rsidP="00A97D04">
            <w:pPr>
              <w:spacing w:after="0" w:line="240" w:lineRule="auto"/>
              <w:jc w:val="center"/>
              <w:rPr>
                <w:rFonts w:ascii="Times New Roman" w:hAnsi="Times New Roman"/>
                <w:kern w:val="3"/>
                <w:sz w:val="24"/>
                <w:szCs w:val="24"/>
                <w:lang w:eastAsia="ja-JP"/>
              </w:rPr>
            </w:pPr>
            <w:r w:rsidRPr="00A97D04">
              <w:rPr>
                <w:rFonts w:ascii="Times New Roman" w:hAnsi="Times New Roman"/>
                <w:kern w:val="3"/>
                <w:sz w:val="24"/>
                <w:szCs w:val="24"/>
                <w:lang w:eastAsia="ja-JP"/>
              </w:rPr>
              <w:t>Диплом 2 место</w:t>
            </w:r>
          </w:p>
          <w:p w14:paraId="006C7595" w14:textId="77777777" w:rsidR="00F745BB" w:rsidRPr="00A97D04" w:rsidRDefault="00F745BB" w:rsidP="00A97D04">
            <w:pPr>
              <w:pStyle w:val="af0"/>
              <w:snapToGrid w:val="0"/>
              <w:jc w:val="center"/>
              <w:rPr>
                <w:color w:val="FF0000"/>
                <w:sz w:val="24"/>
                <w:szCs w:val="24"/>
              </w:rPr>
            </w:pPr>
          </w:p>
        </w:tc>
        <w:tc>
          <w:tcPr>
            <w:tcW w:w="2410" w:type="dxa"/>
            <w:gridSpan w:val="2"/>
            <w:shd w:val="clear" w:color="auto" w:fill="auto"/>
          </w:tcPr>
          <w:p w14:paraId="5BE78322" w14:textId="77777777" w:rsidR="00F745BB" w:rsidRPr="00A97D04" w:rsidRDefault="00F745BB" w:rsidP="00A97D04">
            <w:pPr>
              <w:pStyle w:val="15"/>
              <w:snapToGrid w:val="0"/>
              <w:spacing w:line="240" w:lineRule="auto"/>
              <w:rPr>
                <w:rFonts w:cs="Times New Roman"/>
                <w:color w:val="FF0000"/>
                <w:lang w:val="ru-RU"/>
              </w:rPr>
            </w:pPr>
            <w:r w:rsidRPr="00A97D04">
              <w:rPr>
                <w:rFonts w:cs="Times New Roman"/>
                <w:lang w:val="ru-RU"/>
              </w:rPr>
              <w:t>Самигуллина Амина</w:t>
            </w:r>
          </w:p>
        </w:tc>
      </w:tr>
      <w:tr w:rsidR="00F745BB" w:rsidRPr="00A97D04" w14:paraId="79032D7F" w14:textId="77777777" w:rsidTr="0026634C">
        <w:tc>
          <w:tcPr>
            <w:tcW w:w="568" w:type="dxa"/>
            <w:shd w:val="clear" w:color="auto" w:fill="auto"/>
          </w:tcPr>
          <w:p w14:paraId="6F0A1704" w14:textId="77777777" w:rsidR="00F745BB" w:rsidRPr="00A97D04" w:rsidRDefault="00F745BB" w:rsidP="00A97D04">
            <w:pPr>
              <w:pStyle w:val="a5"/>
              <w:numPr>
                <w:ilvl w:val="0"/>
                <w:numId w:val="21"/>
              </w:numPr>
              <w:spacing w:after="0" w:line="240" w:lineRule="auto"/>
              <w:jc w:val="center"/>
              <w:rPr>
                <w:rFonts w:ascii="Times New Roman" w:hAnsi="Times New Roman"/>
                <w:sz w:val="24"/>
                <w:szCs w:val="24"/>
              </w:rPr>
            </w:pPr>
          </w:p>
        </w:tc>
        <w:tc>
          <w:tcPr>
            <w:tcW w:w="2126" w:type="dxa"/>
            <w:gridSpan w:val="2"/>
            <w:shd w:val="clear" w:color="auto" w:fill="auto"/>
          </w:tcPr>
          <w:p w14:paraId="7121EC09" w14:textId="77777777" w:rsidR="00F745BB" w:rsidRPr="00A97D04" w:rsidRDefault="00F745BB" w:rsidP="00A97D04">
            <w:pPr>
              <w:pStyle w:val="af0"/>
              <w:snapToGrid w:val="0"/>
              <w:ind w:right="-114"/>
              <w:rPr>
                <w:sz w:val="24"/>
                <w:szCs w:val="24"/>
              </w:rPr>
            </w:pPr>
            <w:r w:rsidRPr="00A97D04">
              <w:rPr>
                <w:sz w:val="24"/>
                <w:szCs w:val="24"/>
              </w:rPr>
              <w:t>«Журналистика»</w:t>
            </w:r>
          </w:p>
          <w:p w14:paraId="3D691193" w14:textId="77777777" w:rsidR="00F745BB" w:rsidRPr="00A97D04" w:rsidRDefault="00F745BB" w:rsidP="00A97D04">
            <w:pPr>
              <w:pStyle w:val="af0"/>
              <w:snapToGrid w:val="0"/>
              <w:ind w:right="-114"/>
              <w:rPr>
                <w:sz w:val="24"/>
                <w:szCs w:val="24"/>
              </w:rPr>
            </w:pPr>
            <w:r w:rsidRPr="00A97D04">
              <w:rPr>
                <w:sz w:val="24"/>
                <w:szCs w:val="24"/>
              </w:rPr>
              <w:t>Асадуллина А.А.</w:t>
            </w:r>
          </w:p>
        </w:tc>
        <w:tc>
          <w:tcPr>
            <w:tcW w:w="3260" w:type="dxa"/>
            <w:shd w:val="clear" w:color="auto" w:fill="auto"/>
          </w:tcPr>
          <w:p w14:paraId="02D41B6F"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Международный фестиваль «Дружба народов» </w:t>
            </w:r>
          </w:p>
        </w:tc>
        <w:tc>
          <w:tcPr>
            <w:tcW w:w="1843" w:type="dxa"/>
            <w:shd w:val="clear" w:color="auto" w:fill="auto"/>
          </w:tcPr>
          <w:p w14:paraId="1E2D1B70" w14:textId="77777777" w:rsidR="00F745BB" w:rsidRPr="00A97D04" w:rsidRDefault="00F745BB" w:rsidP="00A97D04">
            <w:pPr>
              <w:spacing w:after="0" w:line="240" w:lineRule="auto"/>
              <w:jc w:val="center"/>
              <w:rPr>
                <w:rFonts w:ascii="Times New Roman" w:hAnsi="Times New Roman"/>
                <w:kern w:val="3"/>
                <w:sz w:val="24"/>
                <w:szCs w:val="24"/>
                <w:lang w:eastAsia="ja-JP"/>
              </w:rPr>
            </w:pPr>
            <w:r w:rsidRPr="00A97D04">
              <w:rPr>
                <w:rFonts w:ascii="Times New Roman" w:hAnsi="Times New Roman"/>
                <w:sz w:val="24"/>
                <w:szCs w:val="24"/>
              </w:rPr>
              <w:t>Диплом лауреата 3 степени</w:t>
            </w:r>
          </w:p>
        </w:tc>
        <w:tc>
          <w:tcPr>
            <w:tcW w:w="2410" w:type="dxa"/>
            <w:gridSpan w:val="2"/>
            <w:shd w:val="clear" w:color="auto" w:fill="auto"/>
          </w:tcPr>
          <w:p w14:paraId="43824E50" w14:textId="77777777" w:rsidR="00F745BB" w:rsidRPr="00A97D04" w:rsidRDefault="00F745BB" w:rsidP="00A97D04">
            <w:pPr>
              <w:pStyle w:val="15"/>
              <w:snapToGrid w:val="0"/>
              <w:spacing w:line="240" w:lineRule="auto"/>
              <w:rPr>
                <w:rFonts w:cs="Times New Roman"/>
                <w:lang w:val="ru-RU"/>
              </w:rPr>
            </w:pPr>
            <w:proofErr w:type="spellStart"/>
            <w:r w:rsidRPr="00A97D04">
              <w:rPr>
                <w:rFonts w:cs="Times New Roman"/>
              </w:rPr>
              <w:t>Алимпиева</w:t>
            </w:r>
            <w:proofErr w:type="spellEnd"/>
            <w:r w:rsidRPr="00A97D04">
              <w:rPr>
                <w:rFonts w:cs="Times New Roman"/>
              </w:rPr>
              <w:t xml:space="preserve"> </w:t>
            </w:r>
            <w:proofErr w:type="spellStart"/>
            <w:r w:rsidRPr="00A97D04">
              <w:rPr>
                <w:rFonts w:cs="Times New Roman"/>
              </w:rPr>
              <w:t>Ульяна</w:t>
            </w:r>
            <w:proofErr w:type="spellEnd"/>
            <w:r w:rsidRPr="00A97D04">
              <w:rPr>
                <w:rFonts w:cs="Times New Roman"/>
              </w:rPr>
              <w:t xml:space="preserve"> </w:t>
            </w:r>
          </w:p>
        </w:tc>
      </w:tr>
      <w:tr w:rsidR="00F745BB" w:rsidRPr="00A97D04" w14:paraId="1F1ED57A" w14:textId="77777777" w:rsidTr="005D3011">
        <w:tc>
          <w:tcPr>
            <w:tcW w:w="10207" w:type="dxa"/>
            <w:gridSpan w:val="7"/>
            <w:shd w:val="clear" w:color="auto" w:fill="auto"/>
          </w:tcPr>
          <w:p w14:paraId="09F56A8F" w14:textId="77777777" w:rsidR="00F745BB" w:rsidRPr="00A97D04" w:rsidRDefault="00F745BB" w:rsidP="00A97D04">
            <w:pPr>
              <w:pStyle w:val="15"/>
              <w:spacing w:line="240" w:lineRule="auto"/>
              <w:jc w:val="center"/>
              <w:rPr>
                <w:rFonts w:cs="Times New Roman"/>
                <w:b/>
                <w:lang w:val="ru-RU"/>
              </w:rPr>
            </w:pPr>
            <w:r w:rsidRPr="00A97D04">
              <w:rPr>
                <w:rFonts w:cs="Times New Roman"/>
                <w:b/>
                <w:lang w:val="ru-RU"/>
              </w:rPr>
              <w:t xml:space="preserve">Всероссийский уровень </w:t>
            </w:r>
          </w:p>
          <w:p w14:paraId="2705A886" w14:textId="77777777" w:rsidR="00F745BB" w:rsidRPr="00A97D04" w:rsidRDefault="00F745BB" w:rsidP="00A97D04">
            <w:pPr>
              <w:pStyle w:val="15"/>
              <w:spacing w:line="240" w:lineRule="auto"/>
              <w:jc w:val="center"/>
              <w:rPr>
                <w:rFonts w:cs="Times New Roman"/>
                <w:b/>
                <w:color w:val="FF0000"/>
                <w:lang w:val="ru-RU"/>
              </w:rPr>
            </w:pPr>
          </w:p>
        </w:tc>
      </w:tr>
      <w:tr w:rsidR="00F745BB" w:rsidRPr="00A97D04" w14:paraId="667F271E" w14:textId="77777777" w:rsidTr="0026634C">
        <w:tc>
          <w:tcPr>
            <w:tcW w:w="568" w:type="dxa"/>
            <w:shd w:val="clear" w:color="auto" w:fill="auto"/>
          </w:tcPr>
          <w:p w14:paraId="7CF07704"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3012E285"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 «Мастерилки» Волоцкова Т.В.</w:t>
            </w:r>
          </w:p>
        </w:tc>
        <w:tc>
          <w:tcPr>
            <w:tcW w:w="3276" w:type="dxa"/>
            <w:gridSpan w:val="2"/>
            <w:shd w:val="clear" w:color="auto" w:fill="auto"/>
          </w:tcPr>
          <w:p w14:paraId="5F88CAC7" w14:textId="77777777" w:rsidR="00F745BB" w:rsidRPr="00A97D04" w:rsidRDefault="00F745BB" w:rsidP="00A97D04">
            <w:pPr>
              <w:pStyle w:val="15"/>
              <w:spacing w:line="240" w:lineRule="auto"/>
              <w:rPr>
                <w:rFonts w:cs="Times New Roman"/>
                <w:b/>
                <w:lang w:val="ru-RU"/>
              </w:rPr>
            </w:pPr>
            <w:r w:rsidRPr="00A97D04">
              <w:rPr>
                <w:rFonts w:cs="Times New Roman"/>
              </w:rPr>
              <w:t xml:space="preserve">Всероссийский конкурс детского творчества «Наша Россия!» Номинация «Цифровой рисунок» </w:t>
            </w:r>
          </w:p>
        </w:tc>
        <w:tc>
          <w:tcPr>
            <w:tcW w:w="1854" w:type="dxa"/>
            <w:gridSpan w:val="2"/>
            <w:shd w:val="clear" w:color="auto" w:fill="auto"/>
          </w:tcPr>
          <w:p w14:paraId="1DD8128E" w14:textId="77777777" w:rsidR="00F745BB" w:rsidRPr="00A97D04" w:rsidRDefault="00F745BB" w:rsidP="00A97D04">
            <w:pPr>
              <w:pStyle w:val="af0"/>
              <w:ind w:right="-103"/>
              <w:jc w:val="center"/>
              <w:rPr>
                <w:color w:val="FF0000"/>
                <w:sz w:val="24"/>
                <w:szCs w:val="24"/>
              </w:rPr>
            </w:pPr>
            <w:r w:rsidRPr="00A97D04">
              <w:rPr>
                <w:sz w:val="24"/>
                <w:szCs w:val="24"/>
              </w:rPr>
              <w:t xml:space="preserve">3 место </w:t>
            </w:r>
          </w:p>
        </w:tc>
        <w:tc>
          <w:tcPr>
            <w:tcW w:w="2399" w:type="dxa"/>
            <w:shd w:val="clear" w:color="auto" w:fill="auto"/>
          </w:tcPr>
          <w:p w14:paraId="054C9866" w14:textId="77777777" w:rsidR="00F745BB" w:rsidRPr="00A97D04" w:rsidRDefault="00F745BB" w:rsidP="00A97D04">
            <w:pPr>
              <w:pStyle w:val="15"/>
              <w:spacing w:line="240" w:lineRule="auto"/>
              <w:rPr>
                <w:rFonts w:cs="Times New Roman"/>
                <w:color w:val="FF0000"/>
                <w:lang w:val="ru-RU"/>
              </w:rPr>
            </w:pPr>
            <w:r w:rsidRPr="00A97D04">
              <w:rPr>
                <w:rFonts w:cs="Times New Roman"/>
              </w:rPr>
              <w:t xml:space="preserve">Загидуллин Дамир </w:t>
            </w:r>
          </w:p>
        </w:tc>
      </w:tr>
      <w:tr w:rsidR="00F745BB" w:rsidRPr="00A97D04" w14:paraId="66FA04E3" w14:textId="77777777" w:rsidTr="0026634C">
        <w:tc>
          <w:tcPr>
            <w:tcW w:w="568" w:type="dxa"/>
            <w:shd w:val="clear" w:color="auto" w:fill="auto"/>
          </w:tcPr>
          <w:p w14:paraId="370C8E3A"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77B92939" w14:textId="77777777" w:rsidR="00F745BB" w:rsidRPr="00A97D04" w:rsidRDefault="00F745BB" w:rsidP="00A97D04">
            <w:pPr>
              <w:pStyle w:val="15"/>
              <w:spacing w:line="240" w:lineRule="auto"/>
              <w:rPr>
                <w:rFonts w:cs="Times New Roman"/>
                <w:lang w:val="ru-RU"/>
              </w:rPr>
            </w:pPr>
            <w:r w:rsidRPr="00A97D04">
              <w:rPr>
                <w:rFonts w:cs="Times New Roman"/>
                <w:lang w:val="ru-RU"/>
              </w:rPr>
              <w:t>Мастерилки Волоцкова Т.В.</w:t>
            </w:r>
          </w:p>
        </w:tc>
        <w:tc>
          <w:tcPr>
            <w:tcW w:w="3276" w:type="dxa"/>
            <w:gridSpan w:val="2"/>
            <w:shd w:val="clear" w:color="auto" w:fill="auto"/>
          </w:tcPr>
          <w:p w14:paraId="156F6DF7"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Всероссийский проект по развитию юных талантов и развитию творчества </w:t>
            </w:r>
            <w:proofErr w:type="spellStart"/>
            <w:r w:rsidRPr="00A97D04">
              <w:rPr>
                <w:rFonts w:cs="Times New Roman"/>
                <w:lang w:val="en-US"/>
              </w:rPr>
              <w:t>Talantonlain</w:t>
            </w:r>
            <w:proofErr w:type="spellEnd"/>
            <w:r w:rsidRPr="00A97D04">
              <w:rPr>
                <w:rFonts w:cs="Times New Roman"/>
                <w:lang w:val="ru-RU"/>
              </w:rPr>
              <w:t>.</w:t>
            </w:r>
            <w:proofErr w:type="spellStart"/>
            <w:r w:rsidRPr="00A97D04">
              <w:rPr>
                <w:rFonts w:cs="Times New Roman"/>
                <w:lang w:val="en-US"/>
              </w:rPr>
              <w:t>ru</w:t>
            </w:r>
            <w:proofErr w:type="spellEnd"/>
          </w:p>
          <w:p w14:paraId="6EDA52C0"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Конкурс поделок </w:t>
            </w:r>
          </w:p>
          <w:p w14:paraId="48A58E87" w14:textId="77777777" w:rsidR="00F745BB" w:rsidRPr="00A97D04" w:rsidRDefault="00F745BB" w:rsidP="00A97D04">
            <w:pPr>
              <w:pStyle w:val="15"/>
              <w:spacing w:line="240" w:lineRule="auto"/>
              <w:rPr>
                <w:rFonts w:cs="Times New Roman"/>
                <w:lang w:val="ru-RU"/>
              </w:rPr>
            </w:pPr>
            <w:r w:rsidRPr="00A97D04">
              <w:rPr>
                <w:rFonts w:cs="Times New Roman"/>
                <w:lang w:val="ru-RU"/>
              </w:rPr>
              <w:t>«Моя поделка»</w:t>
            </w:r>
          </w:p>
        </w:tc>
        <w:tc>
          <w:tcPr>
            <w:tcW w:w="1854" w:type="dxa"/>
            <w:gridSpan w:val="2"/>
            <w:shd w:val="clear" w:color="auto" w:fill="auto"/>
          </w:tcPr>
          <w:p w14:paraId="1259B7C6" w14:textId="77777777" w:rsidR="00F745BB" w:rsidRPr="00A97D04" w:rsidRDefault="00F745BB" w:rsidP="00A97D04">
            <w:pPr>
              <w:pStyle w:val="af0"/>
              <w:jc w:val="center"/>
              <w:rPr>
                <w:sz w:val="24"/>
                <w:szCs w:val="24"/>
              </w:rPr>
            </w:pPr>
            <w:r w:rsidRPr="00A97D04">
              <w:rPr>
                <w:sz w:val="24"/>
                <w:szCs w:val="24"/>
              </w:rPr>
              <w:t>Участник</w:t>
            </w:r>
          </w:p>
        </w:tc>
        <w:tc>
          <w:tcPr>
            <w:tcW w:w="2399" w:type="dxa"/>
            <w:shd w:val="clear" w:color="auto" w:fill="auto"/>
          </w:tcPr>
          <w:p w14:paraId="16EBDB88" w14:textId="77777777" w:rsidR="00F745BB" w:rsidRPr="00A97D04" w:rsidRDefault="00F745BB" w:rsidP="00A97D04">
            <w:pPr>
              <w:pStyle w:val="15"/>
              <w:spacing w:line="240" w:lineRule="auto"/>
              <w:rPr>
                <w:rFonts w:cs="Times New Roman"/>
                <w:lang w:val="ru-RU"/>
              </w:rPr>
            </w:pPr>
            <w:r w:rsidRPr="00A97D04">
              <w:rPr>
                <w:rFonts w:cs="Times New Roman"/>
                <w:lang w:val="ru-RU"/>
              </w:rPr>
              <w:t>Волоцков Илья</w:t>
            </w:r>
          </w:p>
          <w:p w14:paraId="7151B783" w14:textId="77777777" w:rsidR="00F745BB" w:rsidRPr="00A97D04" w:rsidRDefault="00F745BB" w:rsidP="00A97D04">
            <w:pPr>
              <w:pStyle w:val="15"/>
              <w:spacing w:line="240" w:lineRule="auto"/>
              <w:rPr>
                <w:rFonts w:cs="Times New Roman"/>
                <w:lang w:val="ru-RU"/>
              </w:rPr>
            </w:pPr>
          </w:p>
        </w:tc>
      </w:tr>
      <w:tr w:rsidR="00F745BB" w:rsidRPr="00A97D04" w14:paraId="506C2024" w14:textId="77777777" w:rsidTr="0026634C">
        <w:trPr>
          <w:trHeight w:val="712"/>
        </w:trPr>
        <w:tc>
          <w:tcPr>
            <w:tcW w:w="568" w:type="dxa"/>
            <w:shd w:val="clear" w:color="auto" w:fill="auto"/>
          </w:tcPr>
          <w:p w14:paraId="209A72AD"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602E1423" w14:textId="77777777" w:rsidR="00F745BB" w:rsidRPr="00A97D04" w:rsidRDefault="00F745BB" w:rsidP="00A97D04">
            <w:pPr>
              <w:pStyle w:val="af0"/>
              <w:rPr>
                <w:sz w:val="24"/>
                <w:szCs w:val="24"/>
              </w:rPr>
            </w:pPr>
            <w:r w:rsidRPr="00A97D04">
              <w:rPr>
                <w:sz w:val="24"/>
                <w:szCs w:val="24"/>
              </w:rPr>
              <w:t>«Мастерилки»</w:t>
            </w:r>
          </w:p>
          <w:p w14:paraId="62C772E1" w14:textId="77777777" w:rsidR="00F745BB" w:rsidRPr="00A97D04" w:rsidRDefault="00F745BB" w:rsidP="00A97D04">
            <w:pPr>
              <w:pStyle w:val="15"/>
              <w:spacing w:line="240" w:lineRule="auto"/>
              <w:rPr>
                <w:rFonts w:cs="Times New Roman"/>
                <w:lang w:val="ru-RU"/>
              </w:rPr>
            </w:pPr>
            <w:r w:rsidRPr="00A97D04">
              <w:rPr>
                <w:rFonts w:cs="Times New Roman"/>
              </w:rPr>
              <w:t>Волоцкова Т.В</w:t>
            </w:r>
          </w:p>
        </w:tc>
        <w:tc>
          <w:tcPr>
            <w:tcW w:w="3276" w:type="dxa"/>
            <w:gridSpan w:val="2"/>
            <w:shd w:val="clear" w:color="auto" w:fill="auto"/>
          </w:tcPr>
          <w:p w14:paraId="188F1EB9"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творческий конкурс «Маме с любовью»</w:t>
            </w:r>
          </w:p>
          <w:p w14:paraId="459A51C9" w14:textId="77777777" w:rsidR="00F745BB" w:rsidRPr="00A97D04" w:rsidRDefault="00F745BB" w:rsidP="00A97D04">
            <w:pPr>
              <w:pStyle w:val="15"/>
              <w:spacing w:line="240" w:lineRule="auto"/>
              <w:rPr>
                <w:rFonts w:cs="Times New Roman"/>
                <w:lang w:val="ru-RU"/>
              </w:rPr>
            </w:pPr>
            <w:r w:rsidRPr="00A97D04">
              <w:rPr>
                <w:rFonts w:cs="Times New Roman"/>
                <w:lang w:val="ru-RU"/>
              </w:rPr>
              <w:t>Поделка «Букет для мамы»</w:t>
            </w:r>
          </w:p>
        </w:tc>
        <w:tc>
          <w:tcPr>
            <w:tcW w:w="1854" w:type="dxa"/>
            <w:gridSpan w:val="2"/>
            <w:shd w:val="clear" w:color="auto" w:fill="auto"/>
          </w:tcPr>
          <w:p w14:paraId="4C4056CC" w14:textId="77777777" w:rsidR="00F745BB" w:rsidRPr="00A97D04" w:rsidRDefault="00F745BB" w:rsidP="00A97D04">
            <w:pPr>
              <w:pStyle w:val="af0"/>
              <w:jc w:val="center"/>
              <w:rPr>
                <w:sz w:val="24"/>
                <w:szCs w:val="24"/>
              </w:rPr>
            </w:pPr>
            <w:r w:rsidRPr="00A97D04">
              <w:rPr>
                <w:sz w:val="24"/>
                <w:szCs w:val="24"/>
              </w:rPr>
              <w:t>3 место</w:t>
            </w:r>
          </w:p>
          <w:p w14:paraId="5B4EB496" w14:textId="77777777" w:rsidR="00F745BB" w:rsidRPr="00A97D04" w:rsidRDefault="00F745BB" w:rsidP="00A97D04">
            <w:pPr>
              <w:pStyle w:val="af0"/>
              <w:jc w:val="center"/>
              <w:rPr>
                <w:sz w:val="24"/>
                <w:szCs w:val="24"/>
              </w:rPr>
            </w:pPr>
          </w:p>
        </w:tc>
        <w:tc>
          <w:tcPr>
            <w:tcW w:w="2399" w:type="dxa"/>
            <w:shd w:val="clear" w:color="auto" w:fill="auto"/>
          </w:tcPr>
          <w:p w14:paraId="7572CE95" w14:textId="77777777" w:rsidR="00F745BB" w:rsidRPr="00A97D04" w:rsidRDefault="00F745BB" w:rsidP="00A97D04">
            <w:pPr>
              <w:pStyle w:val="15"/>
              <w:spacing w:line="240" w:lineRule="auto"/>
              <w:rPr>
                <w:rFonts w:cs="Times New Roman"/>
                <w:lang w:val="ru-RU"/>
              </w:rPr>
            </w:pPr>
            <w:r w:rsidRPr="00A97D04">
              <w:rPr>
                <w:rFonts w:cs="Times New Roman"/>
                <w:lang w:val="ru-RU"/>
              </w:rPr>
              <w:t>Шайхутдинов Данияр</w:t>
            </w:r>
          </w:p>
        </w:tc>
      </w:tr>
      <w:tr w:rsidR="00F745BB" w:rsidRPr="00A97D04" w14:paraId="2BF8DBF3" w14:textId="77777777" w:rsidTr="0026634C">
        <w:trPr>
          <w:trHeight w:val="948"/>
        </w:trPr>
        <w:tc>
          <w:tcPr>
            <w:tcW w:w="568" w:type="dxa"/>
            <w:shd w:val="clear" w:color="auto" w:fill="auto"/>
          </w:tcPr>
          <w:p w14:paraId="5F19E236"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7F082959" w14:textId="77777777" w:rsidR="00F745BB" w:rsidRPr="00A97D04" w:rsidRDefault="00F745BB" w:rsidP="00A97D04">
            <w:pPr>
              <w:pStyle w:val="15"/>
              <w:spacing w:line="240" w:lineRule="auto"/>
              <w:rPr>
                <w:rFonts w:cs="Times New Roman"/>
                <w:lang w:val="ru-RU"/>
              </w:rPr>
            </w:pPr>
            <w:r w:rsidRPr="00A97D04">
              <w:rPr>
                <w:rFonts w:cs="Times New Roman"/>
                <w:lang w:val="ru-RU"/>
              </w:rPr>
              <w:t>«Мастерилки»</w:t>
            </w:r>
          </w:p>
          <w:p w14:paraId="77274592" w14:textId="77777777" w:rsidR="00F745BB" w:rsidRPr="00A97D04" w:rsidRDefault="00F745BB" w:rsidP="00A97D04">
            <w:pPr>
              <w:pStyle w:val="15"/>
              <w:spacing w:line="240" w:lineRule="auto"/>
              <w:rPr>
                <w:rFonts w:cs="Times New Roman"/>
                <w:lang w:val="ru-RU"/>
              </w:rPr>
            </w:pPr>
            <w:r w:rsidRPr="00A97D04">
              <w:rPr>
                <w:rFonts w:cs="Times New Roman"/>
                <w:lang w:val="ru-RU"/>
              </w:rPr>
              <w:t>Волоцкова Т.В.</w:t>
            </w:r>
          </w:p>
        </w:tc>
        <w:tc>
          <w:tcPr>
            <w:tcW w:w="3276" w:type="dxa"/>
            <w:gridSpan w:val="2"/>
            <w:shd w:val="clear" w:color="auto" w:fill="auto"/>
          </w:tcPr>
          <w:p w14:paraId="38A4F730"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конкурс «Знатоки истории пожарной охраны Республики Башкортостан»</w:t>
            </w:r>
          </w:p>
        </w:tc>
        <w:tc>
          <w:tcPr>
            <w:tcW w:w="1854" w:type="dxa"/>
            <w:gridSpan w:val="2"/>
            <w:shd w:val="clear" w:color="auto" w:fill="auto"/>
          </w:tcPr>
          <w:p w14:paraId="2BABBDBC" w14:textId="77777777" w:rsidR="00F745BB" w:rsidRPr="00A97D04" w:rsidRDefault="00F745BB" w:rsidP="00A97D04">
            <w:pPr>
              <w:pStyle w:val="af0"/>
              <w:jc w:val="center"/>
              <w:rPr>
                <w:sz w:val="24"/>
                <w:szCs w:val="24"/>
              </w:rPr>
            </w:pPr>
            <w:r w:rsidRPr="00A97D04">
              <w:rPr>
                <w:sz w:val="24"/>
                <w:szCs w:val="24"/>
              </w:rPr>
              <w:t>Сертификат участника</w:t>
            </w:r>
          </w:p>
        </w:tc>
        <w:tc>
          <w:tcPr>
            <w:tcW w:w="2399" w:type="dxa"/>
            <w:shd w:val="clear" w:color="auto" w:fill="auto"/>
          </w:tcPr>
          <w:p w14:paraId="769AB234" w14:textId="77777777" w:rsidR="00F745BB" w:rsidRPr="00A97D04" w:rsidRDefault="00F745BB" w:rsidP="00A97D04">
            <w:pPr>
              <w:pStyle w:val="15"/>
              <w:spacing w:line="240" w:lineRule="auto"/>
              <w:rPr>
                <w:rFonts w:cs="Times New Roman"/>
                <w:lang w:val="ru-RU"/>
              </w:rPr>
            </w:pPr>
            <w:r w:rsidRPr="00A97D04">
              <w:rPr>
                <w:rFonts w:cs="Times New Roman"/>
                <w:lang w:val="ru-RU"/>
              </w:rPr>
              <w:t>Волоцков Илья</w:t>
            </w:r>
          </w:p>
          <w:p w14:paraId="27B37E16" w14:textId="77777777" w:rsidR="00F745BB" w:rsidRPr="00A97D04" w:rsidRDefault="00F745BB" w:rsidP="00A97D04">
            <w:pPr>
              <w:pStyle w:val="15"/>
              <w:spacing w:line="240" w:lineRule="auto"/>
              <w:rPr>
                <w:rFonts w:cs="Times New Roman"/>
                <w:lang w:val="ru-RU"/>
              </w:rPr>
            </w:pPr>
          </w:p>
        </w:tc>
      </w:tr>
      <w:tr w:rsidR="00F745BB" w:rsidRPr="00A97D04" w14:paraId="37B1803E" w14:textId="77777777" w:rsidTr="0026634C">
        <w:trPr>
          <w:trHeight w:val="948"/>
        </w:trPr>
        <w:tc>
          <w:tcPr>
            <w:tcW w:w="568" w:type="dxa"/>
            <w:shd w:val="clear" w:color="auto" w:fill="auto"/>
          </w:tcPr>
          <w:p w14:paraId="051AB779"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6CFD474A" w14:textId="77777777" w:rsidR="00F745BB" w:rsidRPr="00A97D04" w:rsidRDefault="00F745BB" w:rsidP="00A97D04">
            <w:pPr>
              <w:pStyle w:val="15"/>
              <w:spacing w:line="240" w:lineRule="auto"/>
              <w:rPr>
                <w:rFonts w:cs="Times New Roman"/>
                <w:lang w:val="ru-RU"/>
              </w:rPr>
            </w:pPr>
            <w:r w:rsidRPr="00A97D04">
              <w:rPr>
                <w:rFonts w:cs="Times New Roman"/>
                <w:lang w:val="ru-RU"/>
              </w:rPr>
              <w:t>«Мастерилки»</w:t>
            </w:r>
          </w:p>
          <w:p w14:paraId="4BA4D3C6" w14:textId="77777777" w:rsidR="00F745BB" w:rsidRPr="00A97D04" w:rsidRDefault="00F745BB" w:rsidP="00A97D04">
            <w:pPr>
              <w:pStyle w:val="15"/>
              <w:spacing w:line="240" w:lineRule="auto"/>
              <w:rPr>
                <w:rFonts w:cs="Times New Roman"/>
                <w:lang w:val="ru-RU"/>
              </w:rPr>
            </w:pPr>
            <w:r w:rsidRPr="00A97D04">
              <w:rPr>
                <w:rFonts w:cs="Times New Roman"/>
                <w:lang w:val="ru-RU"/>
              </w:rPr>
              <w:t>Волоцкова Т.В.</w:t>
            </w:r>
          </w:p>
        </w:tc>
        <w:tc>
          <w:tcPr>
            <w:tcW w:w="3276" w:type="dxa"/>
            <w:gridSpan w:val="2"/>
            <w:shd w:val="clear" w:color="auto" w:fill="auto"/>
          </w:tcPr>
          <w:p w14:paraId="0D5D305E"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конкурс по лего-конструированию</w:t>
            </w:r>
          </w:p>
          <w:p w14:paraId="4B154D08" w14:textId="77777777" w:rsidR="00F745BB" w:rsidRPr="00A97D04" w:rsidRDefault="00F745BB" w:rsidP="00A97D04">
            <w:pPr>
              <w:pStyle w:val="15"/>
              <w:spacing w:line="240" w:lineRule="auto"/>
              <w:rPr>
                <w:rFonts w:cs="Times New Roman"/>
                <w:lang w:val="ru-RU"/>
              </w:rPr>
            </w:pPr>
            <w:r w:rsidRPr="00A97D04">
              <w:rPr>
                <w:rFonts w:cs="Times New Roman"/>
                <w:lang w:val="ru-RU"/>
              </w:rPr>
              <w:t>Номинация: «Лего-техника»</w:t>
            </w:r>
          </w:p>
        </w:tc>
        <w:tc>
          <w:tcPr>
            <w:tcW w:w="1854" w:type="dxa"/>
            <w:gridSpan w:val="2"/>
            <w:shd w:val="clear" w:color="auto" w:fill="auto"/>
          </w:tcPr>
          <w:p w14:paraId="0B38FF4E" w14:textId="77777777" w:rsidR="00F745BB" w:rsidRPr="00A97D04" w:rsidRDefault="00F745BB" w:rsidP="00A97D04">
            <w:pPr>
              <w:pStyle w:val="af0"/>
              <w:jc w:val="center"/>
              <w:rPr>
                <w:sz w:val="24"/>
                <w:szCs w:val="24"/>
              </w:rPr>
            </w:pPr>
            <w:r w:rsidRPr="00A97D04">
              <w:rPr>
                <w:sz w:val="24"/>
                <w:szCs w:val="24"/>
              </w:rPr>
              <w:t>2 место</w:t>
            </w:r>
          </w:p>
        </w:tc>
        <w:tc>
          <w:tcPr>
            <w:tcW w:w="2399" w:type="dxa"/>
            <w:shd w:val="clear" w:color="auto" w:fill="auto"/>
          </w:tcPr>
          <w:p w14:paraId="24A70D2F" w14:textId="77777777" w:rsidR="00F745BB" w:rsidRPr="00A97D04" w:rsidRDefault="00F745BB" w:rsidP="00A97D04">
            <w:pPr>
              <w:pStyle w:val="15"/>
              <w:spacing w:line="240" w:lineRule="auto"/>
              <w:rPr>
                <w:rFonts w:cs="Times New Roman"/>
                <w:lang w:val="ru-RU"/>
              </w:rPr>
            </w:pPr>
            <w:r w:rsidRPr="00A97D04">
              <w:rPr>
                <w:rFonts w:cs="Times New Roman"/>
                <w:lang w:val="ru-RU"/>
              </w:rPr>
              <w:t>Дементьев Марк</w:t>
            </w:r>
          </w:p>
        </w:tc>
      </w:tr>
      <w:tr w:rsidR="00F745BB" w:rsidRPr="00A97D04" w14:paraId="7C0162F8" w14:textId="77777777" w:rsidTr="0026634C">
        <w:tc>
          <w:tcPr>
            <w:tcW w:w="568" w:type="dxa"/>
            <w:shd w:val="clear" w:color="auto" w:fill="auto"/>
          </w:tcPr>
          <w:p w14:paraId="2F919EE5"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00897EE7" w14:textId="77777777" w:rsidR="00F745BB" w:rsidRPr="00A97D04" w:rsidRDefault="00F745BB" w:rsidP="00A97D04">
            <w:pPr>
              <w:pStyle w:val="15"/>
              <w:spacing w:line="240" w:lineRule="auto"/>
              <w:rPr>
                <w:rFonts w:cs="Times New Roman"/>
                <w:lang w:val="ru-RU"/>
              </w:rPr>
            </w:pPr>
            <w:r w:rsidRPr="00A97D04">
              <w:rPr>
                <w:rFonts w:cs="Times New Roman"/>
                <w:lang w:val="ru-RU"/>
              </w:rPr>
              <w:t>«Лига»</w:t>
            </w:r>
          </w:p>
          <w:p w14:paraId="35D610E0" w14:textId="77777777" w:rsidR="00F745BB" w:rsidRPr="00A97D04" w:rsidRDefault="00F745BB" w:rsidP="00A97D04">
            <w:pPr>
              <w:pStyle w:val="15"/>
              <w:spacing w:line="240" w:lineRule="auto"/>
              <w:rPr>
                <w:rFonts w:cs="Times New Roman"/>
                <w:lang w:val="ru-RU"/>
              </w:rPr>
            </w:pPr>
            <w:r w:rsidRPr="00A97D04">
              <w:rPr>
                <w:rFonts w:cs="Times New Roman"/>
                <w:lang w:val="ru-RU"/>
              </w:rPr>
              <w:t>Резниченко И.Н.</w:t>
            </w:r>
          </w:p>
        </w:tc>
        <w:tc>
          <w:tcPr>
            <w:tcW w:w="3276" w:type="dxa"/>
            <w:gridSpan w:val="2"/>
            <w:shd w:val="clear" w:color="auto" w:fill="auto"/>
          </w:tcPr>
          <w:p w14:paraId="70523A9D"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Всероссийский проект по развитию юных талантов и развитию творчества </w:t>
            </w:r>
            <w:proofErr w:type="spellStart"/>
            <w:r w:rsidRPr="00A97D04">
              <w:rPr>
                <w:rFonts w:cs="Times New Roman"/>
                <w:lang w:val="en-US"/>
              </w:rPr>
              <w:t>Talantonlain</w:t>
            </w:r>
            <w:proofErr w:type="spellEnd"/>
            <w:r w:rsidRPr="00A97D04">
              <w:rPr>
                <w:rFonts w:cs="Times New Roman"/>
                <w:lang w:val="ru-RU"/>
              </w:rPr>
              <w:t>.</w:t>
            </w:r>
            <w:proofErr w:type="spellStart"/>
            <w:r w:rsidRPr="00A97D04">
              <w:rPr>
                <w:rFonts w:cs="Times New Roman"/>
                <w:lang w:val="en-US"/>
              </w:rPr>
              <w:t>ru</w:t>
            </w:r>
            <w:proofErr w:type="spellEnd"/>
          </w:p>
          <w:p w14:paraId="1D9F8B27"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Музыкальный конкурс </w:t>
            </w:r>
          </w:p>
          <w:p w14:paraId="0CAA2339" w14:textId="77777777" w:rsidR="00F745BB" w:rsidRPr="00A97D04" w:rsidRDefault="00F745BB" w:rsidP="00A97D04">
            <w:pPr>
              <w:pStyle w:val="15"/>
              <w:spacing w:line="240" w:lineRule="auto"/>
              <w:rPr>
                <w:rFonts w:cs="Times New Roman"/>
                <w:lang w:val="ru-RU"/>
              </w:rPr>
            </w:pPr>
            <w:r w:rsidRPr="00A97D04">
              <w:rPr>
                <w:rFonts w:cs="Times New Roman"/>
                <w:lang w:val="ru-RU"/>
              </w:rPr>
              <w:t>«7 нот»</w:t>
            </w:r>
          </w:p>
        </w:tc>
        <w:tc>
          <w:tcPr>
            <w:tcW w:w="1854" w:type="dxa"/>
            <w:gridSpan w:val="2"/>
            <w:shd w:val="clear" w:color="auto" w:fill="auto"/>
          </w:tcPr>
          <w:p w14:paraId="76160331" w14:textId="77777777" w:rsidR="00F745BB" w:rsidRPr="00A97D04" w:rsidRDefault="00F745BB" w:rsidP="00A97D04">
            <w:pPr>
              <w:pStyle w:val="af0"/>
              <w:jc w:val="center"/>
              <w:rPr>
                <w:sz w:val="24"/>
                <w:szCs w:val="24"/>
              </w:rPr>
            </w:pPr>
            <w:r w:rsidRPr="00A97D04">
              <w:rPr>
                <w:sz w:val="24"/>
                <w:szCs w:val="24"/>
              </w:rPr>
              <w:t>Диплом</w:t>
            </w:r>
          </w:p>
          <w:p w14:paraId="45856590" w14:textId="77777777" w:rsidR="00F745BB" w:rsidRPr="00A97D04" w:rsidRDefault="00F745BB" w:rsidP="00A97D04">
            <w:pPr>
              <w:pStyle w:val="af0"/>
              <w:jc w:val="center"/>
              <w:rPr>
                <w:sz w:val="24"/>
                <w:szCs w:val="24"/>
              </w:rPr>
            </w:pPr>
            <w:r w:rsidRPr="00A97D04">
              <w:rPr>
                <w:sz w:val="24"/>
                <w:szCs w:val="24"/>
              </w:rPr>
              <w:t>участника</w:t>
            </w:r>
          </w:p>
          <w:p w14:paraId="29961B68" w14:textId="77777777" w:rsidR="00F745BB" w:rsidRPr="00A97D04" w:rsidRDefault="00F745BB" w:rsidP="00A97D04">
            <w:pPr>
              <w:pStyle w:val="af0"/>
              <w:jc w:val="center"/>
              <w:rPr>
                <w:sz w:val="24"/>
                <w:szCs w:val="24"/>
              </w:rPr>
            </w:pPr>
          </w:p>
          <w:p w14:paraId="7EA6334D" w14:textId="77777777" w:rsidR="00F745BB" w:rsidRPr="00A97D04" w:rsidRDefault="00F745BB" w:rsidP="00A97D04">
            <w:pPr>
              <w:pStyle w:val="af0"/>
              <w:jc w:val="center"/>
              <w:rPr>
                <w:sz w:val="24"/>
                <w:szCs w:val="24"/>
              </w:rPr>
            </w:pPr>
            <w:r w:rsidRPr="00A97D04">
              <w:rPr>
                <w:sz w:val="24"/>
                <w:szCs w:val="24"/>
              </w:rPr>
              <w:t>Диплом</w:t>
            </w:r>
          </w:p>
          <w:p w14:paraId="490B1EF6" w14:textId="77777777" w:rsidR="00F745BB" w:rsidRPr="00A97D04" w:rsidRDefault="00F745BB" w:rsidP="00A97D04">
            <w:pPr>
              <w:pStyle w:val="af0"/>
              <w:jc w:val="center"/>
              <w:rPr>
                <w:sz w:val="24"/>
                <w:szCs w:val="24"/>
              </w:rPr>
            </w:pPr>
            <w:r w:rsidRPr="00A97D04">
              <w:rPr>
                <w:sz w:val="24"/>
                <w:szCs w:val="24"/>
              </w:rPr>
              <w:t>участника</w:t>
            </w:r>
          </w:p>
        </w:tc>
        <w:tc>
          <w:tcPr>
            <w:tcW w:w="2399" w:type="dxa"/>
            <w:shd w:val="clear" w:color="auto" w:fill="auto"/>
          </w:tcPr>
          <w:p w14:paraId="4AAFA54C" w14:textId="77777777" w:rsidR="00F745BB" w:rsidRPr="00A97D04" w:rsidRDefault="00F745BB" w:rsidP="00A97D04">
            <w:pPr>
              <w:pStyle w:val="15"/>
              <w:spacing w:line="240" w:lineRule="auto"/>
              <w:rPr>
                <w:rFonts w:cs="Times New Roman"/>
                <w:lang w:val="ru-RU"/>
              </w:rPr>
            </w:pPr>
            <w:r w:rsidRPr="00A97D04">
              <w:rPr>
                <w:rFonts w:cs="Times New Roman"/>
                <w:lang w:val="ru-RU"/>
              </w:rPr>
              <w:t>Потапова Анна</w:t>
            </w:r>
          </w:p>
          <w:p w14:paraId="4F653DF5" w14:textId="77777777" w:rsidR="00F745BB" w:rsidRPr="00A97D04" w:rsidRDefault="00F745BB" w:rsidP="00A97D04">
            <w:pPr>
              <w:pStyle w:val="15"/>
              <w:spacing w:line="240" w:lineRule="auto"/>
              <w:rPr>
                <w:rFonts w:cs="Times New Roman"/>
                <w:lang w:val="ru-RU"/>
              </w:rPr>
            </w:pPr>
          </w:p>
          <w:p w14:paraId="7A06C8AD" w14:textId="77777777" w:rsidR="00F745BB" w:rsidRPr="00A97D04" w:rsidRDefault="00F745BB" w:rsidP="00A97D04">
            <w:pPr>
              <w:pStyle w:val="15"/>
              <w:spacing w:line="240" w:lineRule="auto"/>
              <w:rPr>
                <w:rFonts w:cs="Times New Roman"/>
                <w:lang w:val="ru-RU"/>
              </w:rPr>
            </w:pPr>
          </w:p>
          <w:p w14:paraId="714D8B88" w14:textId="77777777" w:rsidR="00F745BB" w:rsidRPr="00A97D04" w:rsidRDefault="00F745BB" w:rsidP="00A97D04">
            <w:pPr>
              <w:pStyle w:val="15"/>
              <w:spacing w:line="240" w:lineRule="auto"/>
              <w:rPr>
                <w:rFonts w:cs="Times New Roman"/>
                <w:lang w:val="ru-RU"/>
              </w:rPr>
            </w:pPr>
            <w:r w:rsidRPr="00A97D04">
              <w:rPr>
                <w:rFonts w:cs="Times New Roman"/>
                <w:lang w:val="ru-RU"/>
              </w:rPr>
              <w:t>Колясьева Евгения</w:t>
            </w:r>
          </w:p>
          <w:p w14:paraId="46EED5D2" w14:textId="77777777" w:rsidR="00F745BB" w:rsidRPr="00A97D04" w:rsidRDefault="00F745BB" w:rsidP="00A97D04">
            <w:pPr>
              <w:pStyle w:val="15"/>
              <w:spacing w:line="240" w:lineRule="auto"/>
              <w:rPr>
                <w:rFonts w:cs="Times New Roman"/>
                <w:lang w:val="ru-RU"/>
              </w:rPr>
            </w:pPr>
          </w:p>
          <w:p w14:paraId="538DA50A" w14:textId="77777777" w:rsidR="00F745BB" w:rsidRPr="00A97D04" w:rsidRDefault="00F745BB" w:rsidP="00A97D04">
            <w:pPr>
              <w:pStyle w:val="15"/>
              <w:spacing w:line="240" w:lineRule="auto"/>
              <w:rPr>
                <w:rFonts w:cs="Times New Roman"/>
                <w:lang w:val="ru-RU"/>
              </w:rPr>
            </w:pPr>
          </w:p>
        </w:tc>
      </w:tr>
      <w:tr w:rsidR="00F745BB" w:rsidRPr="00A97D04" w14:paraId="32F2C52B" w14:textId="77777777" w:rsidTr="0026634C">
        <w:tc>
          <w:tcPr>
            <w:tcW w:w="568" w:type="dxa"/>
            <w:shd w:val="clear" w:color="auto" w:fill="auto"/>
          </w:tcPr>
          <w:p w14:paraId="5C3ECB57" w14:textId="77777777" w:rsidR="00F745BB" w:rsidRPr="00A97D04" w:rsidRDefault="00F745BB" w:rsidP="00A97D04">
            <w:pPr>
              <w:pStyle w:val="15"/>
              <w:numPr>
                <w:ilvl w:val="0"/>
                <w:numId w:val="22"/>
              </w:numPr>
              <w:spacing w:line="240" w:lineRule="auto"/>
              <w:rPr>
                <w:rFonts w:cs="Times New Roman"/>
                <w:lang w:val="ru-RU"/>
              </w:rPr>
            </w:pPr>
          </w:p>
        </w:tc>
        <w:tc>
          <w:tcPr>
            <w:tcW w:w="2110" w:type="dxa"/>
            <w:shd w:val="clear" w:color="auto" w:fill="auto"/>
          </w:tcPr>
          <w:p w14:paraId="700B9D32" w14:textId="77777777" w:rsidR="00F745BB" w:rsidRPr="00A97D04" w:rsidRDefault="00F745BB" w:rsidP="00A97D04">
            <w:pPr>
              <w:pStyle w:val="af0"/>
              <w:rPr>
                <w:sz w:val="24"/>
                <w:szCs w:val="24"/>
              </w:rPr>
            </w:pPr>
            <w:r w:rsidRPr="00A97D04">
              <w:rPr>
                <w:sz w:val="24"/>
                <w:szCs w:val="24"/>
              </w:rPr>
              <w:t xml:space="preserve">«Веселый английский»  </w:t>
            </w:r>
          </w:p>
          <w:p w14:paraId="089A8A24" w14:textId="77777777" w:rsidR="00F745BB" w:rsidRPr="00A97D04" w:rsidRDefault="00F745BB" w:rsidP="00A97D04">
            <w:pPr>
              <w:pStyle w:val="15"/>
              <w:spacing w:line="240" w:lineRule="auto"/>
              <w:rPr>
                <w:rFonts w:cs="Times New Roman"/>
                <w:lang w:val="ru-RU"/>
              </w:rPr>
            </w:pPr>
            <w:r w:rsidRPr="00A97D04">
              <w:rPr>
                <w:rFonts w:cs="Times New Roman"/>
              </w:rPr>
              <w:t>Назмиева Н.А.</w:t>
            </w:r>
          </w:p>
        </w:tc>
        <w:tc>
          <w:tcPr>
            <w:tcW w:w="3276" w:type="dxa"/>
            <w:gridSpan w:val="2"/>
            <w:shd w:val="clear" w:color="auto" w:fill="auto"/>
          </w:tcPr>
          <w:p w14:paraId="2BB24E09" w14:textId="77777777" w:rsidR="00F745BB" w:rsidRPr="00A97D04" w:rsidRDefault="00F745BB" w:rsidP="00A97D04">
            <w:pPr>
              <w:pStyle w:val="15"/>
              <w:spacing w:line="240" w:lineRule="auto"/>
              <w:rPr>
                <w:rFonts w:cs="Times New Roman"/>
                <w:b/>
                <w:lang w:val="ru-RU"/>
              </w:rPr>
            </w:pPr>
            <w:r w:rsidRPr="00A97D04">
              <w:rPr>
                <w:rFonts w:cs="Times New Roman"/>
                <w:lang w:val="ru-RU"/>
              </w:rPr>
              <w:t xml:space="preserve">Всероссийский конкурс </w:t>
            </w:r>
            <w:proofErr w:type="spellStart"/>
            <w:r w:rsidRPr="00A97D04">
              <w:rPr>
                <w:rFonts w:cs="Times New Roman"/>
              </w:rPr>
              <w:t>детского</w:t>
            </w:r>
            <w:proofErr w:type="spellEnd"/>
            <w:r w:rsidRPr="00A97D04">
              <w:rPr>
                <w:rFonts w:cs="Times New Roman"/>
              </w:rPr>
              <w:t xml:space="preserve"> </w:t>
            </w:r>
            <w:proofErr w:type="spellStart"/>
            <w:r w:rsidRPr="00A97D04">
              <w:rPr>
                <w:rFonts w:cs="Times New Roman"/>
              </w:rPr>
              <w:t>рисунк</w:t>
            </w:r>
            <w:proofErr w:type="spellEnd"/>
            <w:r w:rsidRPr="00A97D04">
              <w:rPr>
                <w:rFonts w:cs="Times New Roman"/>
                <w:lang w:val="ru-RU"/>
              </w:rPr>
              <w:t>а «Н</w:t>
            </w:r>
            <w:r w:rsidRPr="00A97D04">
              <w:rPr>
                <w:rFonts w:cs="Times New Roman"/>
              </w:rPr>
              <w:t xml:space="preserve">а </w:t>
            </w:r>
            <w:proofErr w:type="spellStart"/>
            <w:r w:rsidRPr="00A97D04">
              <w:rPr>
                <w:rFonts w:cs="Times New Roman"/>
              </w:rPr>
              <w:t>всякий</w:t>
            </w:r>
            <w:proofErr w:type="spellEnd"/>
            <w:r w:rsidRPr="00A97D04">
              <w:rPr>
                <w:rFonts w:cs="Times New Roman"/>
              </w:rPr>
              <w:t xml:space="preserve"> </w:t>
            </w:r>
            <w:proofErr w:type="spellStart"/>
            <w:r w:rsidRPr="00A97D04">
              <w:rPr>
                <w:rFonts w:cs="Times New Roman"/>
              </w:rPr>
              <w:t>цветочек</w:t>
            </w:r>
            <w:proofErr w:type="spellEnd"/>
            <w:r w:rsidRPr="00A97D04">
              <w:rPr>
                <w:rFonts w:cs="Times New Roman"/>
              </w:rPr>
              <w:t xml:space="preserve"> </w:t>
            </w:r>
            <w:proofErr w:type="spellStart"/>
            <w:r w:rsidRPr="00A97D04">
              <w:rPr>
                <w:rFonts w:cs="Times New Roman"/>
              </w:rPr>
              <w:t>пчелка</w:t>
            </w:r>
            <w:proofErr w:type="spellEnd"/>
            <w:r w:rsidRPr="00A97D04">
              <w:rPr>
                <w:rFonts w:cs="Times New Roman"/>
              </w:rPr>
              <w:t xml:space="preserve"> </w:t>
            </w:r>
            <w:proofErr w:type="spellStart"/>
            <w:r w:rsidRPr="00A97D04">
              <w:rPr>
                <w:rFonts w:cs="Times New Roman"/>
              </w:rPr>
              <w:t>садится</w:t>
            </w:r>
            <w:proofErr w:type="spellEnd"/>
            <w:r w:rsidRPr="00A97D04">
              <w:rPr>
                <w:rFonts w:cs="Times New Roman"/>
              </w:rPr>
              <w:t xml:space="preserve">, </w:t>
            </w:r>
            <w:proofErr w:type="spellStart"/>
            <w:r w:rsidRPr="00A97D04">
              <w:rPr>
                <w:rFonts w:cs="Times New Roman"/>
              </w:rPr>
              <w:t>да</w:t>
            </w:r>
            <w:proofErr w:type="spellEnd"/>
            <w:r w:rsidRPr="00A97D04">
              <w:rPr>
                <w:rFonts w:cs="Times New Roman"/>
              </w:rPr>
              <w:t xml:space="preserve"> </w:t>
            </w:r>
            <w:proofErr w:type="spellStart"/>
            <w:r w:rsidRPr="00A97D04">
              <w:rPr>
                <w:rFonts w:cs="Times New Roman"/>
              </w:rPr>
              <w:t>не</w:t>
            </w:r>
            <w:proofErr w:type="spellEnd"/>
            <w:r w:rsidRPr="00A97D04">
              <w:rPr>
                <w:rFonts w:cs="Times New Roman"/>
              </w:rPr>
              <w:t xml:space="preserve"> </w:t>
            </w:r>
            <w:proofErr w:type="spellStart"/>
            <w:r w:rsidRPr="00A97D04">
              <w:rPr>
                <w:rFonts w:cs="Times New Roman"/>
              </w:rPr>
              <w:t>со</w:t>
            </w:r>
            <w:proofErr w:type="spellEnd"/>
            <w:r w:rsidRPr="00A97D04">
              <w:rPr>
                <w:rFonts w:cs="Times New Roman"/>
              </w:rPr>
              <w:t xml:space="preserve"> </w:t>
            </w:r>
            <w:proofErr w:type="spellStart"/>
            <w:r w:rsidRPr="00A97D04">
              <w:rPr>
                <w:rFonts w:cs="Times New Roman"/>
              </w:rPr>
              <w:t>всякого</w:t>
            </w:r>
            <w:proofErr w:type="spellEnd"/>
            <w:r w:rsidRPr="00A97D04">
              <w:rPr>
                <w:rFonts w:cs="Times New Roman"/>
              </w:rPr>
              <w:t xml:space="preserve"> </w:t>
            </w:r>
            <w:proofErr w:type="spellStart"/>
            <w:r w:rsidRPr="00A97D04">
              <w:rPr>
                <w:rFonts w:cs="Times New Roman"/>
              </w:rPr>
              <w:t>мед</w:t>
            </w:r>
            <w:proofErr w:type="spellEnd"/>
            <w:r w:rsidRPr="00A97D04">
              <w:rPr>
                <w:rFonts w:cs="Times New Roman"/>
              </w:rPr>
              <w:t xml:space="preserve"> </w:t>
            </w:r>
            <w:proofErr w:type="spellStart"/>
            <w:r w:rsidRPr="00A97D04">
              <w:rPr>
                <w:rFonts w:cs="Times New Roman"/>
              </w:rPr>
              <w:t>берет</w:t>
            </w:r>
            <w:proofErr w:type="spellEnd"/>
            <w:r w:rsidRPr="00A97D04">
              <w:rPr>
                <w:rFonts w:cs="Times New Roman"/>
                <w:lang w:val="ru-RU"/>
              </w:rPr>
              <w:t>»</w:t>
            </w:r>
          </w:p>
        </w:tc>
        <w:tc>
          <w:tcPr>
            <w:tcW w:w="1854" w:type="dxa"/>
            <w:gridSpan w:val="2"/>
            <w:shd w:val="clear" w:color="auto" w:fill="auto"/>
          </w:tcPr>
          <w:p w14:paraId="726889A1" w14:textId="77777777" w:rsidR="00F745BB" w:rsidRPr="00A97D04" w:rsidRDefault="00F745BB" w:rsidP="00A97D04">
            <w:pPr>
              <w:pStyle w:val="af0"/>
              <w:ind w:right="-103"/>
              <w:jc w:val="center"/>
              <w:rPr>
                <w:sz w:val="24"/>
                <w:szCs w:val="24"/>
              </w:rPr>
            </w:pPr>
            <w:r w:rsidRPr="00A97D04">
              <w:rPr>
                <w:sz w:val="24"/>
                <w:szCs w:val="24"/>
              </w:rPr>
              <w:t>Сертификат участника</w:t>
            </w:r>
          </w:p>
        </w:tc>
        <w:tc>
          <w:tcPr>
            <w:tcW w:w="2399" w:type="dxa"/>
            <w:shd w:val="clear" w:color="auto" w:fill="auto"/>
          </w:tcPr>
          <w:p w14:paraId="2F74E7F1" w14:textId="77777777" w:rsidR="00F745BB" w:rsidRPr="00A97D04" w:rsidRDefault="00F745BB" w:rsidP="00A97D04">
            <w:pPr>
              <w:pStyle w:val="15"/>
              <w:spacing w:line="240" w:lineRule="auto"/>
              <w:rPr>
                <w:rFonts w:cs="Times New Roman"/>
                <w:color w:val="FF0000"/>
                <w:lang w:val="ru-RU"/>
              </w:rPr>
            </w:pPr>
            <w:proofErr w:type="spellStart"/>
            <w:r w:rsidRPr="00A97D04">
              <w:rPr>
                <w:rFonts w:cs="Times New Roman"/>
              </w:rPr>
              <w:t>Гарманова</w:t>
            </w:r>
            <w:proofErr w:type="spellEnd"/>
            <w:r w:rsidRPr="00A97D04">
              <w:rPr>
                <w:rFonts w:cs="Times New Roman"/>
              </w:rPr>
              <w:t xml:space="preserve"> </w:t>
            </w:r>
            <w:proofErr w:type="spellStart"/>
            <w:r w:rsidRPr="00A97D04">
              <w:rPr>
                <w:rFonts w:cs="Times New Roman"/>
              </w:rPr>
              <w:t>Камил</w:t>
            </w:r>
            <w:proofErr w:type="spellEnd"/>
            <w:r w:rsidRPr="00A97D04">
              <w:rPr>
                <w:rFonts w:cs="Times New Roman"/>
                <w:lang w:val="ru-RU"/>
              </w:rPr>
              <w:t>а</w:t>
            </w:r>
          </w:p>
        </w:tc>
      </w:tr>
      <w:tr w:rsidR="00F745BB" w:rsidRPr="00A97D04" w14:paraId="1B0D702A" w14:textId="77777777" w:rsidTr="0026634C">
        <w:tc>
          <w:tcPr>
            <w:tcW w:w="568" w:type="dxa"/>
            <w:shd w:val="clear" w:color="auto" w:fill="auto"/>
          </w:tcPr>
          <w:p w14:paraId="2682DA70"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0502D009" w14:textId="77777777" w:rsidR="00F745BB" w:rsidRPr="00A97D04" w:rsidRDefault="00F745BB" w:rsidP="00A97D04">
            <w:pPr>
              <w:pStyle w:val="af0"/>
              <w:rPr>
                <w:sz w:val="24"/>
                <w:szCs w:val="24"/>
              </w:rPr>
            </w:pPr>
            <w:r w:rsidRPr="00A97D04">
              <w:rPr>
                <w:sz w:val="24"/>
                <w:szCs w:val="24"/>
              </w:rPr>
              <w:t xml:space="preserve">«Веселый английский»  </w:t>
            </w:r>
          </w:p>
          <w:p w14:paraId="57F39879" w14:textId="77777777" w:rsidR="00F745BB" w:rsidRPr="00A97D04" w:rsidRDefault="00F745BB" w:rsidP="00A97D04">
            <w:pPr>
              <w:pStyle w:val="af0"/>
              <w:rPr>
                <w:sz w:val="24"/>
                <w:szCs w:val="24"/>
              </w:rPr>
            </w:pPr>
            <w:r w:rsidRPr="00A97D04">
              <w:t>Назмиева Н.А.</w:t>
            </w:r>
          </w:p>
        </w:tc>
        <w:tc>
          <w:tcPr>
            <w:tcW w:w="3276" w:type="dxa"/>
            <w:gridSpan w:val="2"/>
            <w:shd w:val="clear" w:color="auto" w:fill="auto"/>
          </w:tcPr>
          <w:p w14:paraId="372D446E"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конкурс «Рисуй с нами» номинации «Подарок своими руками»</w:t>
            </w:r>
          </w:p>
          <w:p w14:paraId="5EA70E12" w14:textId="77777777" w:rsidR="00F745BB" w:rsidRPr="00A97D04" w:rsidRDefault="00F745BB" w:rsidP="00A97D04">
            <w:pPr>
              <w:pStyle w:val="15"/>
              <w:spacing w:line="240" w:lineRule="auto"/>
              <w:rPr>
                <w:rFonts w:cs="Times New Roman"/>
                <w:lang w:val="ru-RU"/>
              </w:rPr>
            </w:pPr>
            <w:r w:rsidRPr="00A97D04">
              <w:rPr>
                <w:rFonts w:cs="Times New Roman"/>
                <w:lang w:val="ru-RU"/>
              </w:rPr>
              <w:t>«На службе Отечеству»</w:t>
            </w:r>
          </w:p>
        </w:tc>
        <w:tc>
          <w:tcPr>
            <w:tcW w:w="1854" w:type="dxa"/>
            <w:gridSpan w:val="2"/>
            <w:shd w:val="clear" w:color="auto" w:fill="auto"/>
          </w:tcPr>
          <w:p w14:paraId="49D3A7C6" w14:textId="77777777" w:rsidR="00F745BB" w:rsidRPr="00A97D04" w:rsidRDefault="00F745BB" w:rsidP="00A97D04">
            <w:pPr>
              <w:pStyle w:val="af0"/>
              <w:ind w:right="-103"/>
              <w:jc w:val="center"/>
              <w:rPr>
                <w:sz w:val="24"/>
                <w:szCs w:val="24"/>
              </w:rPr>
            </w:pPr>
            <w:r w:rsidRPr="00A97D04">
              <w:rPr>
                <w:sz w:val="24"/>
                <w:szCs w:val="24"/>
              </w:rPr>
              <w:t>Участие</w:t>
            </w:r>
          </w:p>
        </w:tc>
        <w:tc>
          <w:tcPr>
            <w:tcW w:w="2399" w:type="dxa"/>
            <w:shd w:val="clear" w:color="auto" w:fill="auto"/>
          </w:tcPr>
          <w:p w14:paraId="57D82B99" w14:textId="77777777" w:rsidR="00F745BB" w:rsidRPr="00A97D04" w:rsidRDefault="00F745BB" w:rsidP="00A97D04">
            <w:pPr>
              <w:pStyle w:val="15"/>
              <w:spacing w:line="240" w:lineRule="auto"/>
              <w:rPr>
                <w:rFonts w:cs="Times New Roman"/>
                <w:lang w:val="ru-RU"/>
              </w:rPr>
            </w:pPr>
            <w:r w:rsidRPr="00A97D04">
              <w:rPr>
                <w:rFonts w:cs="Times New Roman"/>
                <w:lang w:val="ru-RU"/>
              </w:rPr>
              <w:t>Мизин Илья</w:t>
            </w:r>
          </w:p>
        </w:tc>
      </w:tr>
      <w:tr w:rsidR="00F745BB" w:rsidRPr="00A97D04" w14:paraId="20F52A5C" w14:textId="77777777" w:rsidTr="0026634C">
        <w:tc>
          <w:tcPr>
            <w:tcW w:w="568" w:type="dxa"/>
            <w:shd w:val="clear" w:color="auto" w:fill="auto"/>
          </w:tcPr>
          <w:p w14:paraId="6D94BE17"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7E4D7974" w14:textId="77777777" w:rsidR="00F745BB" w:rsidRPr="00A97D04" w:rsidRDefault="00F745BB" w:rsidP="00A97D04">
            <w:pPr>
              <w:pStyle w:val="af0"/>
              <w:rPr>
                <w:sz w:val="24"/>
                <w:szCs w:val="24"/>
              </w:rPr>
            </w:pPr>
            <w:r w:rsidRPr="00A97D04">
              <w:rPr>
                <w:sz w:val="24"/>
                <w:szCs w:val="24"/>
              </w:rPr>
              <w:t xml:space="preserve">«Веселый английский»  </w:t>
            </w:r>
          </w:p>
          <w:p w14:paraId="7D395624" w14:textId="77777777" w:rsidR="00F745BB" w:rsidRPr="00A97D04" w:rsidRDefault="00F745BB" w:rsidP="00A97D04">
            <w:pPr>
              <w:pStyle w:val="af0"/>
              <w:rPr>
                <w:sz w:val="24"/>
                <w:szCs w:val="24"/>
              </w:rPr>
            </w:pPr>
            <w:r w:rsidRPr="00A97D04">
              <w:t>Назмиева Н.А.</w:t>
            </w:r>
          </w:p>
        </w:tc>
        <w:tc>
          <w:tcPr>
            <w:tcW w:w="3276" w:type="dxa"/>
            <w:gridSpan w:val="2"/>
            <w:shd w:val="clear" w:color="auto" w:fill="auto"/>
          </w:tcPr>
          <w:p w14:paraId="1BAA9ECA"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конкурс «Знатоки истории пожарной охраны Республики Башкортостан»</w:t>
            </w:r>
          </w:p>
        </w:tc>
        <w:tc>
          <w:tcPr>
            <w:tcW w:w="1854" w:type="dxa"/>
            <w:gridSpan w:val="2"/>
            <w:shd w:val="clear" w:color="auto" w:fill="auto"/>
          </w:tcPr>
          <w:p w14:paraId="7B9A5AA9" w14:textId="77777777" w:rsidR="00F745BB" w:rsidRPr="00A97D04" w:rsidRDefault="00F745BB" w:rsidP="00A97D04">
            <w:pPr>
              <w:pStyle w:val="af0"/>
              <w:jc w:val="center"/>
              <w:rPr>
                <w:sz w:val="24"/>
                <w:szCs w:val="24"/>
              </w:rPr>
            </w:pPr>
            <w:r w:rsidRPr="00A97D04">
              <w:rPr>
                <w:sz w:val="24"/>
                <w:szCs w:val="24"/>
              </w:rPr>
              <w:t>Сертификаты участников</w:t>
            </w:r>
          </w:p>
        </w:tc>
        <w:tc>
          <w:tcPr>
            <w:tcW w:w="2399" w:type="dxa"/>
            <w:shd w:val="clear" w:color="auto" w:fill="auto"/>
          </w:tcPr>
          <w:p w14:paraId="6B94F6D5" w14:textId="77777777" w:rsidR="00F745BB" w:rsidRPr="00A97D04" w:rsidRDefault="00F745BB" w:rsidP="00A97D04">
            <w:pPr>
              <w:pStyle w:val="15"/>
              <w:spacing w:line="240" w:lineRule="auto"/>
              <w:rPr>
                <w:rFonts w:cs="Times New Roman"/>
                <w:lang w:val="ru-RU"/>
              </w:rPr>
            </w:pPr>
            <w:r w:rsidRPr="00A97D04">
              <w:rPr>
                <w:rFonts w:cs="Times New Roman"/>
                <w:lang w:val="ru-RU"/>
              </w:rPr>
              <w:t>Еремин Иван</w:t>
            </w:r>
          </w:p>
          <w:p w14:paraId="4CCE49E1"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Гарданова</w:t>
            </w:r>
            <w:proofErr w:type="spellEnd"/>
            <w:r w:rsidRPr="00A97D04">
              <w:rPr>
                <w:rFonts w:cs="Times New Roman"/>
                <w:lang w:val="ru-RU"/>
              </w:rPr>
              <w:t xml:space="preserve"> </w:t>
            </w:r>
            <w:proofErr w:type="spellStart"/>
            <w:r w:rsidRPr="00A97D04">
              <w:rPr>
                <w:rFonts w:cs="Times New Roman"/>
                <w:lang w:val="ru-RU"/>
              </w:rPr>
              <w:t>Камила</w:t>
            </w:r>
            <w:proofErr w:type="spellEnd"/>
          </w:p>
        </w:tc>
      </w:tr>
      <w:tr w:rsidR="00F745BB" w:rsidRPr="00A97D04" w14:paraId="1CD0BE7D" w14:textId="77777777" w:rsidTr="0026634C">
        <w:tc>
          <w:tcPr>
            <w:tcW w:w="568" w:type="dxa"/>
            <w:shd w:val="clear" w:color="auto" w:fill="auto"/>
          </w:tcPr>
          <w:p w14:paraId="7866DB4B"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1CF7BE37" w14:textId="77777777" w:rsidR="00F745BB" w:rsidRPr="00A97D04" w:rsidRDefault="00F745BB" w:rsidP="00A97D04">
            <w:pPr>
              <w:pStyle w:val="15"/>
              <w:spacing w:line="240" w:lineRule="auto"/>
              <w:rPr>
                <w:rFonts w:cs="Times New Roman"/>
                <w:lang w:val="ru-RU"/>
              </w:rPr>
            </w:pPr>
            <w:r w:rsidRPr="00A97D04">
              <w:rPr>
                <w:rFonts w:cs="Times New Roman"/>
              </w:rPr>
              <w:t>«Бэстинг</w:t>
            </w:r>
            <w:r w:rsidRPr="00A97D04">
              <w:rPr>
                <w:rFonts w:cs="Times New Roman"/>
                <w:lang w:val="ru-RU"/>
              </w:rPr>
              <w:t>+</w:t>
            </w:r>
            <w:r w:rsidRPr="00A97D04">
              <w:rPr>
                <w:rFonts w:cs="Times New Roman"/>
              </w:rPr>
              <w:t xml:space="preserve">» </w:t>
            </w:r>
            <w:r w:rsidRPr="00A97D04">
              <w:rPr>
                <w:rFonts w:cs="Times New Roman"/>
                <w:lang w:val="ru-RU"/>
              </w:rPr>
              <w:t>Развивайка</w:t>
            </w:r>
          </w:p>
          <w:p w14:paraId="67490218"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shd w:val="clear" w:color="auto" w:fill="auto"/>
          </w:tcPr>
          <w:p w14:paraId="76E242CF" w14:textId="77777777" w:rsidR="00F745BB" w:rsidRPr="00A97D04" w:rsidRDefault="00F745BB" w:rsidP="00A97D04">
            <w:pPr>
              <w:pStyle w:val="15"/>
              <w:spacing w:line="240" w:lineRule="auto"/>
              <w:rPr>
                <w:rFonts w:cs="Times New Roman"/>
                <w:shd w:val="clear" w:color="auto" w:fill="FFFFFF"/>
                <w:lang w:val="ru-RU"/>
              </w:rPr>
            </w:pPr>
            <w:r w:rsidRPr="00A97D04">
              <w:rPr>
                <w:rFonts w:cs="Times New Roman"/>
                <w:lang w:val="en-US"/>
              </w:rPr>
              <w:t>III</w:t>
            </w:r>
            <w:r w:rsidRPr="00A97D04">
              <w:rPr>
                <w:rFonts w:cs="Times New Roman"/>
                <w:lang w:val="ru-RU"/>
              </w:rPr>
              <w:t xml:space="preserve"> Всероссийский интеллектуальный турнир «Орешки для ума. Веселые ребусы, загадки и головоломки» для учащихся 1-2 классов</w:t>
            </w:r>
          </w:p>
        </w:tc>
        <w:tc>
          <w:tcPr>
            <w:tcW w:w="1854" w:type="dxa"/>
            <w:gridSpan w:val="2"/>
            <w:shd w:val="clear" w:color="auto" w:fill="auto"/>
          </w:tcPr>
          <w:p w14:paraId="6129F536" w14:textId="77777777" w:rsidR="00F745BB" w:rsidRPr="00A97D04" w:rsidRDefault="00F745BB" w:rsidP="00A97D04">
            <w:pPr>
              <w:pStyle w:val="af0"/>
              <w:ind w:right="-103"/>
              <w:jc w:val="center"/>
              <w:rPr>
                <w:sz w:val="24"/>
                <w:szCs w:val="24"/>
              </w:rPr>
            </w:pPr>
            <w:r w:rsidRPr="00A97D04">
              <w:rPr>
                <w:sz w:val="24"/>
                <w:szCs w:val="24"/>
              </w:rPr>
              <w:t>2 место</w:t>
            </w:r>
          </w:p>
        </w:tc>
        <w:tc>
          <w:tcPr>
            <w:tcW w:w="2399" w:type="dxa"/>
            <w:shd w:val="clear" w:color="auto" w:fill="auto"/>
          </w:tcPr>
          <w:p w14:paraId="21B0F5C1" w14:textId="77777777" w:rsidR="00F745BB" w:rsidRPr="00A97D04" w:rsidRDefault="00F745BB" w:rsidP="00A97D04">
            <w:pPr>
              <w:pStyle w:val="15"/>
              <w:spacing w:line="240" w:lineRule="auto"/>
              <w:rPr>
                <w:rFonts w:cs="Times New Roman"/>
                <w:lang w:val="ru-RU"/>
              </w:rPr>
            </w:pPr>
            <w:r w:rsidRPr="00A97D04">
              <w:rPr>
                <w:rFonts w:cs="Times New Roman"/>
                <w:lang w:val="ru-RU"/>
              </w:rPr>
              <w:t>Ахтямова Дарина</w:t>
            </w:r>
          </w:p>
        </w:tc>
      </w:tr>
      <w:tr w:rsidR="00F745BB" w:rsidRPr="00A97D04" w14:paraId="1FE75F05" w14:textId="77777777" w:rsidTr="0026634C">
        <w:tc>
          <w:tcPr>
            <w:tcW w:w="568" w:type="dxa"/>
            <w:shd w:val="clear" w:color="auto" w:fill="auto"/>
          </w:tcPr>
          <w:p w14:paraId="0F287EEE"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1F9A28CF" w14:textId="77777777" w:rsidR="00F745BB" w:rsidRPr="00A97D04" w:rsidRDefault="00F745BB" w:rsidP="00A97D04">
            <w:pPr>
              <w:pStyle w:val="15"/>
              <w:spacing w:line="240" w:lineRule="auto"/>
              <w:rPr>
                <w:rFonts w:cs="Times New Roman"/>
                <w:lang w:val="ru-RU"/>
              </w:rPr>
            </w:pPr>
            <w:r w:rsidRPr="00A97D04">
              <w:rPr>
                <w:rFonts w:cs="Times New Roman"/>
              </w:rPr>
              <w:t>«Бэстинг</w:t>
            </w:r>
            <w:r w:rsidRPr="00A97D04">
              <w:rPr>
                <w:rFonts w:cs="Times New Roman"/>
                <w:lang w:val="ru-RU"/>
              </w:rPr>
              <w:t>+</w:t>
            </w:r>
            <w:r w:rsidRPr="00A97D04">
              <w:rPr>
                <w:rFonts w:cs="Times New Roman"/>
              </w:rPr>
              <w:t xml:space="preserve">» </w:t>
            </w:r>
            <w:r w:rsidRPr="00A97D04">
              <w:rPr>
                <w:rFonts w:cs="Times New Roman"/>
                <w:lang w:val="ru-RU"/>
              </w:rPr>
              <w:t>Развивайка</w:t>
            </w:r>
          </w:p>
          <w:p w14:paraId="781C5773"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shd w:val="clear" w:color="auto" w:fill="auto"/>
          </w:tcPr>
          <w:p w14:paraId="7253D734" w14:textId="77777777" w:rsidR="00F745BB" w:rsidRPr="00A97D04" w:rsidRDefault="00F745BB" w:rsidP="00A97D04">
            <w:pPr>
              <w:pStyle w:val="15"/>
              <w:spacing w:line="240" w:lineRule="auto"/>
              <w:rPr>
                <w:rFonts w:cs="Times New Roman"/>
                <w:lang w:val="ru-RU"/>
              </w:rPr>
            </w:pPr>
            <w:r w:rsidRPr="00A97D04">
              <w:rPr>
                <w:rFonts w:cs="Times New Roman"/>
                <w:lang w:val="en-US"/>
              </w:rPr>
              <w:t>II</w:t>
            </w:r>
            <w:r w:rsidRPr="00A97D04">
              <w:rPr>
                <w:rFonts w:cs="Times New Roman"/>
                <w:lang w:val="ru-RU"/>
              </w:rPr>
              <w:t xml:space="preserve"> Всероссийская викторина «Спортивная зима» для учащихся 3-5 классов</w:t>
            </w:r>
          </w:p>
        </w:tc>
        <w:tc>
          <w:tcPr>
            <w:tcW w:w="1854" w:type="dxa"/>
            <w:gridSpan w:val="2"/>
            <w:shd w:val="clear" w:color="auto" w:fill="auto"/>
          </w:tcPr>
          <w:p w14:paraId="1573CC9F" w14:textId="77777777" w:rsidR="00F745BB" w:rsidRPr="00A97D04" w:rsidRDefault="00F745BB" w:rsidP="00A97D04">
            <w:pPr>
              <w:pStyle w:val="af0"/>
              <w:jc w:val="center"/>
              <w:rPr>
                <w:sz w:val="24"/>
                <w:szCs w:val="24"/>
              </w:rPr>
            </w:pPr>
            <w:r w:rsidRPr="00A97D04">
              <w:rPr>
                <w:sz w:val="24"/>
                <w:szCs w:val="24"/>
              </w:rPr>
              <w:t>1 место</w:t>
            </w:r>
          </w:p>
          <w:p w14:paraId="167DA470" w14:textId="77777777" w:rsidR="00F745BB" w:rsidRPr="00A97D04" w:rsidRDefault="00F745BB" w:rsidP="00A97D04">
            <w:pPr>
              <w:pStyle w:val="af0"/>
              <w:jc w:val="center"/>
              <w:rPr>
                <w:sz w:val="24"/>
                <w:szCs w:val="24"/>
              </w:rPr>
            </w:pPr>
            <w:r w:rsidRPr="00A97D04">
              <w:rPr>
                <w:sz w:val="24"/>
                <w:szCs w:val="24"/>
              </w:rPr>
              <w:t>2 место</w:t>
            </w:r>
          </w:p>
        </w:tc>
        <w:tc>
          <w:tcPr>
            <w:tcW w:w="2399" w:type="dxa"/>
            <w:shd w:val="clear" w:color="auto" w:fill="auto"/>
          </w:tcPr>
          <w:p w14:paraId="6D1A2AC3"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Правиков</w:t>
            </w:r>
            <w:proofErr w:type="spellEnd"/>
            <w:r w:rsidRPr="00A97D04">
              <w:rPr>
                <w:rFonts w:cs="Times New Roman"/>
                <w:lang w:val="ru-RU"/>
              </w:rPr>
              <w:t xml:space="preserve"> Даниил Дубинина Ольга</w:t>
            </w:r>
          </w:p>
        </w:tc>
      </w:tr>
      <w:tr w:rsidR="00F745BB" w:rsidRPr="00A97D04" w14:paraId="3F41057A" w14:textId="77777777" w:rsidTr="0026634C">
        <w:tc>
          <w:tcPr>
            <w:tcW w:w="568" w:type="dxa"/>
            <w:shd w:val="clear" w:color="auto" w:fill="auto"/>
          </w:tcPr>
          <w:p w14:paraId="0A35171D"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31C47446" w14:textId="77777777" w:rsidR="00F745BB" w:rsidRPr="00A97D04" w:rsidRDefault="00F745BB" w:rsidP="00A97D04">
            <w:pPr>
              <w:pStyle w:val="15"/>
              <w:spacing w:line="240" w:lineRule="auto"/>
              <w:rPr>
                <w:rFonts w:cs="Times New Roman"/>
                <w:lang w:val="ru-RU"/>
              </w:rPr>
            </w:pPr>
            <w:r w:rsidRPr="00A97D04">
              <w:rPr>
                <w:rFonts w:cs="Times New Roman"/>
              </w:rPr>
              <w:t>«Бэстинг</w:t>
            </w:r>
            <w:r w:rsidRPr="00A97D04">
              <w:rPr>
                <w:rFonts w:cs="Times New Roman"/>
                <w:lang w:val="ru-RU"/>
              </w:rPr>
              <w:t>+</w:t>
            </w:r>
            <w:r w:rsidRPr="00A97D04">
              <w:rPr>
                <w:rFonts w:cs="Times New Roman"/>
              </w:rPr>
              <w:t xml:space="preserve">» </w:t>
            </w:r>
            <w:r w:rsidRPr="00A97D04">
              <w:rPr>
                <w:rFonts w:cs="Times New Roman"/>
                <w:lang w:val="ru-RU"/>
              </w:rPr>
              <w:t>Развивайка</w:t>
            </w:r>
          </w:p>
          <w:p w14:paraId="58AD78DF"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shd w:val="clear" w:color="auto" w:fill="auto"/>
          </w:tcPr>
          <w:p w14:paraId="1202DBE1"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викторина «Путешествие в Хогвардтс» для учащихся 3-5 классов</w:t>
            </w:r>
          </w:p>
        </w:tc>
        <w:tc>
          <w:tcPr>
            <w:tcW w:w="1854" w:type="dxa"/>
            <w:gridSpan w:val="2"/>
            <w:shd w:val="clear" w:color="auto" w:fill="auto"/>
          </w:tcPr>
          <w:p w14:paraId="12BA0A8D" w14:textId="77777777" w:rsidR="00F745BB" w:rsidRPr="00A97D04" w:rsidRDefault="00F745BB" w:rsidP="00A97D04">
            <w:pPr>
              <w:pStyle w:val="af0"/>
              <w:jc w:val="center"/>
              <w:rPr>
                <w:sz w:val="24"/>
                <w:szCs w:val="24"/>
              </w:rPr>
            </w:pPr>
            <w:r w:rsidRPr="00A97D04">
              <w:rPr>
                <w:sz w:val="24"/>
                <w:szCs w:val="24"/>
              </w:rPr>
              <w:t>1 место</w:t>
            </w:r>
          </w:p>
          <w:p w14:paraId="06338577" w14:textId="77777777" w:rsidR="00F745BB" w:rsidRPr="00A97D04" w:rsidRDefault="00F745BB" w:rsidP="00A97D04">
            <w:pPr>
              <w:pStyle w:val="af0"/>
              <w:jc w:val="center"/>
              <w:rPr>
                <w:sz w:val="24"/>
                <w:szCs w:val="24"/>
              </w:rPr>
            </w:pPr>
            <w:r w:rsidRPr="00A97D04">
              <w:rPr>
                <w:sz w:val="24"/>
                <w:szCs w:val="24"/>
              </w:rPr>
              <w:t>1 место</w:t>
            </w:r>
          </w:p>
          <w:p w14:paraId="0193C93A" w14:textId="77777777" w:rsidR="00F745BB" w:rsidRPr="00A97D04" w:rsidRDefault="00F745BB" w:rsidP="00A97D04">
            <w:pPr>
              <w:pStyle w:val="af0"/>
              <w:jc w:val="center"/>
              <w:rPr>
                <w:sz w:val="24"/>
                <w:szCs w:val="24"/>
              </w:rPr>
            </w:pPr>
            <w:r w:rsidRPr="00A97D04">
              <w:rPr>
                <w:sz w:val="24"/>
                <w:szCs w:val="24"/>
              </w:rPr>
              <w:t>1 место</w:t>
            </w:r>
          </w:p>
        </w:tc>
        <w:tc>
          <w:tcPr>
            <w:tcW w:w="2399" w:type="dxa"/>
            <w:shd w:val="clear" w:color="auto" w:fill="auto"/>
          </w:tcPr>
          <w:p w14:paraId="1D9B62E1" w14:textId="77777777" w:rsidR="00F745BB" w:rsidRPr="00A97D04" w:rsidRDefault="00F745BB" w:rsidP="00A97D04">
            <w:pPr>
              <w:pStyle w:val="15"/>
              <w:spacing w:line="240" w:lineRule="auto"/>
              <w:rPr>
                <w:rFonts w:cs="Times New Roman"/>
                <w:lang w:val="ru-RU"/>
              </w:rPr>
            </w:pPr>
            <w:r w:rsidRPr="00A97D04">
              <w:rPr>
                <w:rFonts w:cs="Times New Roman"/>
                <w:lang w:val="ru-RU"/>
              </w:rPr>
              <w:t>Колчин Варлам</w:t>
            </w:r>
          </w:p>
          <w:p w14:paraId="6D2D1D0A" w14:textId="77777777" w:rsidR="00F745BB" w:rsidRPr="00A97D04" w:rsidRDefault="00F745BB" w:rsidP="00A97D04">
            <w:pPr>
              <w:pStyle w:val="15"/>
              <w:spacing w:line="240" w:lineRule="auto"/>
              <w:rPr>
                <w:rFonts w:cs="Times New Roman"/>
                <w:lang w:val="ru-RU"/>
              </w:rPr>
            </w:pPr>
            <w:r w:rsidRPr="00A97D04">
              <w:rPr>
                <w:rFonts w:cs="Times New Roman"/>
                <w:lang w:val="ru-RU"/>
              </w:rPr>
              <w:t>Петрова Алена</w:t>
            </w:r>
          </w:p>
          <w:p w14:paraId="76C00306"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Правиков</w:t>
            </w:r>
            <w:proofErr w:type="spellEnd"/>
            <w:r w:rsidRPr="00A97D04">
              <w:rPr>
                <w:rFonts w:cs="Times New Roman"/>
                <w:lang w:val="ru-RU"/>
              </w:rPr>
              <w:t xml:space="preserve"> Даниил</w:t>
            </w:r>
          </w:p>
        </w:tc>
      </w:tr>
      <w:tr w:rsidR="00F745BB" w:rsidRPr="00A97D04" w14:paraId="40B7ECB6" w14:textId="77777777" w:rsidTr="0026634C">
        <w:tc>
          <w:tcPr>
            <w:tcW w:w="568" w:type="dxa"/>
            <w:shd w:val="clear" w:color="auto" w:fill="auto"/>
          </w:tcPr>
          <w:p w14:paraId="3C7BDC62"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76C264E1" w14:textId="77777777" w:rsidR="00F745BB" w:rsidRPr="00A97D04" w:rsidRDefault="00F745BB" w:rsidP="00A97D04">
            <w:pPr>
              <w:pStyle w:val="15"/>
              <w:spacing w:line="240" w:lineRule="auto"/>
              <w:rPr>
                <w:rFonts w:cs="Times New Roman"/>
              </w:rPr>
            </w:pPr>
            <w:r w:rsidRPr="00A97D04">
              <w:rPr>
                <w:rFonts w:cs="Times New Roman"/>
              </w:rPr>
              <w:t>«Бэстинг» Никулина А.В.</w:t>
            </w:r>
          </w:p>
          <w:p w14:paraId="1AA4FE4E" w14:textId="77777777" w:rsidR="00F745BB" w:rsidRPr="00A97D04" w:rsidRDefault="00F745BB" w:rsidP="00A97D04">
            <w:pPr>
              <w:pStyle w:val="15"/>
              <w:spacing w:line="240" w:lineRule="auto"/>
              <w:rPr>
                <w:rFonts w:cs="Times New Roman"/>
                <w:lang w:val="ru-RU"/>
              </w:rPr>
            </w:pPr>
          </w:p>
        </w:tc>
        <w:tc>
          <w:tcPr>
            <w:tcW w:w="3276" w:type="dxa"/>
            <w:gridSpan w:val="2"/>
            <w:shd w:val="clear" w:color="auto" w:fill="auto"/>
          </w:tcPr>
          <w:p w14:paraId="46BCC5D6"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Всероссийский конкурс «Финансовая грамотность» (для учащихся 3-5 классов)</w:t>
            </w:r>
          </w:p>
        </w:tc>
        <w:tc>
          <w:tcPr>
            <w:tcW w:w="1854" w:type="dxa"/>
            <w:gridSpan w:val="2"/>
            <w:shd w:val="clear" w:color="auto" w:fill="auto"/>
          </w:tcPr>
          <w:p w14:paraId="52FE71DE" w14:textId="77777777" w:rsidR="00F745BB" w:rsidRPr="00A97D04" w:rsidRDefault="00F745BB" w:rsidP="00A97D04">
            <w:pPr>
              <w:pStyle w:val="af0"/>
              <w:jc w:val="center"/>
              <w:rPr>
                <w:sz w:val="24"/>
                <w:szCs w:val="24"/>
              </w:rPr>
            </w:pPr>
            <w:r w:rsidRPr="00A97D04">
              <w:rPr>
                <w:sz w:val="24"/>
                <w:szCs w:val="24"/>
              </w:rPr>
              <w:t>1 место</w:t>
            </w:r>
          </w:p>
          <w:p w14:paraId="0663244C" w14:textId="77777777" w:rsidR="00F745BB" w:rsidRPr="00A97D04" w:rsidRDefault="00F745BB" w:rsidP="00A97D04">
            <w:pPr>
              <w:pStyle w:val="af0"/>
              <w:jc w:val="center"/>
              <w:rPr>
                <w:sz w:val="24"/>
                <w:szCs w:val="24"/>
              </w:rPr>
            </w:pPr>
            <w:r w:rsidRPr="00A97D04">
              <w:rPr>
                <w:sz w:val="24"/>
                <w:szCs w:val="24"/>
              </w:rPr>
              <w:t>1 место</w:t>
            </w:r>
          </w:p>
          <w:p w14:paraId="24743880" w14:textId="77777777" w:rsidR="00F745BB" w:rsidRPr="00A97D04" w:rsidRDefault="00F745BB" w:rsidP="00A97D04">
            <w:pPr>
              <w:pStyle w:val="af0"/>
              <w:rPr>
                <w:sz w:val="24"/>
                <w:szCs w:val="24"/>
              </w:rPr>
            </w:pPr>
          </w:p>
        </w:tc>
        <w:tc>
          <w:tcPr>
            <w:tcW w:w="2399" w:type="dxa"/>
            <w:shd w:val="clear" w:color="auto" w:fill="auto"/>
          </w:tcPr>
          <w:p w14:paraId="19A84584"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Дубинина Ольга</w:t>
            </w:r>
          </w:p>
          <w:p w14:paraId="677FA993"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Галимова Камилла</w:t>
            </w:r>
          </w:p>
          <w:p w14:paraId="27995754" w14:textId="77777777" w:rsidR="00F745BB" w:rsidRPr="00A97D04" w:rsidRDefault="00F745BB" w:rsidP="00A97D04">
            <w:pPr>
              <w:pStyle w:val="15"/>
              <w:spacing w:line="240" w:lineRule="auto"/>
              <w:ind w:right="-155"/>
              <w:rPr>
                <w:rFonts w:cs="Times New Roman"/>
                <w:lang w:val="ru-RU"/>
              </w:rPr>
            </w:pPr>
          </w:p>
        </w:tc>
      </w:tr>
      <w:tr w:rsidR="00F745BB" w:rsidRPr="00A97D04" w14:paraId="44E620B9" w14:textId="77777777" w:rsidTr="0026634C">
        <w:tc>
          <w:tcPr>
            <w:tcW w:w="568" w:type="dxa"/>
            <w:shd w:val="clear" w:color="auto" w:fill="auto"/>
          </w:tcPr>
          <w:p w14:paraId="6B00C89F"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181D790B" w14:textId="77777777" w:rsidR="00F745BB" w:rsidRPr="00A97D04" w:rsidRDefault="00F745BB" w:rsidP="00A97D04">
            <w:pPr>
              <w:pStyle w:val="15"/>
              <w:spacing w:line="240" w:lineRule="auto"/>
              <w:rPr>
                <w:rFonts w:cs="Times New Roman"/>
                <w:lang w:val="ru-RU"/>
              </w:rPr>
            </w:pPr>
            <w:r w:rsidRPr="00A97D04">
              <w:rPr>
                <w:rFonts w:cs="Times New Roman"/>
              </w:rPr>
              <w:t>«Бэстинг</w:t>
            </w:r>
            <w:r w:rsidRPr="00A97D04">
              <w:rPr>
                <w:rFonts w:cs="Times New Roman"/>
                <w:lang w:val="ru-RU"/>
              </w:rPr>
              <w:t>+</w:t>
            </w:r>
            <w:r w:rsidRPr="00A97D04">
              <w:rPr>
                <w:rFonts w:cs="Times New Roman"/>
              </w:rPr>
              <w:t xml:space="preserve">» </w:t>
            </w:r>
            <w:r w:rsidRPr="00A97D04">
              <w:rPr>
                <w:rFonts w:cs="Times New Roman"/>
                <w:lang w:val="ru-RU"/>
              </w:rPr>
              <w:t>Развивайка</w:t>
            </w:r>
          </w:p>
          <w:p w14:paraId="3DB96972"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shd w:val="clear" w:color="auto" w:fill="auto"/>
          </w:tcPr>
          <w:p w14:paraId="0D0F1B13"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Всероссийский конкурс «Финансовая грамотность» (для учащихся 3-5 классов)</w:t>
            </w:r>
          </w:p>
        </w:tc>
        <w:tc>
          <w:tcPr>
            <w:tcW w:w="1854" w:type="dxa"/>
            <w:gridSpan w:val="2"/>
            <w:shd w:val="clear" w:color="auto" w:fill="auto"/>
          </w:tcPr>
          <w:p w14:paraId="178E6785" w14:textId="77777777" w:rsidR="00F745BB" w:rsidRPr="00A97D04" w:rsidRDefault="00F745BB" w:rsidP="00A97D04">
            <w:pPr>
              <w:pStyle w:val="af0"/>
              <w:jc w:val="center"/>
              <w:rPr>
                <w:sz w:val="24"/>
                <w:szCs w:val="24"/>
              </w:rPr>
            </w:pPr>
            <w:r w:rsidRPr="00A97D04">
              <w:rPr>
                <w:sz w:val="24"/>
                <w:szCs w:val="24"/>
              </w:rPr>
              <w:t>1 место</w:t>
            </w:r>
          </w:p>
          <w:p w14:paraId="4D2614F5" w14:textId="77777777" w:rsidR="00F745BB" w:rsidRPr="00A97D04" w:rsidRDefault="00F745BB" w:rsidP="00A97D04">
            <w:pPr>
              <w:pStyle w:val="af0"/>
              <w:jc w:val="center"/>
              <w:rPr>
                <w:sz w:val="24"/>
                <w:szCs w:val="24"/>
              </w:rPr>
            </w:pPr>
            <w:r w:rsidRPr="00A97D04">
              <w:rPr>
                <w:sz w:val="24"/>
                <w:szCs w:val="24"/>
              </w:rPr>
              <w:t>2 место</w:t>
            </w:r>
          </w:p>
          <w:p w14:paraId="48FEEB52" w14:textId="77777777" w:rsidR="00F745BB" w:rsidRPr="00A97D04" w:rsidRDefault="00F745BB" w:rsidP="00A97D04">
            <w:pPr>
              <w:pStyle w:val="af0"/>
              <w:rPr>
                <w:sz w:val="24"/>
                <w:szCs w:val="24"/>
              </w:rPr>
            </w:pPr>
          </w:p>
        </w:tc>
        <w:tc>
          <w:tcPr>
            <w:tcW w:w="2399" w:type="dxa"/>
            <w:shd w:val="clear" w:color="auto" w:fill="auto"/>
          </w:tcPr>
          <w:p w14:paraId="76968D57" w14:textId="77777777" w:rsidR="00F745BB" w:rsidRPr="00A97D04" w:rsidRDefault="00F745BB" w:rsidP="00A97D04">
            <w:pPr>
              <w:pStyle w:val="15"/>
              <w:spacing w:line="240" w:lineRule="auto"/>
              <w:ind w:right="-155"/>
              <w:rPr>
                <w:rFonts w:cs="Times New Roman"/>
                <w:lang w:val="ru-RU"/>
              </w:rPr>
            </w:pPr>
            <w:proofErr w:type="spellStart"/>
            <w:r w:rsidRPr="00A97D04">
              <w:rPr>
                <w:rFonts w:cs="Times New Roman"/>
                <w:lang w:val="ru-RU"/>
              </w:rPr>
              <w:t>Правиков</w:t>
            </w:r>
            <w:proofErr w:type="spellEnd"/>
            <w:r w:rsidRPr="00A97D04">
              <w:rPr>
                <w:rFonts w:cs="Times New Roman"/>
                <w:lang w:val="ru-RU"/>
              </w:rPr>
              <w:t xml:space="preserve"> Даниил </w:t>
            </w:r>
          </w:p>
          <w:p w14:paraId="08B939AC"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Козлов Макар</w:t>
            </w:r>
          </w:p>
        </w:tc>
      </w:tr>
      <w:tr w:rsidR="00F745BB" w:rsidRPr="00A97D04" w14:paraId="051F39D0" w14:textId="77777777" w:rsidTr="0026634C">
        <w:tc>
          <w:tcPr>
            <w:tcW w:w="568" w:type="dxa"/>
            <w:shd w:val="clear" w:color="auto" w:fill="auto"/>
          </w:tcPr>
          <w:p w14:paraId="4B823D9C"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5E8272CB" w14:textId="77777777" w:rsidR="00F745BB" w:rsidRPr="00A97D04" w:rsidRDefault="00F745BB" w:rsidP="00A97D04">
            <w:pPr>
              <w:pStyle w:val="15"/>
              <w:spacing w:line="240" w:lineRule="auto"/>
              <w:rPr>
                <w:rFonts w:cs="Times New Roman"/>
              </w:rPr>
            </w:pPr>
            <w:r w:rsidRPr="00A97D04">
              <w:rPr>
                <w:rFonts w:cs="Times New Roman"/>
              </w:rPr>
              <w:t>«Бэстинг» Никулина А.В.</w:t>
            </w:r>
          </w:p>
          <w:p w14:paraId="4D7ACFE1" w14:textId="77777777" w:rsidR="00F745BB" w:rsidRPr="00A97D04" w:rsidRDefault="00F745BB" w:rsidP="00A97D04">
            <w:pPr>
              <w:pStyle w:val="15"/>
              <w:spacing w:line="240" w:lineRule="auto"/>
              <w:rPr>
                <w:rFonts w:cs="Times New Roman"/>
                <w:lang w:val="ru-RU"/>
              </w:rPr>
            </w:pPr>
          </w:p>
        </w:tc>
        <w:tc>
          <w:tcPr>
            <w:tcW w:w="3276" w:type="dxa"/>
            <w:gridSpan w:val="2"/>
            <w:shd w:val="clear" w:color="auto" w:fill="auto"/>
          </w:tcPr>
          <w:p w14:paraId="7B85C76C"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олимпиада «Разговор о важном. Моя страна Россия» (для учащихся 3-5 кл.)</w:t>
            </w:r>
          </w:p>
        </w:tc>
        <w:tc>
          <w:tcPr>
            <w:tcW w:w="1854" w:type="dxa"/>
            <w:gridSpan w:val="2"/>
            <w:shd w:val="clear" w:color="auto" w:fill="auto"/>
          </w:tcPr>
          <w:p w14:paraId="56406E86" w14:textId="77777777" w:rsidR="00F745BB" w:rsidRPr="00A97D04" w:rsidRDefault="00F745BB" w:rsidP="00A97D04">
            <w:pPr>
              <w:pStyle w:val="af0"/>
              <w:jc w:val="center"/>
              <w:rPr>
                <w:sz w:val="24"/>
                <w:szCs w:val="24"/>
              </w:rPr>
            </w:pPr>
            <w:r w:rsidRPr="00A97D04">
              <w:rPr>
                <w:sz w:val="24"/>
                <w:szCs w:val="24"/>
              </w:rPr>
              <w:t>1 место</w:t>
            </w:r>
          </w:p>
          <w:p w14:paraId="00DCE0ED" w14:textId="77777777" w:rsidR="00F745BB" w:rsidRPr="00A97D04" w:rsidRDefault="00F745BB" w:rsidP="00A97D04">
            <w:pPr>
              <w:pStyle w:val="af0"/>
              <w:jc w:val="center"/>
              <w:rPr>
                <w:sz w:val="24"/>
                <w:szCs w:val="24"/>
              </w:rPr>
            </w:pPr>
            <w:r w:rsidRPr="00A97D04">
              <w:rPr>
                <w:sz w:val="24"/>
                <w:szCs w:val="24"/>
              </w:rPr>
              <w:t>2 место</w:t>
            </w:r>
          </w:p>
          <w:p w14:paraId="34AD9A32" w14:textId="77777777" w:rsidR="00F745BB" w:rsidRPr="00A97D04" w:rsidRDefault="00F745BB" w:rsidP="00A97D04">
            <w:pPr>
              <w:pStyle w:val="af0"/>
              <w:jc w:val="center"/>
              <w:rPr>
                <w:sz w:val="24"/>
                <w:szCs w:val="24"/>
              </w:rPr>
            </w:pPr>
            <w:r w:rsidRPr="00A97D04">
              <w:rPr>
                <w:sz w:val="24"/>
                <w:szCs w:val="24"/>
              </w:rPr>
              <w:t>2 место</w:t>
            </w:r>
          </w:p>
        </w:tc>
        <w:tc>
          <w:tcPr>
            <w:tcW w:w="2399" w:type="dxa"/>
            <w:shd w:val="clear" w:color="auto" w:fill="auto"/>
          </w:tcPr>
          <w:p w14:paraId="03014F8E"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Колчин Варлам</w:t>
            </w:r>
          </w:p>
          <w:p w14:paraId="64559BF7" w14:textId="77777777" w:rsidR="00F745BB" w:rsidRPr="00A97D04" w:rsidRDefault="00F745BB" w:rsidP="00A97D04">
            <w:pPr>
              <w:pStyle w:val="15"/>
              <w:spacing w:line="240" w:lineRule="auto"/>
              <w:ind w:right="-155"/>
              <w:rPr>
                <w:rFonts w:cs="Times New Roman"/>
                <w:lang w:val="ru-RU"/>
              </w:rPr>
            </w:pPr>
            <w:proofErr w:type="spellStart"/>
            <w:r w:rsidRPr="00A97D04">
              <w:rPr>
                <w:rFonts w:cs="Times New Roman"/>
                <w:lang w:val="ru-RU"/>
              </w:rPr>
              <w:t>Марванова</w:t>
            </w:r>
            <w:proofErr w:type="spellEnd"/>
            <w:r w:rsidRPr="00A97D04">
              <w:rPr>
                <w:rFonts w:cs="Times New Roman"/>
                <w:lang w:val="ru-RU"/>
              </w:rPr>
              <w:t xml:space="preserve"> Алла</w:t>
            </w:r>
          </w:p>
          <w:p w14:paraId="434D3CB8" w14:textId="77777777" w:rsidR="00F745BB" w:rsidRPr="00A97D04" w:rsidRDefault="00F745BB" w:rsidP="00A97D04">
            <w:pPr>
              <w:pStyle w:val="15"/>
              <w:spacing w:line="240" w:lineRule="auto"/>
              <w:ind w:right="-155"/>
              <w:rPr>
                <w:rFonts w:cs="Times New Roman"/>
                <w:lang w:val="ru-RU"/>
              </w:rPr>
            </w:pPr>
            <w:proofErr w:type="spellStart"/>
            <w:r w:rsidRPr="00A97D04">
              <w:rPr>
                <w:rFonts w:cs="Times New Roman"/>
                <w:lang w:val="ru-RU"/>
              </w:rPr>
              <w:t>Правиков</w:t>
            </w:r>
            <w:proofErr w:type="spellEnd"/>
            <w:r w:rsidRPr="00A97D04">
              <w:rPr>
                <w:rFonts w:cs="Times New Roman"/>
                <w:lang w:val="ru-RU"/>
              </w:rPr>
              <w:t xml:space="preserve"> Даниил</w:t>
            </w:r>
          </w:p>
        </w:tc>
      </w:tr>
      <w:tr w:rsidR="00F745BB" w:rsidRPr="00A97D04" w14:paraId="08F5CA65" w14:textId="77777777" w:rsidTr="0026634C">
        <w:tc>
          <w:tcPr>
            <w:tcW w:w="568" w:type="dxa"/>
            <w:shd w:val="clear" w:color="auto" w:fill="auto"/>
          </w:tcPr>
          <w:p w14:paraId="19F9814F"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13E275A4" w14:textId="77777777" w:rsidR="00F745BB" w:rsidRPr="00A97D04" w:rsidRDefault="00F745BB" w:rsidP="00A97D04">
            <w:pPr>
              <w:pStyle w:val="15"/>
              <w:spacing w:line="240" w:lineRule="auto"/>
              <w:rPr>
                <w:rFonts w:cs="Times New Roman"/>
              </w:rPr>
            </w:pPr>
            <w:r w:rsidRPr="00A97D04">
              <w:rPr>
                <w:rFonts w:cs="Times New Roman"/>
              </w:rPr>
              <w:t>«Бэстинг</w:t>
            </w:r>
            <w:r w:rsidRPr="00A97D04">
              <w:rPr>
                <w:rFonts w:cs="Times New Roman"/>
                <w:lang w:val="ru-RU"/>
              </w:rPr>
              <w:t>+</w:t>
            </w:r>
            <w:r w:rsidRPr="00A97D04">
              <w:rPr>
                <w:rFonts w:cs="Times New Roman"/>
              </w:rPr>
              <w:t>» Никулина А.В.</w:t>
            </w:r>
          </w:p>
          <w:p w14:paraId="71C7C20F" w14:textId="77777777" w:rsidR="00F745BB" w:rsidRPr="00A97D04" w:rsidRDefault="00F745BB" w:rsidP="00A97D04">
            <w:pPr>
              <w:pStyle w:val="15"/>
              <w:spacing w:line="240" w:lineRule="auto"/>
              <w:rPr>
                <w:rFonts w:cs="Times New Roman"/>
                <w:lang w:val="ru-RU"/>
              </w:rPr>
            </w:pPr>
          </w:p>
        </w:tc>
        <w:tc>
          <w:tcPr>
            <w:tcW w:w="3276" w:type="dxa"/>
            <w:gridSpan w:val="2"/>
            <w:shd w:val="clear" w:color="auto" w:fill="auto"/>
          </w:tcPr>
          <w:p w14:paraId="176C9D1B"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олимпиада «Разговор о важном. Моя страна Россия» (для учащихся 1-2 кл.)</w:t>
            </w:r>
          </w:p>
        </w:tc>
        <w:tc>
          <w:tcPr>
            <w:tcW w:w="1854" w:type="dxa"/>
            <w:gridSpan w:val="2"/>
            <w:shd w:val="clear" w:color="auto" w:fill="auto"/>
          </w:tcPr>
          <w:p w14:paraId="3CD3DEC3" w14:textId="77777777" w:rsidR="00F745BB" w:rsidRPr="00A97D04" w:rsidRDefault="00F745BB" w:rsidP="00A97D04">
            <w:pPr>
              <w:pStyle w:val="af0"/>
              <w:jc w:val="center"/>
              <w:rPr>
                <w:sz w:val="24"/>
                <w:szCs w:val="24"/>
              </w:rPr>
            </w:pPr>
            <w:r w:rsidRPr="00A97D04">
              <w:rPr>
                <w:sz w:val="24"/>
                <w:szCs w:val="24"/>
              </w:rPr>
              <w:t>2 место</w:t>
            </w:r>
          </w:p>
        </w:tc>
        <w:tc>
          <w:tcPr>
            <w:tcW w:w="2399" w:type="dxa"/>
            <w:shd w:val="clear" w:color="auto" w:fill="auto"/>
          </w:tcPr>
          <w:p w14:paraId="2715C365"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Ахтямова Дарина</w:t>
            </w:r>
          </w:p>
        </w:tc>
      </w:tr>
      <w:tr w:rsidR="00F745BB" w:rsidRPr="00A97D04" w14:paraId="38E91705" w14:textId="77777777" w:rsidTr="0026634C">
        <w:tc>
          <w:tcPr>
            <w:tcW w:w="568" w:type="dxa"/>
            <w:shd w:val="clear" w:color="auto" w:fill="auto"/>
          </w:tcPr>
          <w:p w14:paraId="586229DB"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48EC93FE" w14:textId="77777777" w:rsidR="00F745BB" w:rsidRPr="00A97D04" w:rsidRDefault="00F745BB" w:rsidP="00A97D04">
            <w:pPr>
              <w:pStyle w:val="15"/>
              <w:spacing w:line="240" w:lineRule="auto"/>
              <w:rPr>
                <w:rFonts w:cs="Times New Roman"/>
              </w:rPr>
            </w:pPr>
            <w:r w:rsidRPr="00A97D04">
              <w:rPr>
                <w:rFonts w:cs="Times New Roman"/>
              </w:rPr>
              <w:t>«Бэстинг» Никулина А.В.</w:t>
            </w:r>
          </w:p>
        </w:tc>
        <w:tc>
          <w:tcPr>
            <w:tcW w:w="3276" w:type="dxa"/>
            <w:gridSpan w:val="2"/>
            <w:shd w:val="clear" w:color="auto" w:fill="auto"/>
          </w:tcPr>
          <w:p w14:paraId="36F66485"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Всероссийский проект «МЫВМЕСТЕ.ДЕТИ» в номинации: </w:t>
            </w:r>
          </w:p>
        </w:tc>
        <w:tc>
          <w:tcPr>
            <w:tcW w:w="1854" w:type="dxa"/>
            <w:gridSpan w:val="2"/>
            <w:shd w:val="clear" w:color="auto" w:fill="auto"/>
          </w:tcPr>
          <w:p w14:paraId="257B15B7" w14:textId="77777777" w:rsidR="00F745BB" w:rsidRPr="00A97D04" w:rsidRDefault="00F745BB" w:rsidP="00A97D04">
            <w:pPr>
              <w:pStyle w:val="af0"/>
              <w:jc w:val="center"/>
              <w:rPr>
                <w:sz w:val="24"/>
                <w:szCs w:val="24"/>
              </w:rPr>
            </w:pPr>
            <w:r w:rsidRPr="00A97D04">
              <w:rPr>
                <w:sz w:val="24"/>
                <w:szCs w:val="24"/>
              </w:rPr>
              <w:t xml:space="preserve">Благодарность за участие </w:t>
            </w:r>
          </w:p>
        </w:tc>
        <w:tc>
          <w:tcPr>
            <w:tcW w:w="2399" w:type="dxa"/>
            <w:shd w:val="clear" w:color="auto" w:fill="auto"/>
          </w:tcPr>
          <w:p w14:paraId="7DFCC752"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 xml:space="preserve">Никулина Дарина </w:t>
            </w:r>
          </w:p>
          <w:p w14:paraId="65779DAE" w14:textId="77777777" w:rsidR="00F745BB" w:rsidRPr="00A97D04" w:rsidRDefault="00F745BB" w:rsidP="00A97D04">
            <w:pPr>
              <w:pStyle w:val="15"/>
              <w:spacing w:line="240" w:lineRule="auto"/>
              <w:ind w:right="-155"/>
              <w:rPr>
                <w:rFonts w:cs="Times New Roman"/>
                <w:color w:val="FF0000"/>
                <w:lang w:val="ru-RU"/>
              </w:rPr>
            </w:pPr>
          </w:p>
        </w:tc>
      </w:tr>
      <w:tr w:rsidR="00F745BB" w:rsidRPr="00A97D04" w14:paraId="076B95A4" w14:textId="77777777" w:rsidTr="0026634C">
        <w:tc>
          <w:tcPr>
            <w:tcW w:w="568" w:type="dxa"/>
            <w:shd w:val="clear" w:color="auto" w:fill="auto"/>
          </w:tcPr>
          <w:p w14:paraId="6124E97D"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601E55F9" w14:textId="77777777" w:rsidR="00F745BB" w:rsidRPr="00A97D04" w:rsidRDefault="00F745BB" w:rsidP="00A97D04">
            <w:pPr>
              <w:pStyle w:val="15"/>
              <w:spacing w:line="240" w:lineRule="auto"/>
              <w:rPr>
                <w:rFonts w:cs="Times New Roman"/>
              </w:rPr>
            </w:pPr>
            <w:r w:rsidRPr="00A97D04">
              <w:rPr>
                <w:rFonts w:cs="Times New Roman"/>
              </w:rPr>
              <w:t>«Бэстинг</w:t>
            </w:r>
            <w:r w:rsidRPr="00A97D04">
              <w:rPr>
                <w:rFonts w:cs="Times New Roman"/>
                <w:lang w:val="ru-RU"/>
              </w:rPr>
              <w:t>+</w:t>
            </w:r>
            <w:r w:rsidRPr="00A97D04">
              <w:rPr>
                <w:rFonts w:cs="Times New Roman"/>
              </w:rPr>
              <w:t>» Никулина А.В.</w:t>
            </w:r>
          </w:p>
          <w:p w14:paraId="06D50B13" w14:textId="77777777" w:rsidR="00F745BB" w:rsidRPr="00A97D04" w:rsidRDefault="00F745BB" w:rsidP="00A97D04">
            <w:pPr>
              <w:pStyle w:val="15"/>
              <w:spacing w:line="240" w:lineRule="auto"/>
              <w:rPr>
                <w:rFonts w:cs="Times New Roman"/>
                <w:lang w:val="ru-RU"/>
              </w:rPr>
            </w:pPr>
          </w:p>
        </w:tc>
        <w:tc>
          <w:tcPr>
            <w:tcW w:w="3276" w:type="dxa"/>
            <w:gridSpan w:val="2"/>
            <w:shd w:val="clear" w:color="auto" w:fill="auto"/>
          </w:tcPr>
          <w:p w14:paraId="361694AC"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викторина «Числа в сказках» (для учащихся 1-2 классов)</w:t>
            </w:r>
          </w:p>
        </w:tc>
        <w:tc>
          <w:tcPr>
            <w:tcW w:w="1854" w:type="dxa"/>
            <w:gridSpan w:val="2"/>
            <w:shd w:val="clear" w:color="auto" w:fill="auto"/>
          </w:tcPr>
          <w:p w14:paraId="1B5249E0" w14:textId="77777777" w:rsidR="00F745BB" w:rsidRPr="00A97D04" w:rsidRDefault="00F745BB" w:rsidP="00A97D04">
            <w:pPr>
              <w:pStyle w:val="af0"/>
              <w:jc w:val="center"/>
              <w:rPr>
                <w:sz w:val="24"/>
                <w:szCs w:val="24"/>
              </w:rPr>
            </w:pPr>
            <w:r w:rsidRPr="00A97D04">
              <w:rPr>
                <w:sz w:val="24"/>
                <w:szCs w:val="24"/>
              </w:rPr>
              <w:t>1 место</w:t>
            </w:r>
          </w:p>
        </w:tc>
        <w:tc>
          <w:tcPr>
            <w:tcW w:w="2399" w:type="dxa"/>
            <w:shd w:val="clear" w:color="auto" w:fill="auto"/>
          </w:tcPr>
          <w:p w14:paraId="3EE8E37A"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Ахтямова Дарина</w:t>
            </w:r>
          </w:p>
        </w:tc>
      </w:tr>
      <w:tr w:rsidR="00F745BB" w:rsidRPr="00A97D04" w14:paraId="0AF2F5AA" w14:textId="77777777" w:rsidTr="0026634C">
        <w:tc>
          <w:tcPr>
            <w:tcW w:w="568" w:type="dxa"/>
            <w:shd w:val="clear" w:color="auto" w:fill="auto"/>
          </w:tcPr>
          <w:p w14:paraId="455871A5"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6D0CA234" w14:textId="77777777" w:rsidR="00F745BB" w:rsidRPr="00A97D04" w:rsidRDefault="00F745BB" w:rsidP="00A97D04">
            <w:pPr>
              <w:pStyle w:val="15"/>
              <w:spacing w:line="240" w:lineRule="auto"/>
              <w:rPr>
                <w:rFonts w:cs="Times New Roman"/>
              </w:rPr>
            </w:pPr>
            <w:r w:rsidRPr="00A97D04">
              <w:rPr>
                <w:rFonts w:cs="Times New Roman"/>
              </w:rPr>
              <w:t>«Бэстинг</w:t>
            </w:r>
            <w:r w:rsidRPr="00A97D04">
              <w:rPr>
                <w:rFonts w:cs="Times New Roman"/>
                <w:lang w:val="ru-RU"/>
              </w:rPr>
              <w:t>+</w:t>
            </w:r>
            <w:r w:rsidRPr="00A97D04">
              <w:rPr>
                <w:rFonts w:cs="Times New Roman"/>
              </w:rPr>
              <w:t>» Никулина А.В.</w:t>
            </w:r>
          </w:p>
          <w:p w14:paraId="18B787E0" w14:textId="77777777" w:rsidR="00F745BB" w:rsidRPr="00A97D04" w:rsidRDefault="00F745BB" w:rsidP="00A97D04">
            <w:pPr>
              <w:pStyle w:val="15"/>
              <w:spacing w:line="240" w:lineRule="auto"/>
              <w:rPr>
                <w:rFonts w:cs="Times New Roman"/>
                <w:lang w:val="ru-RU"/>
              </w:rPr>
            </w:pPr>
          </w:p>
        </w:tc>
        <w:tc>
          <w:tcPr>
            <w:tcW w:w="3276" w:type="dxa"/>
            <w:gridSpan w:val="2"/>
            <w:shd w:val="clear" w:color="auto" w:fill="auto"/>
          </w:tcPr>
          <w:p w14:paraId="53E44DE7"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викторина «Числа в сказках» (для учащихся 3-4 классов)</w:t>
            </w:r>
          </w:p>
        </w:tc>
        <w:tc>
          <w:tcPr>
            <w:tcW w:w="1854" w:type="dxa"/>
            <w:gridSpan w:val="2"/>
            <w:shd w:val="clear" w:color="auto" w:fill="auto"/>
          </w:tcPr>
          <w:p w14:paraId="788D733A" w14:textId="77777777" w:rsidR="00F745BB" w:rsidRPr="00A97D04" w:rsidRDefault="00F745BB" w:rsidP="00A97D04">
            <w:pPr>
              <w:pStyle w:val="af0"/>
              <w:jc w:val="center"/>
              <w:rPr>
                <w:sz w:val="24"/>
                <w:szCs w:val="24"/>
              </w:rPr>
            </w:pPr>
            <w:r w:rsidRPr="00A97D04">
              <w:rPr>
                <w:sz w:val="24"/>
                <w:szCs w:val="24"/>
              </w:rPr>
              <w:t>2 место</w:t>
            </w:r>
          </w:p>
        </w:tc>
        <w:tc>
          <w:tcPr>
            <w:tcW w:w="2399" w:type="dxa"/>
            <w:shd w:val="clear" w:color="auto" w:fill="auto"/>
          </w:tcPr>
          <w:p w14:paraId="658A6FE1" w14:textId="77777777" w:rsidR="00F745BB" w:rsidRPr="00A97D04" w:rsidRDefault="00F745BB" w:rsidP="00A97D04">
            <w:pPr>
              <w:pStyle w:val="15"/>
              <w:spacing w:line="240" w:lineRule="auto"/>
              <w:ind w:right="-155"/>
              <w:rPr>
                <w:rFonts w:cs="Times New Roman"/>
                <w:lang w:val="ru-RU"/>
              </w:rPr>
            </w:pPr>
            <w:proofErr w:type="spellStart"/>
            <w:r w:rsidRPr="00A97D04">
              <w:rPr>
                <w:rFonts w:cs="Times New Roman"/>
                <w:lang w:val="ru-RU"/>
              </w:rPr>
              <w:t>Правиков</w:t>
            </w:r>
            <w:proofErr w:type="spellEnd"/>
            <w:r w:rsidRPr="00A97D04">
              <w:rPr>
                <w:rFonts w:cs="Times New Roman"/>
                <w:lang w:val="ru-RU"/>
              </w:rPr>
              <w:t xml:space="preserve"> Даниил</w:t>
            </w:r>
          </w:p>
        </w:tc>
      </w:tr>
      <w:tr w:rsidR="00F745BB" w:rsidRPr="00A97D04" w14:paraId="0C625BC2" w14:textId="77777777" w:rsidTr="0026634C">
        <w:tc>
          <w:tcPr>
            <w:tcW w:w="568" w:type="dxa"/>
            <w:shd w:val="clear" w:color="auto" w:fill="auto"/>
          </w:tcPr>
          <w:p w14:paraId="25C735F4"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666D9825" w14:textId="77777777" w:rsidR="00F745BB" w:rsidRPr="00A97D04" w:rsidRDefault="00F745BB" w:rsidP="00A97D04">
            <w:pPr>
              <w:pStyle w:val="15"/>
              <w:spacing w:line="240" w:lineRule="auto"/>
              <w:rPr>
                <w:rFonts w:cs="Times New Roman"/>
              </w:rPr>
            </w:pPr>
            <w:r w:rsidRPr="00A97D04">
              <w:rPr>
                <w:rFonts w:cs="Times New Roman"/>
              </w:rPr>
              <w:t>«Бэстинг</w:t>
            </w:r>
            <w:r w:rsidRPr="00A97D04">
              <w:rPr>
                <w:rFonts w:cs="Times New Roman"/>
                <w:lang w:val="ru-RU"/>
              </w:rPr>
              <w:t>+</w:t>
            </w:r>
            <w:r w:rsidRPr="00A97D04">
              <w:rPr>
                <w:rFonts w:cs="Times New Roman"/>
              </w:rPr>
              <w:t>» Никулина А.В.</w:t>
            </w:r>
          </w:p>
          <w:p w14:paraId="1572C0B9" w14:textId="77777777" w:rsidR="00F745BB" w:rsidRPr="00A97D04" w:rsidRDefault="00F745BB" w:rsidP="00A97D04">
            <w:pPr>
              <w:pStyle w:val="15"/>
              <w:spacing w:line="240" w:lineRule="auto"/>
              <w:rPr>
                <w:rFonts w:cs="Times New Roman"/>
              </w:rPr>
            </w:pPr>
          </w:p>
        </w:tc>
        <w:tc>
          <w:tcPr>
            <w:tcW w:w="3276" w:type="dxa"/>
            <w:gridSpan w:val="2"/>
            <w:shd w:val="clear" w:color="auto" w:fill="auto"/>
          </w:tcPr>
          <w:p w14:paraId="6E5847A8"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онлайн-олимпиада «Всезнайкино» в номинации: Великая отечественная война (для учащихся нач.. классов)</w:t>
            </w:r>
          </w:p>
        </w:tc>
        <w:tc>
          <w:tcPr>
            <w:tcW w:w="1854" w:type="dxa"/>
            <w:gridSpan w:val="2"/>
            <w:shd w:val="clear" w:color="auto" w:fill="auto"/>
          </w:tcPr>
          <w:p w14:paraId="4BC1D8B0" w14:textId="77777777" w:rsidR="00F745BB" w:rsidRPr="00A97D04" w:rsidRDefault="00F745BB" w:rsidP="00A97D04">
            <w:pPr>
              <w:pStyle w:val="af0"/>
              <w:jc w:val="center"/>
              <w:rPr>
                <w:sz w:val="24"/>
                <w:szCs w:val="24"/>
              </w:rPr>
            </w:pPr>
            <w:r w:rsidRPr="00A97D04">
              <w:rPr>
                <w:sz w:val="24"/>
                <w:szCs w:val="24"/>
              </w:rPr>
              <w:t>2 место</w:t>
            </w:r>
          </w:p>
        </w:tc>
        <w:tc>
          <w:tcPr>
            <w:tcW w:w="2399" w:type="dxa"/>
            <w:shd w:val="clear" w:color="auto" w:fill="auto"/>
          </w:tcPr>
          <w:p w14:paraId="66A2BE10"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Ахтямова Дарина</w:t>
            </w:r>
          </w:p>
        </w:tc>
      </w:tr>
      <w:tr w:rsidR="00F745BB" w:rsidRPr="00A97D04" w14:paraId="52AFF31E" w14:textId="77777777" w:rsidTr="0026634C">
        <w:tc>
          <w:tcPr>
            <w:tcW w:w="568" w:type="dxa"/>
            <w:shd w:val="clear" w:color="auto" w:fill="auto"/>
          </w:tcPr>
          <w:p w14:paraId="3466E331"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6A268DBD" w14:textId="77777777" w:rsidR="00F745BB" w:rsidRPr="00A97D04" w:rsidRDefault="00F745BB" w:rsidP="00A97D04">
            <w:pPr>
              <w:pStyle w:val="15"/>
              <w:spacing w:line="240" w:lineRule="auto"/>
              <w:rPr>
                <w:rFonts w:cs="Times New Roman"/>
              </w:rPr>
            </w:pPr>
            <w:r w:rsidRPr="00A97D04">
              <w:rPr>
                <w:rFonts w:cs="Times New Roman"/>
              </w:rPr>
              <w:t>«Бэстинг</w:t>
            </w:r>
            <w:r w:rsidRPr="00A97D04">
              <w:rPr>
                <w:rFonts w:cs="Times New Roman"/>
                <w:lang w:val="ru-RU"/>
              </w:rPr>
              <w:t>+</w:t>
            </w:r>
            <w:r w:rsidRPr="00A97D04">
              <w:rPr>
                <w:rFonts w:cs="Times New Roman"/>
              </w:rPr>
              <w:t>» Никулина А.В.</w:t>
            </w:r>
          </w:p>
        </w:tc>
        <w:tc>
          <w:tcPr>
            <w:tcW w:w="3276" w:type="dxa"/>
            <w:gridSpan w:val="2"/>
            <w:shd w:val="clear" w:color="auto" w:fill="auto"/>
          </w:tcPr>
          <w:p w14:paraId="64187BAD"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Всероссийская онлайн-олимпиада «Всезнайкино» в номинации: Викторина к 8 </w:t>
            </w:r>
            <w:r w:rsidRPr="00A97D04">
              <w:rPr>
                <w:rFonts w:cs="Times New Roman"/>
                <w:lang w:val="ru-RU"/>
              </w:rPr>
              <w:lastRenderedPageBreak/>
              <w:t>марта (для учащихся нач.. классов)</w:t>
            </w:r>
          </w:p>
        </w:tc>
        <w:tc>
          <w:tcPr>
            <w:tcW w:w="1854" w:type="dxa"/>
            <w:gridSpan w:val="2"/>
            <w:shd w:val="clear" w:color="auto" w:fill="auto"/>
          </w:tcPr>
          <w:p w14:paraId="1A4D8AE5" w14:textId="77777777" w:rsidR="00F745BB" w:rsidRPr="00A97D04" w:rsidRDefault="00F745BB" w:rsidP="00A97D04">
            <w:pPr>
              <w:pStyle w:val="af0"/>
              <w:jc w:val="center"/>
              <w:rPr>
                <w:sz w:val="24"/>
                <w:szCs w:val="24"/>
              </w:rPr>
            </w:pPr>
            <w:r w:rsidRPr="00A97D04">
              <w:rPr>
                <w:sz w:val="24"/>
                <w:szCs w:val="24"/>
              </w:rPr>
              <w:lastRenderedPageBreak/>
              <w:t>1 место</w:t>
            </w:r>
          </w:p>
        </w:tc>
        <w:tc>
          <w:tcPr>
            <w:tcW w:w="2399" w:type="dxa"/>
            <w:shd w:val="clear" w:color="auto" w:fill="auto"/>
          </w:tcPr>
          <w:p w14:paraId="2BD62E03"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Бочкова Анна</w:t>
            </w:r>
          </w:p>
        </w:tc>
      </w:tr>
      <w:tr w:rsidR="00F745BB" w:rsidRPr="00A97D04" w14:paraId="3367C494" w14:textId="77777777" w:rsidTr="0026634C">
        <w:tc>
          <w:tcPr>
            <w:tcW w:w="568" w:type="dxa"/>
            <w:shd w:val="clear" w:color="auto" w:fill="auto"/>
          </w:tcPr>
          <w:p w14:paraId="430EB16C"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25B948D0" w14:textId="77777777" w:rsidR="00F745BB" w:rsidRPr="00A97D04" w:rsidRDefault="00F745BB" w:rsidP="00A97D04">
            <w:pPr>
              <w:pStyle w:val="15"/>
              <w:spacing w:line="240" w:lineRule="auto"/>
              <w:rPr>
                <w:rFonts w:cs="Times New Roman"/>
              </w:rPr>
            </w:pPr>
            <w:r w:rsidRPr="00A97D04">
              <w:rPr>
                <w:rFonts w:cs="Times New Roman"/>
              </w:rPr>
              <w:t>«Бэстинг» Никулина А.В.</w:t>
            </w:r>
          </w:p>
        </w:tc>
        <w:tc>
          <w:tcPr>
            <w:tcW w:w="3276" w:type="dxa"/>
            <w:gridSpan w:val="2"/>
            <w:shd w:val="clear" w:color="auto" w:fill="auto"/>
          </w:tcPr>
          <w:p w14:paraId="502B1F77"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онлайн-олимпиада «Всезнайкино» в номинации: Города-герои (для учащихся 5-9. классов)</w:t>
            </w:r>
          </w:p>
        </w:tc>
        <w:tc>
          <w:tcPr>
            <w:tcW w:w="1854" w:type="dxa"/>
            <w:gridSpan w:val="2"/>
            <w:shd w:val="clear" w:color="auto" w:fill="auto"/>
          </w:tcPr>
          <w:p w14:paraId="2162F226" w14:textId="77777777" w:rsidR="00F745BB" w:rsidRPr="00A97D04" w:rsidRDefault="00F745BB" w:rsidP="00A97D04">
            <w:pPr>
              <w:pStyle w:val="af0"/>
              <w:jc w:val="center"/>
              <w:rPr>
                <w:sz w:val="24"/>
                <w:szCs w:val="24"/>
              </w:rPr>
            </w:pPr>
            <w:r w:rsidRPr="00A97D04">
              <w:rPr>
                <w:sz w:val="24"/>
                <w:szCs w:val="24"/>
              </w:rPr>
              <w:t>2 место</w:t>
            </w:r>
          </w:p>
          <w:p w14:paraId="6BF04E14" w14:textId="77777777" w:rsidR="00F745BB" w:rsidRPr="00A97D04" w:rsidRDefault="00F745BB" w:rsidP="00A97D04">
            <w:pPr>
              <w:pStyle w:val="af0"/>
              <w:jc w:val="center"/>
              <w:rPr>
                <w:sz w:val="24"/>
                <w:szCs w:val="24"/>
              </w:rPr>
            </w:pPr>
            <w:r w:rsidRPr="00A97D04">
              <w:rPr>
                <w:sz w:val="24"/>
                <w:szCs w:val="24"/>
              </w:rPr>
              <w:t>2 место</w:t>
            </w:r>
          </w:p>
        </w:tc>
        <w:tc>
          <w:tcPr>
            <w:tcW w:w="2399" w:type="dxa"/>
            <w:shd w:val="clear" w:color="auto" w:fill="auto"/>
          </w:tcPr>
          <w:p w14:paraId="7CF050E5" w14:textId="77777777" w:rsidR="00F745BB" w:rsidRPr="00A97D04" w:rsidRDefault="00F745BB" w:rsidP="00A97D04">
            <w:pPr>
              <w:pStyle w:val="15"/>
              <w:spacing w:line="240" w:lineRule="auto"/>
              <w:ind w:right="-155"/>
              <w:rPr>
                <w:rFonts w:cs="Times New Roman"/>
                <w:lang w:val="ru-RU"/>
              </w:rPr>
            </w:pPr>
            <w:proofErr w:type="spellStart"/>
            <w:r w:rsidRPr="00A97D04">
              <w:rPr>
                <w:rFonts w:cs="Times New Roman"/>
                <w:lang w:val="ru-RU"/>
              </w:rPr>
              <w:t>Зайнуллин</w:t>
            </w:r>
            <w:proofErr w:type="spellEnd"/>
            <w:r w:rsidRPr="00A97D04">
              <w:rPr>
                <w:rFonts w:cs="Times New Roman"/>
                <w:lang w:val="ru-RU"/>
              </w:rPr>
              <w:t xml:space="preserve"> </w:t>
            </w:r>
            <w:proofErr w:type="spellStart"/>
            <w:r w:rsidRPr="00A97D04">
              <w:rPr>
                <w:rFonts w:cs="Times New Roman"/>
                <w:lang w:val="ru-RU"/>
              </w:rPr>
              <w:t>Мират</w:t>
            </w:r>
            <w:proofErr w:type="spellEnd"/>
          </w:p>
          <w:p w14:paraId="2A5C564E"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Динмухаметова Розалия</w:t>
            </w:r>
          </w:p>
        </w:tc>
      </w:tr>
      <w:tr w:rsidR="00F745BB" w:rsidRPr="00A97D04" w14:paraId="4B171D60" w14:textId="77777777" w:rsidTr="0026634C">
        <w:tc>
          <w:tcPr>
            <w:tcW w:w="568" w:type="dxa"/>
            <w:shd w:val="clear" w:color="auto" w:fill="auto"/>
          </w:tcPr>
          <w:p w14:paraId="2EED3E3A"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5E791674" w14:textId="77777777" w:rsidR="00F745BB" w:rsidRPr="00A97D04" w:rsidRDefault="00F745BB" w:rsidP="00A97D04">
            <w:pPr>
              <w:pStyle w:val="15"/>
              <w:spacing w:line="240" w:lineRule="auto"/>
              <w:rPr>
                <w:rFonts w:cs="Times New Roman"/>
              </w:rPr>
            </w:pPr>
            <w:r w:rsidRPr="00A97D04">
              <w:rPr>
                <w:rFonts w:cs="Times New Roman"/>
              </w:rPr>
              <w:t>«Бэстинг» Никулина А.В.</w:t>
            </w:r>
          </w:p>
        </w:tc>
        <w:tc>
          <w:tcPr>
            <w:tcW w:w="3276" w:type="dxa"/>
            <w:gridSpan w:val="2"/>
            <w:shd w:val="clear" w:color="auto" w:fill="auto"/>
          </w:tcPr>
          <w:p w14:paraId="665F42BF"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онлайн-олимпиада «Всезнайкино» в номинации: Правила безопасности в лесу (для учащихся 1-7. классов)</w:t>
            </w:r>
          </w:p>
        </w:tc>
        <w:tc>
          <w:tcPr>
            <w:tcW w:w="1854" w:type="dxa"/>
            <w:gridSpan w:val="2"/>
            <w:shd w:val="clear" w:color="auto" w:fill="auto"/>
          </w:tcPr>
          <w:p w14:paraId="6F9074B9" w14:textId="77777777" w:rsidR="00F745BB" w:rsidRPr="00A97D04" w:rsidRDefault="00F745BB" w:rsidP="00A97D04">
            <w:pPr>
              <w:pStyle w:val="af0"/>
              <w:jc w:val="center"/>
              <w:rPr>
                <w:sz w:val="24"/>
                <w:szCs w:val="24"/>
              </w:rPr>
            </w:pPr>
            <w:r w:rsidRPr="00A97D04">
              <w:rPr>
                <w:sz w:val="24"/>
                <w:szCs w:val="24"/>
              </w:rPr>
              <w:t>1 место</w:t>
            </w:r>
          </w:p>
        </w:tc>
        <w:tc>
          <w:tcPr>
            <w:tcW w:w="2399" w:type="dxa"/>
            <w:shd w:val="clear" w:color="auto" w:fill="auto"/>
          </w:tcPr>
          <w:p w14:paraId="13DAC729"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Колчин Варлам</w:t>
            </w:r>
          </w:p>
        </w:tc>
      </w:tr>
      <w:tr w:rsidR="00F745BB" w:rsidRPr="00A97D04" w14:paraId="06A0C53F" w14:textId="77777777" w:rsidTr="0026634C">
        <w:tc>
          <w:tcPr>
            <w:tcW w:w="568" w:type="dxa"/>
            <w:shd w:val="clear" w:color="auto" w:fill="auto"/>
          </w:tcPr>
          <w:p w14:paraId="50CECF87"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28FC5E36" w14:textId="77777777" w:rsidR="00F745BB" w:rsidRPr="00A97D04" w:rsidRDefault="00F745BB" w:rsidP="00A97D04">
            <w:pPr>
              <w:pStyle w:val="15"/>
              <w:spacing w:line="240" w:lineRule="auto"/>
              <w:rPr>
                <w:rFonts w:cs="Times New Roman"/>
              </w:rPr>
            </w:pPr>
            <w:r w:rsidRPr="00A97D04">
              <w:rPr>
                <w:rFonts w:cs="Times New Roman"/>
              </w:rPr>
              <w:t>«Бэстинг</w:t>
            </w:r>
            <w:r w:rsidRPr="00A97D04">
              <w:rPr>
                <w:rFonts w:cs="Times New Roman"/>
                <w:lang w:val="ru-RU"/>
              </w:rPr>
              <w:t>+</w:t>
            </w:r>
            <w:r w:rsidRPr="00A97D04">
              <w:rPr>
                <w:rFonts w:cs="Times New Roman"/>
              </w:rPr>
              <w:t>» Никулина А.В.</w:t>
            </w:r>
          </w:p>
          <w:p w14:paraId="74B7143B" w14:textId="77777777" w:rsidR="00F745BB" w:rsidRPr="00A97D04" w:rsidRDefault="00F745BB" w:rsidP="00A97D04">
            <w:pPr>
              <w:pStyle w:val="15"/>
              <w:spacing w:line="240" w:lineRule="auto"/>
              <w:rPr>
                <w:rFonts w:cs="Times New Roman"/>
                <w:lang w:val="ru-RU"/>
              </w:rPr>
            </w:pPr>
          </w:p>
        </w:tc>
        <w:tc>
          <w:tcPr>
            <w:tcW w:w="3276" w:type="dxa"/>
            <w:gridSpan w:val="2"/>
            <w:shd w:val="clear" w:color="auto" w:fill="auto"/>
          </w:tcPr>
          <w:p w14:paraId="2E901ABD"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познавательная викторина «Живая природа: птицы и насекомые» (для учащихся 3-4 классов)</w:t>
            </w:r>
          </w:p>
        </w:tc>
        <w:tc>
          <w:tcPr>
            <w:tcW w:w="1854" w:type="dxa"/>
            <w:gridSpan w:val="2"/>
            <w:shd w:val="clear" w:color="auto" w:fill="auto"/>
          </w:tcPr>
          <w:p w14:paraId="695E8F83" w14:textId="77777777" w:rsidR="00F745BB" w:rsidRPr="00A97D04" w:rsidRDefault="00F745BB" w:rsidP="00A97D04">
            <w:pPr>
              <w:pStyle w:val="af0"/>
              <w:jc w:val="center"/>
              <w:rPr>
                <w:sz w:val="24"/>
                <w:szCs w:val="24"/>
              </w:rPr>
            </w:pPr>
            <w:r w:rsidRPr="00A97D04">
              <w:rPr>
                <w:sz w:val="24"/>
                <w:szCs w:val="24"/>
              </w:rPr>
              <w:t>2 место</w:t>
            </w:r>
          </w:p>
        </w:tc>
        <w:tc>
          <w:tcPr>
            <w:tcW w:w="2399" w:type="dxa"/>
            <w:shd w:val="clear" w:color="auto" w:fill="auto"/>
          </w:tcPr>
          <w:p w14:paraId="6BB48009" w14:textId="77777777" w:rsidR="00F745BB" w:rsidRPr="00A97D04" w:rsidRDefault="00F745BB" w:rsidP="00A97D04">
            <w:pPr>
              <w:pStyle w:val="15"/>
              <w:spacing w:line="240" w:lineRule="auto"/>
              <w:ind w:right="-155"/>
              <w:rPr>
                <w:rFonts w:cs="Times New Roman"/>
                <w:lang w:val="ru-RU"/>
              </w:rPr>
            </w:pPr>
            <w:proofErr w:type="spellStart"/>
            <w:r w:rsidRPr="00A97D04">
              <w:rPr>
                <w:rFonts w:cs="Times New Roman"/>
                <w:lang w:val="ru-RU"/>
              </w:rPr>
              <w:t>Правиков</w:t>
            </w:r>
            <w:proofErr w:type="spellEnd"/>
            <w:r w:rsidRPr="00A97D04">
              <w:rPr>
                <w:rFonts w:cs="Times New Roman"/>
                <w:lang w:val="ru-RU"/>
              </w:rPr>
              <w:t xml:space="preserve"> Даниил</w:t>
            </w:r>
          </w:p>
        </w:tc>
      </w:tr>
      <w:tr w:rsidR="00F745BB" w:rsidRPr="00A97D04" w14:paraId="52D78E07" w14:textId="77777777" w:rsidTr="0026634C">
        <w:tc>
          <w:tcPr>
            <w:tcW w:w="568" w:type="dxa"/>
            <w:shd w:val="clear" w:color="auto" w:fill="auto"/>
          </w:tcPr>
          <w:p w14:paraId="60BBAB9F"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1AB3D346" w14:textId="77777777" w:rsidR="00F745BB" w:rsidRPr="00A97D04" w:rsidRDefault="00F745BB" w:rsidP="00A97D04">
            <w:pPr>
              <w:pStyle w:val="15"/>
              <w:spacing w:line="240" w:lineRule="auto"/>
              <w:rPr>
                <w:rFonts w:cs="Times New Roman"/>
              </w:rPr>
            </w:pPr>
            <w:r w:rsidRPr="00A97D04">
              <w:rPr>
                <w:rFonts w:cs="Times New Roman"/>
              </w:rPr>
              <w:t>«Бэстинг</w:t>
            </w:r>
            <w:r w:rsidRPr="00A97D04">
              <w:rPr>
                <w:rFonts w:cs="Times New Roman"/>
                <w:lang w:val="ru-RU"/>
              </w:rPr>
              <w:t>+</w:t>
            </w:r>
            <w:r w:rsidRPr="00A97D04">
              <w:rPr>
                <w:rFonts w:cs="Times New Roman"/>
              </w:rPr>
              <w:t>» Никулина А.В.</w:t>
            </w:r>
          </w:p>
          <w:p w14:paraId="7FBCD61B" w14:textId="77777777" w:rsidR="00F745BB" w:rsidRPr="00A97D04" w:rsidRDefault="00F745BB" w:rsidP="00A97D04">
            <w:pPr>
              <w:pStyle w:val="15"/>
              <w:spacing w:line="240" w:lineRule="auto"/>
              <w:rPr>
                <w:rFonts w:cs="Times New Roman"/>
                <w:lang w:val="ru-RU"/>
              </w:rPr>
            </w:pPr>
          </w:p>
        </w:tc>
        <w:tc>
          <w:tcPr>
            <w:tcW w:w="3276" w:type="dxa"/>
            <w:gridSpan w:val="2"/>
            <w:shd w:val="clear" w:color="auto" w:fill="auto"/>
          </w:tcPr>
          <w:p w14:paraId="0A6EB40F"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экологическая викторина «Вода - источник жизни» (для учащихся 3-4 классов)</w:t>
            </w:r>
          </w:p>
        </w:tc>
        <w:tc>
          <w:tcPr>
            <w:tcW w:w="1854" w:type="dxa"/>
            <w:gridSpan w:val="2"/>
            <w:shd w:val="clear" w:color="auto" w:fill="auto"/>
          </w:tcPr>
          <w:p w14:paraId="53FE6CCE" w14:textId="77777777" w:rsidR="00F745BB" w:rsidRPr="00A97D04" w:rsidRDefault="00F745BB" w:rsidP="00A97D04">
            <w:pPr>
              <w:pStyle w:val="af0"/>
              <w:jc w:val="center"/>
              <w:rPr>
                <w:sz w:val="24"/>
                <w:szCs w:val="24"/>
              </w:rPr>
            </w:pPr>
            <w:r w:rsidRPr="00A97D04">
              <w:rPr>
                <w:sz w:val="24"/>
                <w:szCs w:val="24"/>
              </w:rPr>
              <w:t>1 место</w:t>
            </w:r>
          </w:p>
        </w:tc>
        <w:tc>
          <w:tcPr>
            <w:tcW w:w="2399" w:type="dxa"/>
            <w:shd w:val="clear" w:color="auto" w:fill="auto"/>
          </w:tcPr>
          <w:p w14:paraId="62A0EE01" w14:textId="77777777" w:rsidR="00F745BB" w:rsidRPr="00A97D04" w:rsidRDefault="00F745BB" w:rsidP="00A97D04">
            <w:pPr>
              <w:pStyle w:val="15"/>
              <w:spacing w:line="240" w:lineRule="auto"/>
              <w:ind w:right="-155"/>
              <w:rPr>
                <w:rFonts w:cs="Times New Roman"/>
                <w:lang w:val="ru-RU"/>
              </w:rPr>
            </w:pPr>
            <w:proofErr w:type="spellStart"/>
            <w:r w:rsidRPr="00A97D04">
              <w:rPr>
                <w:rFonts w:cs="Times New Roman"/>
                <w:lang w:val="ru-RU"/>
              </w:rPr>
              <w:t>Правиков</w:t>
            </w:r>
            <w:proofErr w:type="spellEnd"/>
            <w:r w:rsidRPr="00A97D04">
              <w:rPr>
                <w:rFonts w:cs="Times New Roman"/>
                <w:lang w:val="ru-RU"/>
              </w:rPr>
              <w:t xml:space="preserve"> Даниил</w:t>
            </w:r>
          </w:p>
        </w:tc>
      </w:tr>
      <w:tr w:rsidR="00F745BB" w:rsidRPr="00A97D04" w14:paraId="128A75AC" w14:textId="77777777" w:rsidTr="0026634C">
        <w:tc>
          <w:tcPr>
            <w:tcW w:w="568" w:type="dxa"/>
            <w:shd w:val="clear" w:color="auto" w:fill="auto"/>
          </w:tcPr>
          <w:p w14:paraId="32709170"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238848EF" w14:textId="77777777" w:rsidR="00F745BB" w:rsidRPr="00A97D04" w:rsidRDefault="00F745BB" w:rsidP="00A97D04">
            <w:pPr>
              <w:pStyle w:val="15"/>
              <w:spacing w:line="240" w:lineRule="auto"/>
              <w:rPr>
                <w:rFonts w:cs="Times New Roman"/>
                <w:kern w:val="2"/>
                <w:lang w:val="ru-RU"/>
              </w:rPr>
            </w:pPr>
            <w:r w:rsidRPr="00A97D04">
              <w:rPr>
                <w:rFonts w:cs="Times New Roman"/>
              </w:rPr>
              <w:t>«Бэстинг» Никулина А.В.</w:t>
            </w:r>
          </w:p>
        </w:tc>
        <w:tc>
          <w:tcPr>
            <w:tcW w:w="3276" w:type="dxa"/>
            <w:gridSpan w:val="2"/>
            <w:shd w:val="clear" w:color="auto" w:fill="auto"/>
          </w:tcPr>
          <w:p w14:paraId="3E62CB19" w14:textId="77777777" w:rsidR="00F745BB" w:rsidRPr="00A97D04" w:rsidRDefault="00F745BB" w:rsidP="00A97D04">
            <w:pPr>
              <w:pStyle w:val="TableParagraph"/>
              <w:ind w:left="11"/>
              <w:rPr>
                <w:sz w:val="24"/>
                <w:szCs w:val="24"/>
              </w:rPr>
            </w:pPr>
            <w:r w:rsidRPr="00A97D04">
              <w:rPr>
                <w:sz w:val="24"/>
                <w:szCs w:val="24"/>
              </w:rPr>
              <w:t>IV Всероссийский интеллектуальный турнир «Умники и умницы»</w:t>
            </w:r>
          </w:p>
        </w:tc>
        <w:tc>
          <w:tcPr>
            <w:tcW w:w="1854" w:type="dxa"/>
            <w:gridSpan w:val="2"/>
            <w:shd w:val="clear" w:color="auto" w:fill="auto"/>
          </w:tcPr>
          <w:p w14:paraId="6F16427D"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p w14:paraId="4401AF65"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0FB28472"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4E8FB938"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tc>
        <w:tc>
          <w:tcPr>
            <w:tcW w:w="2399" w:type="dxa"/>
            <w:shd w:val="clear" w:color="auto" w:fill="auto"/>
          </w:tcPr>
          <w:p w14:paraId="7AC16ED5" w14:textId="77777777" w:rsidR="00F745BB" w:rsidRPr="00A97D04" w:rsidRDefault="00F745BB" w:rsidP="00A97D04">
            <w:pPr>
              <w:pStyle w:val="TableParagraph"/>
              <w:ind w:left="11"/>
              <w:rPr>
                <w:sz w:val="24"/>
                <w:szCs w:val="24"/>
              </w:rPr>
            </w:pPr>
            <w:r w:rsidRPr="00A97D04">
              <w:rPr>
                <w:sz w:val="24"/>
                <w:szCs w:val="24"/>
              </w:rPr>
              <w:t>Ахтямова Дарина</w:t>
            </w:r>
          </w:p>
          <w:p w14:paraId="69C5EB3F" w14:textId="77777777" w:rsidR="00F745BB" w:rsidRPr="00A97D04" w:rsidRDefault="00F745BB" w:rsidP="00A97D04">
            <w:pPr>
              <w:pStyle w:val="TableParagraph"/>
              <w:ind w:left="11"/>
              <w:rPr>
                <w:sz w:val="24"/>
                <w:szCs w:val="24"/>
              </w:rPr>
            </w:pPr>
            <w:proofErr w:type="spellStart"/>
            <w:r w:rsidRPr="00A97D04">
              <w:rPr>
                <w:sz w:val="24"/>
                <w:szCs w:val="24"/>
              </w:rPr>
              <w:t>Правиков</w:t>
            </w:r>
            <w:proofErr w:type="spellEnd"/>
            <w:r w:rsidRPr="00A97D04">
              <w:rPr>
                <w:sz w:val="24"/>
                <w:szCs w:val="24"/>
              </w:rPr>
              <w:t xml:space="preserve"> Даниил</w:t>
            </w:r>
          </w:p>
          <w:p w14:paraId="68DEB21E" w14:textId="77777777" w:rsidR="00F745BB" w:rsidRPr="00A97D04" w:rsidRDefault="00F745BB" w:rsidP="00A97D04">
            <w:pPr>
              <w:pStyle w:val="TableParagraph"/>
              <w:ind w:left="11"/>
              <w:rPr>
                <w:sz w:val="24"/>
                <w:szCs w:val="24"/>
              </w:rPr>
            </w:pPr>
            <w:r w:rsidRPr="00A97D04">
              <w:rPr>
                <w:sz w:val="24"/>
                <w:szCs w:val="24"/>
              </w:rPr>
              <w:t>Козлов Макар</w:t>
            </w:r>
          </w:p>
          <w:p w14:paraId="426407C2" w14:textId="77777777" w:rsidR="00F745BB" w:rsidRPr="00A97D04" w:rsidRDefault="00F745BB" w:rsidP="00A97D04">
            <w:pPr>
              <w:pStyle w:val="TableParagraph"/>
              <w:ind w:left="11"/>
              <w:rPr>
                <w:sz w:val="24"/>
                <w:szCs w:val="24"/>
              </w:rPr>
            </w:pPr>
            <w:proofErr w:type="spellStart"/>
            <w:r w:rsidRPr="00A97D04">
              <w:rPr>
                <w:sz w:val="24"/>
                <w:szCs w:val="24"/>
              </w:rPr>
              <w:t>Марванова</w:t>
            </w:r>
            <w:proofErr w:type="spellEnd"/>
            <w:r w:rsidRPr="00A97D04">
              <w:rPr>
                <w:sz w:val="24"/>
                <w:szCs w:val="24"/>
              </w:rPr>
              <w:t xml:space="preserve"> Алла</w:t>
            </w:r>
          </w:p>
        </w:tc>
      </w:tr>
      <w:tr w:rsidR="00F745BB" w:rsidRPr="00A97D04" w14:paraId="23EB4BB5" w14:textId="77777777" w:rsidTr="0026634C">
        <w:tc>
          <w:tcPr>
            <w:tcW w:w="568" w:type="dxa"/>
            <w:shd w:val="clear" w:color="auto" w:fill="auto"/>
          </w:tcPr>
          <w:p w14:paraId="64D0F2F1"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3F04EEE1" w14:textId="77777777" w:rsidR="00F745BB" w:rsidRPr="00A97D04" w:rsidRDefault="00F745BB" w:rsidP="00A97D04">
            <w:pPr>
              <w:pStyle w:val="15"/>
              <w:spacing w:line="240" w:lineRule="auto"/>
              <w:rPr>
                <w:rFonts w:cs="Times New Roman"/>
                <w:kern w:val="2"/>
                <w:lang w:val="ru-RU"/>
              </w:rPr>
            </w:pPr>
            <w:r w:rsidRPr="00A97D04">
              <w:rPr>
                <w:rFonts w:cs="Times New Roman"/>
              </w:rPr>
              <w:t>«Бэстинг</w:t>
            </w:r>
            <w:r w:rsidRPr="00A97D04">
              <w:rPr>
                <w:rFonts w:cs="Times New Roman"/>
                <w:lang w:val="ru-RU"/>
              </w:rPr>
              <w:t>+</w:t>
            </w:r>
            <w:r w:rsidRPr="00A97D04">
              <w:rPr>
                <w:rFonts w:cs="Times New Roman"/>
              </w:rPr>
              <w:t>» Никулина А.В.</w:t>
            </w:r>
          </w:p>
        </w:tc>
        <w:tc>
          <w:tcPr>
            <w:tcW w:w="3276" w:type="dxa"/>
            <w:gridSpan w:val="2"/>
            <w:shd w:val="clear" w:color="auto" w:fill="auto"/>
          </w:tcPr>
          <w:p w14:paraId="3B4CF3B9" w14:textId="77777777" w:rsidR="00F745BB" w:rsidRPr="00A97D04" w:rsidRDefault="00F745BB" w:rsidP="00A97D04">
            <w:pPr>
              <w:pStyle w:val="TableParagraph"/>
              <w:ind w:left="11"/>
              <w:rPr>
                <w:sz w:val="24"/>
                <w:szCs w:val="24"/>
              </w:rPr>
            </w:pPr>
            <w:r w:rsidRPr="00A97D04">
              <w:rPr>
                <w:sz w:val="24"/>
                <w:szCs w:val="24"/>
              </w:rPr>
              <w:t>Всероссийская познавательная викторина «Тайны космоса»</w:t>
            </w:r>
          </w:p>
        </w:tc>
        <w:tc>
          <w:tcPr>
            <w:tcW w:w="1854" w:type="dxa"/>
            <w:gridSpan w:val="2"/>
            <w:shd w:val="clear" w:color="auto" w:fill="auto"/>
          </w:tcPr>
          <w:p w14:paraId="122ECCB6"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2870270E"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7196FBC1"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tc>
        <w:tc>
          <w:tcPr>
            <w:tcW w:w="2399" w:type="dxa"/>
            <w:shd w:val="clear" w:color="auto" w:fill="auto"/>
          </w:tcPr>
          <w:p w14:paraId="484519BE" w14:textId="77777777" w:rsidR="00F745BB" w:rsidRPr="00A97D04" w:rsidRDefault="00F745BB" w:rsidP="00A97D04">
            <w:pPr>
              <w:pStyle w:val="TableParagraph"/>
              <w:ind w:left="11"/>
              <w:rPr>
                <w:sz w:val="24"/>
                <w:szCs w:val="24"/>
              </w:rPr>
            </w:pPr>
            <w:r w:rsidRPr="00A97D04">
              <w:rPr>
                <w:sz w:val="24"/>
                <w:szCs w:val="24"/>
              </w:rPr>
              <w:t>Ахтямова Дарина</w:t>
            </w:r>
          </w:p>
          <w:p w14:paraId="1DF966F7" w14:textId="77777777" w:rsidR="00F745BB" w:rsidRPr="00A97D04" w:rsidRDefault="00F745BB" w:rsidP="00A97D04">
            <w:pPr>
              <w:pStyle w:val="TableParagraph"/>
              <w:ind w:left="11"/>
              <w:rPr>
                <w:sz w:val="24"/>
                <w:szCs w:val="24"/>
              </w:rPr>
            </w:pPr>
            <w:r w:rsidRPr="00A97D04">
              <w:rPr>
                <w:sz w:val="24"/>
                <w:szCs w:val="24"/>
              </w:rPr>
              <w:t>Козлов Макар</w:t>
            </w:r>
          </w:p>
          <w:p w14:paraId="03EFDC83" w14:textId="77777777" w:rsidR="00F745BB" w:rsidRPr="00A97D04" w:rsidRDefault="00F745BB" w:rsidP="00A97D04">
            <w:pPr>
              <w:pStyle w:val="TableParagraph"/>
              <w:ind w:left="11"/>
              <w:rPr>
                <w:sz w:val="24"/>
                <w:szCs w:val="24"/>
              </w:rPr>
            </w:pPr>
            <w:proofErr w:type="spellStart"/>
            <w:r w:rsidRPr="00A97D04">
              <w:rPr>
                <w:sz w:val="24"/>
                <w:szCs w:val="24"/>
              </w:rPr>
              <w:t>Правиков</w:t>
            </w:r>
            <w:proofErr w:type="spellEnd"/>
            <w:r w:rsidRPr="00A97D04">
              <w:rPr>
                <w:sz w:val="24"/>
                <w:szCs w:val="24"/>
              </w:rPr>
              <w:t xml:space="preserve"> Даниил</w:t>
            </w:r>
          </w:p>
        </w:tc>
      </w:tr>
      <w:tr w:rsidR="00F745BB" w:rsidRPr="00A97D04" w14:paraId="4B045076" w14:textId="77777777" w:rsidTr="0026634C">
        <w:tc>
          <w:tcPr>
            <w:tcW w:w="568" w:type="dxa"/>
            <w:shd w:val="clear" w:color="auto" w:fill="auto"/>
          </w:tcPr>
          <w:p w14:paraId="14C4287C"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4451ECB2" w14:textId="77777777" w:rsidR="00F745BB" w:rsidRPr="00A97D04" w:rsidRDefault="00F745BB" w:rsidP="00A97D04">
            <w:pPr>
              <w:pStyle w:val="15"/>
              <w:spacing w:line="240" w:lineRule="auto"/>
              <w:rPr>
                <w:rFonts w:cs="Times New Roman"/>
                <w:kern w:val="2"/>
                <w:lang w:val="ru-RU"/>
              </w:rPr>
            </w:pPr>
            <w:r w:rsidRPr="00A97D04">
              <w:rPr>
                <w:rFonts w:cs="Times New Roman"/>
              </w:rPr>
              <w:t>«Бэстинг» Никулина А.В.</w:t>
            </w:r>
          </w:p>
        </w:tc>
        <w:tc>
          <w:tcPr>
            <w:tcW w:w="3276" w:type="dxa"/>
            <w:gridSpan w:val="2"/>
            <w:shd w:val="clear" w:color="auto" w:fill="auto"/>
          </w:tcPr>
          <w:p w14:paraId="15F245BA" w14:textId="77777777" w:rsidR="00F745BB" w:rsidRPr="00A97D04" w:rsidRDefault="00F745BB" w:rsidP="00A97D04">
            <w:pPr>
              <w:pStyle w:val="TableParagraph"/>
              <w:ind w:left="11"/>
              <w:rPr>
                <w:sz w:val="24"/>
                <w:szCs w:val="24"/>
              </w:rPr>
            </w:pPr>
            <w:r w:rsidRPr="00A97D04">
              <w:rPr>
                <w:sz w:val="24"/>
                <w:szCs w:val="24"/>
              </w:rPr>
              <w:t>Всероссийская познавательная викторина «Тайны космоса»</w:t>
            </w:r>
          </w:p>
        </w:tc>
        <w:tc>
          <w:tcPr>
            <w:tcW w:w="1854" w:type="dxa"/>
            <w:gridSpan w:val="2"/>
            <w:shd w:val="clear" w:color="auto" w:fill="auto"/>
          </w:tcPr>
          <w:p w14:paraId="0A69BAFA"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1536CA76"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7201C8D6"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tc>
        <w:tc>
          <w:tcPr>
            <w:tcW w:w="2399" w:type="dxa"/>
            <w:shd w:val="clear" w:color="auto" w:fill="auto"/>
          </w:tcPr>
          <w:p w14:paraId="4982ADE1" w14:textId="77777777" w:rsidR="00F745BB" w:rsidRPr="00A97D04" w:rsidRDefault="00F745BB" w:rsidP="00A97D04">
            <w:pPr>
              <w:pStyle w:val="TableParagraph"/>
              <w:ind w:left="11"/>
              <w:rPr>
                <w:sz w:val="24"/>
                <w:szCs w:val="24"/>
              </w:rPr>
            </w:pPr>
            <w:r w:rsidRPr="00A97D04">
              <w:rPr>
                <w:sz w:val="24"/>
                <w:szCs w:val="24"/>
              </w:rPr>
              <w:t>Дубинина Ольга</w:t>
            </w:r>
          </w:p>
          <w:p w14:paraId="35557F8F" w14:textId="77777777" w:rsidR="00F745BB" w:rsidRPr="00A97D04" w:rsidRDefault="00F745BB" w:rsidP="00A97D04">
            <w:pPr>
              <w:pStyle w:val="TableParagraph"/>
              <w:ind w:left="11"/>
              <w:rPr>
                <w:sz w:val="24"/>
                <w:szCs w:val="24"/>
              </w:rPr>
            </w:pPr>
            <w:r w:rsidRPr="00A97D04">
              <w:rPr>
                <w:sz w:val="24"/>
                <w:szCs w:val="24"/>
              </w:rPr>
              <w:t>Юнусова Аделина</w:t>
            </w:r>
          </w:p>
          <w:p w14:paraId="2C0B5D3A" w14:textId="77777777" w:rsidR="00F745BB" w:rsidRPr="00A97D04" w:rsidRDefault="00F745BB" w:rsidP="00A97D04">
            <w:pPr>
              <w:pStyle w:val="TableParagraph"/>
              <w:ind w:left="11"/>
              <w:rPr>
                <w:sz w:val="24"/>
                <w:szCs w:val="24"/>
              </w:rPr>
            </w:pPr>
            <w:r w:rsidRPr="00A97D04">
              <w:rPr>
                <w:sz w:val="24"/>
                <w:szCs w:val="24"/>
              </w:rPr>
              <w:t>Колчин Варлам</w:t>
            </w:r>
          </w:p>
        </w:tc>
      </w:tr>
      <w:tr w:rsidR="00F745BB" w:rsidRPr="00A97D04" w14:paraId="267FBB6D" w14:textId="77777777" w:rsidTr="0026634C">
        <w:tc>
          <w:tcPr>
            <w:tcW w:w="568" w:type="dxa"/>
            <w:shd w:val="clear" w:color="auto" w:fill="auto"/>
          </w:tcPr>
          <w:p w14:paraId="7F8FA943"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455D6CD8" w14:textId="77777777" w:rsidR="00F745BB" w:rsidRPr="00A97D04" w:rsidRDefault="00F745BB" w:rsidP="00A97D04">
            <w:pPr>
              <w:pStyle w:val="15"/>
              <w:spacing w:line="240" w:lineRule="auto"/>
              <w:rPr>
                <w:rFonts w:cs="Times New Roman"/>
                <w:kern w:val="2"/>
                <w:lang w:val="ru-RU"/>
              </w:rPr>
            </w:pPr>
            <w:r w:rsidRPr="00A97D04">
              <w:rPr>
                <w:rFonts w:cs="Times New Roman"/>
              </w:rPr>
              <w:t>«Бэстинг</w:t>
            </w:r>
            <w:r w:rsidRPr="00A97D04">
              <w:rPr>
                <w:rFonts w:cs="Times New Roman"/>
                <w:lang w:val="ru-RU"/>
              </w:rPr>
              <w:t>+</w:t>
            </w:r>
            <w:r w:rsidRPr="00A97D04">
              <w:rPr>
                <w:rFonts w:cs="Times New Roman"/>
              </w:rPr>
              <w:t>» Никулина А.В.</w:t>
            </w:r>
          </w:p>
        </w:tc>
        <w:tc>
          <w:tcPr>
            <w:tcW w:w="3276" w:type="dxa"/>
            <w:gridSpan w:val="2"/>
            <w:shd w:val="clear" w:color="auto" w:fill="auto"/>
          </w:tcPr>
          <w:p w14:paraId="2C257DE6" w14:textId="77777777" w:rsidR="00F745BB" w:rsidRPr="00A97D04" w:rsidRDefault="00F745BB" w:rsidP="00A97D04">
            <w:pPr>
              <w:pStyle w:val="TableParagraph"/>
              <w:ind w:left="11"/>
              <w:rPr>
                <w:sz w:val="24"/>
                <w:szCs w:val="24"/>
              </w:rPr>
            </w:pPr>
            <w:r w:rsidRPr="00A97D04">
              <w:rPr>
                <w:sz w:val="24"/>
                <w:szCs w:val="24"/>
              </w:rPr>
              <w:t>Всероссийская викторина «Мир, в котором мы живем. Транспорт и техника»</w:t>
            </w:r>
          </w:p>
        </w:tc>
        <w:tc>
          <w:tcPr>
            <w:tcW w:w="1854" w:type="dxa"/>
            <w:gridSpan w:val="2"/>
            <w:shd w:val="clear" w:color="auto" w:fill="auto"/>
          </w:tcPr>
          <w:p w14:paraId="355BBBD1"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Диплом победителя</w:t>
            </w:r>
          </w:p>
          <w:p w14:paraId="1B4123E9" w14:textId="77777777" w:rsidR="00F745BB" w:rsidRPr="00A97D04" w:rsidRDefault="00F745BB" w:rsidP="00A97D04">
            <w:pPr>
              <w:pStyle w:val="15"/>
              <w:spacing w:line="240" w:lineRule="auto"/>
              <w:jc w:val="center"/>
              <w:rPr>
                <w:rFonts w:cs="Times New Roman"/>
                <w:lang w:val="ru-RU"/>
              </w:rPr>
            </w:pPr>
          </w:p>
        </w:tc>
        <w:tc>
          <w:tcPr>
            <w:tcW w:w="2399" w:type="dxa"/>
            <w:shd w:val="clear" w:color="auto" w:fill="auto"/>
          </w:tcPr>
          <w:p w14:paraId="2D0B5319" w14:textId="77777777" w:rsidR="00F745BB" w:rsidRPr="00A97D04" w:rsidRDefault="00F745BB" w:rsidP="00A97D04">
            <w:pPr>
              <w:pStyle w:val="TableParagraph"/>
              <w:ind w:left="11"/>
              <w:rPr>
                <w:sz w:val="24"/>
                <w:szCs w:val="24"/>
              </w:rPr>
            </w:pPr>
            <w:proofErr w:type="spellStart"/>
            <w:r w:rsidRPr="00A97D04">
              <w:rPr>
                <w:sz w:val="24"/>
                <w:szCs w:val="24"/>
              </w:rPr>
              <w:t>Правиков</w:t>
            </w:r>
            <w:proofErr w:type="spellEnd"/>
            <w:r w:rsidRPr="00A97D04">
              <w:rPr>
                <w:sz w:val="24"/>
                <w:szCs w:val="24"/>
              </w:rPr>
              <w:t xml:space="preserve"> Даниил</w:t>
            </w:r>
          </w:p>
        </w:tc>
      </w:tr>
      <w:tr w:rsidR="00F745BB" w:rsidRPr="00A97D04" w14:paraId="73482E6D" w14:textId="77777777" w:rsidTr="0026634C">
        <w:tc>
          <w:tcPr>
            <w:tcW w:w="568" w:type="dxa"/>
            <w:shd w:val="clear" w:color="auto" w:fill="auto"/>
          </w:tcPr>
          <w:p w14:paraId="0D461A2B"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5566A7BB" w14:textId="77777777" w:rsidR="00F745BB" w:rsidRPr="00A97D04" w:rsidRDefault="00F745BB" w:rsidP="00A97D04">
            <w:pPr>
              <w:pStyle w:val="15"/>
              <w:spacing w:line="240" w:lineRule="auto"/>
              <w:rPr>
                <w:rFonts w:cs="Times New Roman"/>
                <w:kern w:val="2"/>
                <w:lang w:val="ru-RU"/>
              </w:rPr>
            </w:pPr>
            <w:r w:rsidRPr="00A97D04">
              <w:rPr>
                <w:rFonts w:cs="Times New Roman"/>
              </w:rPr>
              <w:t>«Бэстинг</w:t>
            </w:r>
            <w:r w:rsidRPr="00A97D04">
              <w:rPr>
                <w:rFonts w:cs="Times New Roman"/>
                <w:lang w:val="ru-RU"/>
              </w:rPr>
              <w:t>+</w:t>
            </w:r>
            <w:r w:rsidRPr="00A97D04">
              <w:rPr>
                <w:rFonts w:cs="Times New Roman"/>
              </w:rPr>
              <w:t>» Никулина А.В.</w:t>
            </w:r>
          </w:p>
        </w:tc>
        <w:tc>
          <w:tcPr>
            <w:tcW w:w="3276" w:type="dxa"/>
            <w:gridSpan w:val="2"/>
            <w:shd w:val="clear" w:color="auto" w:fill="auto"/>
          </w:tcPr>
          <w:p w14:paraId="5E3D8F0B" w14:textId="77777777" w:rsidR="00F745BB" w:rsidRPr="00A97D04" w:rsidRDefault="00F745BB" w:rsidP="00A97D04">
            <w:pPr>
              <w:pStyle w:val="TableParagraph"/>
              <w:ind w:left="11"/>
              <w:rPr>
                <w:sz w:val="24"/>
                <w:szCs w:val="24"/>
              </w:rPr>
            </w:pPr>
            <w:r w:rsidRPr="00A97D04">
              <w:rPr>
                <w:sz w:val="24"/>
                <w:szCs w:val="24"/>
                <w:lang w:val="en-US"/>
              </w:rPr>
              <w:t>II</w:t>
            </w:r>
            <w:r w:rsidRPr="00A97D04">
              <w:rPr>
                <w:sz w:val="24"/>
                <w:szCs w:val="24"/>
              </w:rPr>
              <w:t xml:space="preserve"> Всероссийская викторина «День Победы»</w:t>
            </w:r>
          </w:p>
        </w:tc>
        <w:tc>
          <w:tcPr>
            <w:tcW w:w="1854" w:type="dxa"/>
            <w:gridSpan w:val="2"/>
            <w:shd w:val="clear" w:color="auto" w:fill="auto"/>
          </w:tcPr>
          <w:p w14:paraId="7AA5783A"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3902441A"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26FB7D2D"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p w14:paraId="18FDF820"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p w14:paraId="62248FC2"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Сертификат</w:t>
            </w:r>
          </w:p>
        </w:tc>
        <w:tc>
          <w:tcPr>
            <w:tcW w:w="2399" w:type="dxa"/>
            <w:shd w:val="clear" w:color="auto" w:fill="auto"/>
          </w:tcPr>
          <w:p w14:paraId="2FABDECB" w14:textId="77777777" w:rsidR="00F745BB" w:rsidRPr="00A97D04" w:rsidRDefault="00F745BB" w:rsidP="00A97D04">
            <w:pPr>
              <w:pStyle w:val="TableParagraph"/>
              <w:ind w:left="11"/>
              <w:rPr>
                <w:sz w:val="24"/>
                <w:szCs w:val="24"/>
              </w:rPr>
            </w:pPr>
            <w:r w:rsidRPr="00A97D04">
              <w:rPr>
                <w:sz w:val="24"/>
                <w:szCs w:val="24"/>
              </w:rPr>
              <w:t>Юнусова Аделина</w:t>
            </w:r>
          </w:p>
          <w:p w14:paraId="6F8ED900" w14:textId="77777777" w:rsidR="00F745BB" w:rsidRPr="00A97D04" w:rsidRDefault="00F745BB" w:rsidP="00A97D04">
            <w:pPr>
              <w:pStyle w:val="TableParagraph"/>
              <w:ind w:left="11"/>
              <w:rPr>
                <w:sz w:val="24"/>
                <w:szCs w:val="24"/>
              </w:rPr>
            </w:pPr>
            <w:r w:rsidRPr="00A97D04">
              <w:rPr>
                <w:sz w:val="24"/>
                <w:szCs w:val="24"/>
              </w:rPr>
              <w:t>Петрова Алена</w:t>
            </w:r>
          </w:p>
          <w:p w14:paraId="5627CB3C" w14:textId="77777777" w:rsidR="00F745BB" w:rsidRPr="00A97D04" w:rsidRDefault="00F745BB" w:rsidP="00A97D04">
            <w:pPr>
              <w:pStyle w:val="TableParagraph"/>
              <w:ind w:left="11"/>
              <w:rPr>
                <w:sz w:val="24"/>
                <w:szCs w:val="24"/>
              </w:rPr>
            </w:pPr>
            <w:proofErr w:type="spellStart"/>
            <w:r w:rsidRPr="00A97D04">
              <w:rPr>
                <w:sz w:val="24"/>
                <w:szCs w:val="24"/>
              </w:rPr>
              <w:t>Правиков</w:t>
            </w:r>
            <w:proofErr w:type="spellEnd"/>
            <w:r w:rsidRPr="00A97D04">
              <w:rPr>
                <w:sz w:val="24"/>
                <w:szCs w:val="24"/>
              </w:rPr>
              <w:t xml:space="preserve"> Даниил</w:t>
            </w:r>
          </w:p>
          <w:p w14:paraId="4FACAEE9" w14:textId="77777777" w:rsidR="00F745BB" w:rsidRPr="00A97D04" w:rsidRDefault="00F745BB" w:rsidP="00A97D04">
            <w:pPr>
              <w:pStyle w:val="TableParagraph"/>
              <w:ind w:left="11"/>
              <w:rPr>
                <w:sz w:val="24"/>
                <w:szCs w:val="24"/>
              </w:rPr>
            </w:pPr>
            <w:r w:rsidRPr="00A97D04">
              <w:rPr>
                <w:sz w:val="24"/>
                <w:szCs w:val="24"/>
              </w:rPr>
              <w:t>Ахтямова Дарина</w:t>
            </w:r>
          </w:p>
          <w:p w14:paraId="2EBF12FD"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Козлов Макар</w:t>
            </w:r>
          </w:p>
        </w:tc>
      </w:tr>
      <w:tr w:rsidR="00F745BB" w:rsidRPr="00A97D04" w14:paraId="7D70216B" w14:textId="77777777" w:rsidTr="0026634C">
        <w:tc>
          <w:tcPr>
            <w:tcW w:w="568" w:type="dxa"/>
            <w:shd w:val="clear" w:color="auto" w:fill="auto"/>
          </w:tcPr>
          <w:p w14:paraId="332A067B"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6E477253" w14:textId="77777777" w:rsidR="00F745BB" w:rsidRPr="00A97D04" w:rsidRDefault="00F745BB" w:rsidP="00A97D04">
            <w:pPr>
              <w:pStyle w:val="15"/>
              <w:spacing w:line="240" w:lineRule="auto"/>
              <w:rPr>
                <w:rFonts w:cs="Times New Roman"/>
                <w:kern w:val="2"/>
                <w:lang w:val="ru-RU"/>
              </w:rPr>
            </w:pPr>
            <w:r w:rsidRPr="00A97D04">
              <w:rPr>
                <w:rFonts w:cs="Times New Roman"/>
              </w:rPr>
              <w:t>«Бэстинг» Никулина А.В.</w:t>
            </w:r>
          </w:p>
        </w:tc>
        <w:tc>
          <w:tcPr>
            <w:tcW w:w="3276" w:type="dxa"/>
            <w:gridSpan w:val="2"/>
            <w:shd w:val="clear" w:color="auto" w:fill="auto"/>
          </w:tcPr>
          <w:p w14:paraId="45F9CB98" w14:textId="77777777" w:rsidR="00F745BB" w:rsidRPr="00A97D04" w:rsidRDefault="00F745BB" w:rsidP="00A97D04">
            <w:pPr>
              <w:pStyle w:val="TableParagraph"/>
              <w:ind w:left="11"/>
              <w:rPr>
                <w:sz w:val="24"/>
                <w:szCs w:val="24"/>
              </w:rPr>
            </w:pPr>
            <w:r w:rsidRPr="00A97D04">
              <w:rPr>
                <w:sz w:val="24"/>
                <w:szCs w:val="24"/>
                <w:lang w:val="en-US"/>
              </w:rPr>
              <w:t>II</w:t>
            </w:r>
            <w:r w:rsidRPr="00A97D04">
              <w:rPr>
                <w:sz w:val="24"/>
                <w:szCs w:val="24"/>
              </w:rPr>
              <w:t xml:space="preserve"> Всероссийская викторина «День Победы»</w:t>
            </w:r>
          </w:p>
        </w:tc>
        <w:tc>
          <w:tcPr>
            <w:tcW w:w="1854" w:type="dxa"/>
            <w:gridSpan w:val="2"/>
            <w:shd w:val="clear" w:color="auto" w:fill="auto"/>
          </w:tcPr>
          <w:p w14:paraId="1B04605C"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11F1709B" w14:textId="77777777" w:rsidR="00F745BB" w:rsidRPr="00A97D04" w:rsidRDefault="00F745BB" w:rsidP="00A97D04">
            <w:pPr>
              <w:pStyle w:val="15"/>
              <w:spacing w:line="240" w:lineRule="auto"/>
              <w:jc w:val="center"/>
              <w:rPr>
                <w:rFonts w:cs="Times New Roman"/>
                <w:lang w:val="ru-RU"/>
              </w:rPr>
            </w:pPr>
            <w:r w:rsidRPr="00A97D04">
              <w:rPr>
                <w:rFonts w:cs="Times New Roman"/>
              </w:rPr>
              <w:t>2</w:t>
            </w:r>
            <w:r w:rsidRPr="00A97D04">
              <w:rPr>
                <w:rFonts w:cs="Times New Roman"/>
                <w:lang w:val="en-US"/>
              </w:rPr>
              <w:t xml:space="preserve"> </w:t>
            </w:r>
            <w:r w:rsidRPr="00A97D04">
              <w:rPr>
                <w:rFonts w:cs="Times New Roman"/>
              </w:rPr>
              <w:t>место</w:t>
            </w:r>
          </w:p>
        </w:tc>
        <w:tc>
          <w:tcPr>
            <w:tcW w:w="2399" w:type="dxa"/>
            <w:shd w:val="clear" w:color="auto" w:fill="auto"/>
          </w:tcPr>
          <w:p w14:paraId="7679B336"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Галимова Камилла</w:t>
            </w:r>
          </w:p>
          <w:p w14:paraId="35DD14B5"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Колчин Варлам</w:t>
            </w:r>
          </w:p>
        </w:tc>
      </w:tr>
      <w:tr w:rsidR="00F745BB" w:rsidRPr="00A97D04" w14:paraId="3766ABFA" w14:textId="77777777" w:rsidTr="0026634C">
        <w:tc>
          <w:tcPr>
            <w:tcW w:w="568" w:type="dxa"/>
            <w:shd w:val="clear" w:color="auto" w:fill="auto"/>
          </w:tcPr>
          <w:p w14:paraId="51BEF284"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256A9A7B" w14:textId="77777777" w:rsidR="00F745BB" w:rsidRPr="00A97D04" w:rsidRDefault="00F745BB" w:rsidP="00A97D04">
            <w:pPr>
              <w:pStyle w:val="15"/>
              <w:spacing w:line="240" w:lineRule="auto"/>
              <w:rPr>
                <w:rFonts w:cs="Times New Roman"/>
                <w:lang w:val="ru-RU"/>
              </w:rPr>
            </w:pPr>
            <w:r w:rsidRPr="00A97D04">
              <w:rPr>
                <w:rFonts w:cs="Times New Roman"/>
              </w:rPr>
              <w:t>«Бэстинг» Никулина А.В.</w:t>
            </w:r>
          </w:p>
        </w:tc>
        <w:tc>
          <w:tcPr>
            <w:tcW w:w="3276" w:type="dxa"/>
            <w:gridSpan w:val="2"/>
            <w:shd w:val="clear" w:color="auto" w:fill="auto"/>
          </w:tcPr>
          <w:p w14:paraId="05B52313"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конкурс «Знатоки истории пожарной охраны Республики Башкортостан»</w:t>
            </w:r>
          </w:p>
        </w:tc>
        <w:tc>
          <w:tcPr>
            <w:tcW w:w="1854" w:type="dxa"/>
            <w:gridSpan w:val="2"/>
            <w:shd w:val="clear" w:color="auto" w:fill="auto"/>
          </w:tcPr>
          <w:p w14:paraId="110F40D5" w14:textId="77777777" w:rsidR="00F745BB" w:rsidRPr="00A97D04" w:rsidRDefault="00F745BB" w:rsidP="00A97D04">
            <w:pPr>
              <w:pStyle w:val="af0"/>
              <w:jc w:val="center"/>
              <w:rPr>
                <w:sz w:val="24"/>
                <w:szCs w:val="24"/>
              </w:rPr>
            </w:pPr>
            <w:r w:rsidRPr="00A97D04">
              <w:rPr>
                <w:sz w:val="24"/>
                <w:szCs w:val="24"/>
              </w:rPr>
              <w:t>Сертификаты участников</w:t>
            </w:r>
          </w:p>
        </w:tc>
        <w:tc>
          <w:tcPr>
            <w:tcW w:w="2399" w:type="dxa"/>
            <w:shd w:val="clear" w:color="auto" w:fill="auto"/>
          </w:tcPr>
          <w:p w14:paraId="1136F64F"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Будай Константин</w:t>
            </w:r>
          </w:p>
          <w:p w14:paraId="049400C1"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Будай Татьяна</w:t>
            </w:r>
          </w:p>
          <w:p w14:paraId="3CEDAD9A"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Петров Глеб</w:t>
            </w:r>
          </w:p>
          <w:p w14:paraId="0529BD59"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Зайнуллин Заки</w:t>
            </w:r>
          </w:p>
          <w:p w14:paraId="2D51AEFD"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Никулина Дарина</w:t>
            </w:r>
          </w:p>
          <w:p w14:paraId="31B2E778"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Динмухаметова Розалия</w:t>
            </w:r>
          </w:p>
        </w:tc>
      </w:tr>
      <w:tr w:rsidR="00F745BB" w:rsidRPr="00A97D04" w14:paraId="7C64307F" w14:textId="77777777" w:rsidTr="0026634C">
        <w:tc>
          <w:tcPr>
            <w:tcW w:w="568" w:type="dxa"/>
            <w:shd w:val="clear" w:color="auto" w:fill="auto"/>
          </w:tcPr>
          <w:p w14:paraId="78E0774D"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564DAAE0" w14:textId="77777777" w:rsidR="00F745BB" w:rsidRPr="00A97D04" w:rsidRDefault="00F745BB" w:rsidP="00A97D04">
            <w:pPr>
              <w:pStyle w:val="15"/>
              <w:spacing w:line="240" w:lineRule="auto"/>
              <w:rPr>
                <w:rFonts w:cs="Times New Roman"/>
                <w:kern w:val="2"/>
                <w:lang w:val="ru-RU"/>
              </w:rPr>
            </w:pPr>
            <w:r w:rsidRPr="00A97D04">
              <w:rPr>
                <w:rFonts w:cs="Times New Roman"/>
              </w:rPr>
              <w:t>«Бэстинг</w:t>
            </w:r>
            <w:r w:rsidRPr="00A97D04">
              <w:rPr>
                <w:rFonts w:cs="Times New Roman"/>
                <w:lang w:val="ru-RU"/>
              </w:rPr>
              <w:t>+</w:t>
            </w:r>
            <w:r w:rsidRPr="00A97D04">
              <w:rPr>
                <w:rFonts w:cs="Times New Roman"/>
              </w:rPr>
              <w:t>» Никулина А.В.</w:t>
            </w:r>
          </w:p>
        </w:tc>
        <w:tc>
          <w:tcPr>
            <w:tcW w:w="3276" w:type="dxa"/>
            <w:gridSpan w:val="2"/>
            <w:shd w:val="clear" w:color="auto" w:fill="auto"/>
          </w:tcPr>
          <w:p w14:paraId="7CA12E69" w14:textId="77777777" w:rsidR="00F745BB" w:rsidRPr="00A97D04" w:rsidRDefault="00F745BB" w:rsidP="00A97D04">
            <w:pPr>
              <w:pStyle w:val="TableParagraph"/>
              <w:ind w:left="11"/>
            </w:pPr>
            <w:r w:rsidRPr="00A97D04">
              <w:rPr>
                <w:sz w:val="24"/>
                <w:szCs w:val="24"/>
              </w:rPr>
              <w:t>Всероссийская викторина «Любимые книги. В гостях у сказки»</w:t>
            </w:r>
          </w:p>
        </w:tc>
        <w:tc>
          <w:tcPr>
            <w:tcW w:w="1854" w:type="dxa"/>
            <w:gridSpan w:val="2"/>
            <w:shd w:val="clear" w:color="auto" w:fill="auto"/>
          </w:tcPr>
          <w:p w14:paraId="4E7E6695"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62324675"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3DC5D8A9" w14:textId="77777777" w:rsidR="00F745BB" w:rsidRPr="00A97D04" w:rsidRDefault="00F745BB" w:rsidP="00A97D04">
            <w:pPr>
              <w:pStyle w:val="af0"/>
              <w:rPr>
                <w:sz w:val="24"/>
                <w:szCs w:val="24"/>
              </w:rPr>
            </w:pPr>
          </w:p>
        </w:tc>
        <w:tc>
          <w:tcPr>
            <w:tcW w:w="2399" w:type="dxa"/>
            <w:shd w:val="clear" w:color="auto" w:fill="auto"/>
          </w:tcPr>
          <w:p w14:paraId="6A15A348" w14:textId="77777777" w:rsidR="00F745BB" w:rsidRPr="00A97D04" w:rsidRDefault="00F745BB" w:rsidP="00A97D04">
            <w:pPr>
              <w:pStyle w:val="TableParagraph"/>
              <w:ind w:left="11"/>
              <w:rPr>
                <w:sz w:val="24"/>
                <w:szCs w:val="24"/>
              </w:rPr>
            </w:pPr>
            <w:r w:rsidRPr="00A97D04">
              <w:rPr>
                <w:sz w:val="24"/>
                <w:szCs w:val="24"/>
              </w:rPr>
              <w:t>Ахтямова Дарина</w:t>
            </w:r>
          </w:p>
          <w:p w14:paraId="5B2603D4" w14:textId="77777777" w:rsidR="00F745BB" w:rsidRPr="00A97D04" w:rsidRDefault="00F745BB" w:rsidP="00A97D04">
            <w:pPr>
              <w:pStyle w:val="TableParagraph"/>
              <w:ind w:left="11"/>
              <w:rPr>
                <w:sz w:val="24"/>
                <w:szCs w:val="24"/>
              </w:rPr>
            </w:pPr>
            <w:proofErr w:type="spellStart"/>
            <w:r w:rsidRPr="00A97D04">
              <w:rPr>
                <w:sz w:val="24"/>
                <w:szCs w:val="24"/>
              </w:rPr>
              <w:t>Правиков</w:t>
            </w:r>
            <w:proofErr w:type="spellEnd"/>
            <w:r w:rsidRPr="00A97D04">
              <w:rPr>
                <w:sz w:val="24"/>
                <w:szCs w:val="24"/>
              </w:rPr>
              <w:t xml:space="preserve"> Даниил</w:t>
            </w:r>
          </w:p>
          <w:p w14:paraId="5C6DD3D3" w14:textId="77777777" w:rsidR="00F745BB" w:rsidRPr="00A97D04" w:rsidRDefault="00F745BB" w:rsidP="00A97D04">
            <w:pPr>
              <w:pStyle w:val="15"/>
              <w:spacing w:line="240" w:lineRule="auto"/>
              <w:ind w:right="-155"/>
              <w:rPr>
                <w:rFonts w:cs="Times New Roman"/>
                <w:lang w:val="ru-RU"/>
              </w:rPr>
            </w:pPr>
          </w:p>
        </w:tc>
      </w:tr>
      <w:tr w:rsidR="00F745BB" w:rsidRPr="00A97D04" w14:paraId="6DD766ED" w14:textId="77777777" w:rsidTr="0026634C">
        <w:tc>
          <w:tcPr>
            <w:tcW w:w="568" w:type="dxa"/>
            <w:shd w:val="clear" w:color="auto" w:fill="auto"/>
          </w:tcPr>
          <w:p w14:paraId="2AA57917" w14:textId="77777777" w:rsidR="00F745BB" w:rsidRPr="00A97D04" w:rsidRDefault="00F745BB" w:rsidP="00A97D04">
            <w:pPr>
              <w:pStyle w:val="a5"/>
              <w:numPr>
                <w:ilvl w:val="0"/>
                <w:numId w:val="22"/>
              </w:numPr>
              <w:spacing w:after="0" w:line="240" w:lineRule="auto"/>
              <w:jc w:val="center"/>
              <w:rPr>
                <w:rFonts w:ascii="Times New Roman" w:hAnsi="Times New Roman"/>
                <w:sz w:val="24"/>
                <w:szCs w:val="24"/>
              </w:rPr>
            </w:pPr>
          </w:p>
        </w:tc>
        <w:tc>
          <w:tcPr>
            <w:tcW w:w="2110" w:type="dxa"/>
            <w:shd w:val="clear" w:color="auto" w:fill="auto"/>
          </w:tcPr>
          <w:p w14:paraId="29233210" w14:textId="77777777" w:rsidR="00F745BB" w:rsidRPr="00A97D04" w:rsidRDefault="00F745BB" w:rsidP="00A97D04">
            <w:pPr>
              <w:pStyle w:val="15"/>
              <w:spacing w:line="240" w:lineRule="auto"/>
              <w:rPr>
                <w:rFonts w:cs="Times New Roman"/>
                <w:lang w:val="ru-RU"/>
              </w:rPr>
            </w:pPr>
            <w:r w:rsidRPr="00A97D04">
              <w:rPr>
                <w:rFonts w:cs="Times New Roman"/>
                <w:lang w:val="ru-RU"/>
              </w:rPr>
              <w:t>«Мастерская художника»</w:t>
            </w:r>
          </w:p>
          <w:p w14:paraId="464446F6" w14:textId="77777777" w:rsidR="00F745BB" w:rsidRPr="00A97D04" w:rsidRDefault="00F745BB" w:rsidP="00A97D04">
            <w:pPr>
              <w:pStyle w:val="15"/>
              <w:spacing w:line="240" w:lineRule="auto"/>
              <w:rPr>
                <w:rFonts w:cs="Times New Roman"/>
                <w:lang w:val="ru-RU"/>
              </w:rPr>
            </w:pPr>
            <w:r w:rsidRPr="00A97D04">
              <w:rPr>
                <w:rFonts w:cs="Times New Roman"/>
                <w:lang w:val="ru-RU"/>
              </w:rPr>
              <w:lastRenderedPageBreak/>
              <w:t>Сакова А.В.</w:t>
            </w:r>
          </w:p>
          <w:p w14:paraId="44631938" w14:textId="77777777" w:rsidR="00F745BB" w:rsidRPr="00A97D04" w:rsidRDefault="00F745BB" w:rsidP="00A97D04">
            <w:pPr>
              <w:pStyle w:val="15"/>
              <w:spacing w:line="240" w:lineRule="auto"/>
              <w:rPr>
                <w:rFonts w:cs="Times New Roman"/>
                <w:lang w:val="ru-RU"/>
              </w:rPr>
            </w:pPr>
          </w:p>
        </w:tc>
        <w:tc>
          <w:tcPr>
            <w:tcW w:w="3276" w:type="dxa"/>
            <w:gridSpan w:val="2"/>
            <w:shd w:val="clear" w:color="auto" w:fill="auto"/>
          </w:tcPr>
          <w:p w14:paraId="28CB489F" w14:textId="77777777" w:rsidR="00F745BB" w:rsidRPr="00A97D04" w:rsidRDefault="00F745BB" w:rsidP="00A97D04">
            <w:pPr>
              <w:pStyle w:val="15"/>
              <w:spacing w:line="240" w:lineRule="auto"/>
              <w:rPr>
                <w:rFonts w:cs="Times New Roman"/>
                <w:shd w:val="clear" w:color="auto" w:fill="FFFFFF"/>
                <w:lang w:val="ru-RU"/>
              </w:rPr>
            </w:pPr>
            <w:r w:rsidRPr="00A97D04">
              <w:rPr>
                <w:rFonts w:cs="Times New Roman"/>
              </w:rPr>
              <w:lastRenderedPageBreak/>
              <w:t xml:space="preserve">Всероссийский конкурс детского творчества «Наша </w:t>
            </w:r>
            <w:r w:rsidRPr="00A97D04">
              <w:rPr>
                <w:rFonts w:cs="Times New Roman"/>
              </w:rPr>
              <w:lastRenderedPageBreak/>
              <w:t>Россия!»</w:t>
            </w:r>
            <w:r w:rsidRPr="00A97D04">
              <w:rPr>
                <w:rFonts w:cs="Times New Roman"/>
                <w:lang w:val="ru-RU"/>
              </w:rPr>
              <w:t>.</w:t>
            </w:r>
            <w:r w:rsidRPr="00A97D04">
              <w:rPr>
                <w:rFonts w:cs="Times New Roman"/>
              </w:rPr>
              <w:t xml:space="preserve"> Номинация «Рисунок» </w:t>
            </w:r>
          </w:p>
        </w:tc>
        <w:tc>
          <w:tcPr>
            <w:tcW w:w="1854" w:type="dxa"/>
            <w:gridSpan w:val="2"/>
            <w:shd w:val="clear" w:color="auto" w:fill="auto"/>
          </w:tcPr>
          <w:p w14:paraId="19ADB5FC" w14:textId="77777777" w:rsidR="00F745BB" w:rsidRPr="00A97D04" w:rsidRDefault="00F745BB" w:rsidP="00A97D04">
            <w:pPr>
              <w:pStyle w:val="af0"/>
              <w:jc w:val="center"/>
              <w:rPr>
                <w:sz w:val="24"/>
                <w:szCs w:val="24"/>
              </w:rPr>
            </w:pPr>
            <w:r w:rsidRPr="00A97D04">
              <w:rPr>
                <w:sz w:val="24"/>
                <w:szCs w:val="24"/>
              </w:rPr>
              <w:lastRenderedPageBreak/>
              <w:t>2</w:t>
            </w:r>
            <w:r w:rsidRPr="00A97D04">
              <w:rPr>
                <w:sz w:val="24"/>
                <w:szCs w:val="24"/>
                <w:lang w:val="en-US"/>
              </w:rPr>
              <w:t xml:space="preserve"> </w:t>
            </w:r>
            <w:r w:rsidRPr="00A97D04">
              <w:rPr>
                <w:sz w:val="24"/>
                <w:szCs w:val="24"/>
              </w:rPr>
              <w:t>место</w:t>
            </w:r>
          </w:p>
        </w:tc>
        <w:tc>
          <w:tcPr>
            <w:tcW w:w="2399" w:type="dxa"/>
            <w:shd w:val="clear" w:color="auto" w:fill="auto"/>
          </w:tcPr>
          <w:p w14:paraId="382B3D32" w14:textId="77777777" w:rsidR="00F745BB" w:rsidRPr="00A97D04" w:rsidRDefault="00F745BB" w:rsidP="00A97D04">
            <w:pPr>
              <w:pStyle w:val="15"/>
              <w:spacing w:line="240" w:lineRule="auto"/>
              <w:rPr>
                <w:rFonts w:cs="Times New Roman"/>
                <w:lang w:val="ru-RU"/>
              </w:rPr>
            </w:pPr>
            <w:proofErr w:type="spellStart"/>
            <w:r w:rsidRPr="00A97D04">
              <w:rPr>
                <w:rFonts w:cs="Times New Roman"/>
              </w:rPr>
              <w:t>Филиппова</w:t>
            </w:r>
            <w:proofErr w:type="spellEnd"/>
            <w:r w:rsidRPr="00A97D04">
              <w:rPr>
                <w:rFonts w:cs="Times New Roman"/>
              </w:rPr>
              <w:t xml:space="preserve"> </w:t>
            </w:r>
            <w:proofErr w:type="spellStart"/>
            <w:r w:rsidRPr="00A97D04">
              <w:rPr>
                <w:rFonts w:cs="Times New Roman"/>
              </w:rPr>
              <w:t>Диана</w:t>
            </w:r>
            <w:proofErr w:type="spellEnd"/>
            <w:r w:rsidRPr="00A97D04">
              <w:rPr>
                <w:rFonts w:cs="Times New Roman"/>
              </w:rPr>
              <w:t xml:space="preserve"> </w:t>
            </w:r>
          </w:p>
        </w:tc>
      </w:tr>
      <w:tr w:rsidR="00F745BB" w:rsidRPr="00A97D04" w14:paraId="700C1F9F" w14:textId="77777777" w:rsidTr="0026634C">
        <w:tc>
          <w:tcPr>
            <w:tcW w:w="568" w:type="dxa"/>
            <w:shd w:val="clear" w:color="auto" w:fill="auto"/>
          </w:tcPr>
          <w:p w14:paraId="7B94820A"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0B4DA1DD" w14:textId="77777777" w:rsidR="00F745BB" w:rsidRPr="00A97D04" w:rsidRDefault="00F745BB" w:rsidP="00A97D04">
            <w:pPr>
              <w:pStyle w:val="15"/>
              <w:spacing w:line="240" w:lineRule="auto"/>
              <w:rPr>
                <w:rFonts w:cs="Times New Roman"/>
                <w:lang w:val="ru-RU"/>
              </w:rPr>
            </w:pPr>
            <w:r w:rsidRPr="00A97D04">
              <w:rPr>
                <w:rFonts w:cs="Times New Roman"/>
                <w:lang w:val="ru-RU"/>
              </w:rPr>
              <w:t>«Мастерская художника»</w:t>
            </w:r>
          </w:p>
          <w:p w14:paraId="3C4741E0" w14:textId="77777777" w:rsidR="00F745BB" w:rsidRPr="00A97D04" w:rsidRDefault="00F745BB" w:rsidP="00A97D04">
            <w:pPr>
              <w:pStyle w:val="15"/>
              <w:spacing w:line="240" w:lineRule="auto"/>
              <w:rPr>
                <w:rFonts w:cs="Times New Roman"/>
                <w:lang w:val="ru-RU"/>
              </w:rPr>
            </w:pPr>
            <w:r w:rsidRPr="00A97D04">
              <w:rPr>
                <w:rFonts w:cs="Times New Roman"/>
                <w:lang w:val="ru-RU"/>
              </w:rPr>
              <w:t>Сакова А.В.</w:t>
            </w:r>
          </w:p>
        </w:tc>
        <w:tc>
          <w:tcPr>
            <w:tcW w:w="3276" w:type="dxa"/>
            <w:gridSpan w:val="2"/>
            <w:shd w:val="clear" w:color="auto" w:fill="auto"/>
          </w:tcPr>
          <w:p w14:paraId="14B6F6C2" w14:textId="77777777" w:rsidR="00F745BB" w:rsidRPr="00A97D04" w:rsidRDefault="00F745BB" w:rsidP="00A97D04">
            <w:pPr>
              <w:pStyle w:val="15"/>
              <w:spacing w:line="240" w:lineRule="auto"/>
              <w:jc w:val="both"/>
              <w:rPr>
                <w:rFonts w:cs="Times New Roman"/>
                <w:bCs/>
                <w:color w:val="FF0000"/>
                <w:lang w:eastAsia="en-US"/>
              </w:rPr>
            </w:pPr>
            <w:r w:rsidRPr="00A97D04">
              <w:rPr>
                <w:rFonts w:cs="Times New Roman"/>
                <w:lang w:val="ru-RU"/>
              </w:rPr>
              <w:t>Всероссийский творческий конкурс «Маме с любовью»</w:t>
            </w:r>
          </w:p>
        </w:tc>
        <w:tc>
          <w:tcPr>
            <w:tcW w:w="1854" w:type="dxa"/>
            <w:gridSpan w:val="2"/>
            <w:shd w:val="clear" w:color="auto" w:fill="auto"/>
          </w:tcPr>
          <w:p w14:paraId="4A2535C9" w14:textId="77777777" w:rsidR="00F745BB" w:rsidRPr="00A97D04" w:rsidRDefault="00F745BB" w:rsidP="00A97D04">
            <w:pPr>
              <w:pStyle w:val="15"/>
              <w:spacing w:line="240" w:lineRule="auto"/>
              <w:jc w:val="center"/>
              <w:rPr>
                <w:rFonts w:cs="Times New Roman"/>
              </w:rPr>
            </w:pPr>
            <w:r w:rsidRPr="00A97D04">
              <w:rPr>
                <w:rFonts w:cs="Times New Roman"/>
              </w:rPr>
              <w:t>Диплом I степени</w:t>
            </w:r>
          </w:p>
          <w:p w14:paraId="108D3A89" w14:textId="77777777" w:rsidR="00F745BB" w:rsidRPr="00A97D04" w:rsidRDefault="00F745BB" w:rsidP="00A97D04">
            <w:pPr>
              <w:pStyle w:val="15"/>
              <w:spacing w:line="240" w:lineRule="auto"/>
              <w:jc w:val="center"/>
              <w:rPr>
                <w:rFonts w:cs="Times New Roman"/>
                <w:lang w:val="ru-RU"/>
              </w:rPr>
            </w:pPr>
          </w:p>
        </w:tc>
        <w:tc>
          <w:tcPr>
            <w:tcW w:w="2399" w:type="dxa"/>
            <w:shd w:val="clear" w:color="auto" w:fill="auto"/>
          </w:tcPr>
          <w:p w14:paraId="150B5D6F" w14:textId="77777777" w:rsidR="00F745BB" w:rsidRPr="00A97D04" w:rsidRDefault="00F745BB" w:rsidP="00A97D04">
            <w:pPr>
              <w:pStyle w:val="15"/>
              <w:spacing w:line="240" w:lineRule="auto"/>
              <w:rPr>
                <w:rFonts w:cs="Times New Roman"/>
              </w:rPr>
            </w:pPr>
            <w:r w:rsidRPr="00A97D04">
              <w:rPr>
                <w:rFonts w:cs="Times New Roman"/>
                <w:lang w:val="ru-RU"/>
              </w:rPr>
              <w:t>Сидорова Дарья</w:t>
            </w:r>
          </w:p>
        </w:tc>
      </w:tr>
      <w:tr w:rsidR="00F745BB" w:rsidRPr="00A97D04" w14:paraId="26BC6654" w14:textId="77777777" w:rsidTr="0026634C">
        <w:tc>
          <w:tcPr>
            <w:tcW w:w="568" w:type="dxa"/>
            <w:shd w:val="clear" w:color="auto" w:fill="auto"/>
          </w:tcPr>
          <w:p w14:paraId="1C260EB9"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7B0FA1B3" w14:textId="77777777" w:rsidR="00F745BB" w:rsidRPr="00A97D04" w:rsidRDefault="00F745BB" w:rsidP="00A97D04">
            <w:pPr>
              <w:pStyle w:val="15"/>
              <w:spacing w:line="240" w:lineRule="auto"/>
              <w:rPr>
                <w:rFonts w:cs="Times New Roman"/>
                <w:lang w:val="ru-RU"/>
              </w:rPr>
            </w:pPr>
            <w:r w:rsidRPr="00A97D04">
              <w:rPr>
                <w:rFonts w:cs="Times New Roman"/>
                <w:lang w:val="ru-RU"/>
              </w:rPr>
              <w:t>«Мастерская художника»</w:t>
            </w:r>
          </w:p>
          <w:p w14:paraId="21BB4FB5" w14:textId="77777777" w:rsidR="00F745BB" w:rsidRPr="00A97D04" w:rsidRDefault="00F745BB" w:rsidP="00A97D04">
            <w:pPr>
              <w:pStyle w:val="15"/>
              <w:spacing w:line="240" w:lineRule="auto"/>
              <w:rPr>
                <w:rFonts w:cs="Times New Roman"/>
                <w:lang w:val="ru-RU"/>
              </w:rPr>
            </w:pPr>
            <w:r w:rsidRPr="00A97D04">
              <w:rPr>
                <w:rFonts w:cs="Times New Roman"/>
                <w:lang w:val="ru-RU"/>
              </w:rPr>
              <w:t>Сакова А.В.</w:t>
            </w:r>
          </w:p>
        </w:tc>
        <w:tc>
          <w:tcPr>
            <w:tcW w:w="3276" w:type="dxa"/>
            <w:gridSpan w:val="2"/>
            <w:shd w:val="clear" w:color="auto" w:fill="auto"/>
          </w:tcPr>
          <w:p w14:paraId="29ED9A03"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творческий конкурс в честь Дня Победы</w:t>
            </w:r>
          </w:p>
          <w:p w14:paraId="1B3A34F7" w14:textId="77777777" w:rsidR="00F745BB" w:rsidRPr="00A97D04" w:rsidRDefault="00F745BB" w:rsidP="00A97D04">
            <w:pPr>
              <w:pStyle w:val="15"/>
              <w:spacing w:line="240" w:lineRule="auto"/>
              <w:rPr>
                <w:rFonts w:cs="Times New Roman"/>
                <w:lang w:val="ru-RU"/>
              </w:rPr>
            </w:pPr>
            <w:r w:rsidRPr="00A97D04">
              <w:rPr>
                <w:rFonts w:cs="Times New Roman"/>
                <w:lang w:val="ru-RU"/>
              </w:rPr>
              <w:t>«Подвиги наших солдат»</w:t>
            </w:r>
          </w:p>
          <w:p w14:paraId="230EB356" w14:textId="77777777" w:rsidR="00F745BB" w:rsidRPr="00A97D04" w:rsidRDefault="00F745BB" w:rsidP="00A97D04">
            <w:pPr>
              <w:pStyle w:val="15"/>
              <w:spacing w:line="240" w:lineRule="auto"/>
              <w:rPr>
                <w:rFonts w:cs="Times New Roman"/>
                <w:lang w:val="ru-RU"/>
              </w:rPr>
            </w:pPr>
            <w:r w:rsidRPr="00A97D04">
              <w:rPr>
                <w:rFonts w:cs="Times New Roman"/>
                <w:lang w:val="ru-RU"/>
              </w:rPr>
              <w:t>Тема работы: Блокадный Ленинград. Дорога жизни</w:t>
            </w:r>
          </w:p>
          <w:p w14:paraId="0602A849"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творческий конкурс в честь Дня Победы</w:t>
            </w:r>
          </w:p>
          <w:p w14:paraId="2EFEBB48" w14:textId="77777777" w:rsidR="00F745BB" w:rsidRPr="00A97D04" w:rsidRDefault="00F745BB" w:rsidP="00A97D04">
            <w:pPr>
              <w:pStyle w:val="15"/>
              <w:spacing w:line="240" w:lineRule="auto"/>
              <w:rPr>
                <w:rFonts w:cs="Times New Roman"/>
                <w:lang w:val="ru-RU"/>
              </w:rPr>
            </w:pPr>
            <w:r w:rsidRPr="00A97D04">
              <w:rPr>
                <w:rFonts w:cs="Times New Roman"/>
                <w:lang w:val="ru-RU"/>
              </w:rPr>
              <w:t>«Подвиги наших солдат»</w:t>
            </w:r>
          </w:p>
          <w:p w14:paraId="7D638CEC" w14:textId="77777777" w:rsidR="00F745BB" w:rsidRPr="00A97D04" w:rsidRDefault="00F745BB" w:rsidP="00A97D04">
            <w:pPr>
              <w:pStyle w:val="15"/>
              <w:spacing w:line="240" w:lineRule="auto"/>
              <w:rPr>
                <w:rFonts w:cs="Times New Roman"/>
                <w:lang w:val="ru-RU"/>
              </w:rPr>
            </w:pPr>
            <w:r w:rsidRPr="00A97D04">
              <w:rPr>
                <w:rFonts w:cs="Times New Roman"/>
                <w:lang w:val="ru-RU"/>
              </w:rPr>
              <w:t>Тема работы: Река спасательница</w:t>
            </w:r>
          </w:p>
        </w:tc>
        <w:tc>
          <w:tcPr>
            <w:tcW w:w="1854" w:type="dxa"/>
            <w:gridSpan w:val="2"/>
            <w:shd w:val="clear" w:color="auto" w:fill="auto"/>
          </w:tcPr>
          <w:p w14:paraId="6F223CC8" w14:textId="77777777" w:rsidR="00F745BB" w:rsidRPr="00A97D04" w:rsidRDefault="00F745BB" w:rsidP="00A97D04">
            <w:pPr>
              <w:pStyle w:val="af0"/>
              <w:jc w:val="center"/>
              <w:rPr>
                <w:sz w:val="24"/>
                <w:szCs w:val="24"/>
              </w:rPr>
            </w:pPr>
            <w:r w:rsidRPr="00A97D04">
              <w:rPr>
                <w:sz w:val="24"/>
                <w:szCs w:val="24"/>
              </w:rPr>
              <w:t xml:space="preserve">Диплом </w:t>
            </w:r>
          </w:p>
          <w:p w14:paraId="0F82B906" w14:textId="77777777" w:rsidR="00F745BB" w:rsidRPr="00A97D04" w:rsidRDefault="00F745BB" w:rsidP="00A97D04">
            <w:pPr>
              <w:pStyle w:val="15"/>
              <w:spacing w:line="240" w:lineRule="auto"/>
              <w:jc w:val="center"/>
              <w:rPr>
                <w:rFonts w:cs="Times New Roman"/>
              </w:rPr>
            </w:pPr>
            <w:r w:rsidRPr="00A97D04">
              <w:rPr>
                <w:rFonts w:cs="Times New Roman"/>
                <w:lang w:val="en-US"/>
              </w:rPr>
              <w:t>III</w:t>
            </w:r>
            <w:r w:rsidRPr="00A97D04">
              <w:rPr>
                <w:rFonts w:cs="Times New Roman"/>
              </w:rPr>
              <w:t xml:space="preserve"> степени</w:t>
            </w:r>
          </w:p>
          <w:p w14:paraId="2500D21B" w14:textId="77777777" w:rsidR="00F745BB" w:rsidRPr="00A97D04" w:rsidRDefault="00F745BB" w:rsidP="00A97D04">
            <w:pPr>
              <w:pStyle w:val="af0"/>
              <w:jc w:val="center"/>
              <w:rPr>
                <w:sz w:val="24"/>
                <w:szCs w:val="24"/>
              </w:rPr>
            </w:pPr>
          </w:p>
          <w:p w14:paraId="2B890EC1" w14:textId="77777777" w:rsidR="00F745BB" w:rsidRPr="00A97D04" w:rsidRDefault="00F745BB" w:rsidP="00A97D04">
            <w:pPr>
              <w:pStyle w:val="af0"/>
              <w:jc w:val="center"/>
              <w:rPr>
                <w:sz w:val="24"/>
                <w:szCs w:val="24"/>
              </w:rPr>
            </w:pPr>
          </w:p>
          <w:p w14:paraId="4407DDC0" w14:textId="77777777" w:rsidR="00F745BB" w:rsidRPr="00A97D04" w:rsidRDefault="00F745BB" w:rsidP="00A97D04">
            <w:pPr>
              <w:pStyle w:val="af0"/>
              <w:rPr>
                <w:sz w:val="24"/>
                <w:szCs w:val="24"/>
              </w:rPr>
            </w:pPr>
          </w:p>
          <w:p w14:paraId="7CD2EE35" w14:textId="77777777" w:rsidR="00F745BB" w:rsidRPr="00A97D04" w:rsidRDefault="00F745BB" w:rsidP="00A97D04">
            <w:pPr>
              <w:pStyle w:val="af0"/>
              <w:jc w:val="center"/>
              <w:rPr>
                <w:sz w:val="24"/>
                <w:szCs w:val="24"/>
              </w:rPr>
            </w:pPr>
            <w:r w:rsidRPr="00A97D04">
              <w:rPr>
                <w:sz w:val="24"/>
                <w:szCs w:val="24"/>
              </w:rPr>
              <w:t xml:space="preserve">Диплом </w:t>
            </w:r>
          </w:p>
          <w:p w14:paraId="430950D4" w14:textId="77777777" w:rsidR="00F745BB" w:rsidRPr="00A97D04" w:rsidRDefault="00F745BB" w:rsidP="00A97D04">
            <w:pPr>
              <w:pStyle w:val="15"/>
              <w:spacing w:line="240" w:lineRule="auto"/>
              <w:jc w:val="center"/>
              <w:rPr>
                <w:rFonts w:cs="Times New Roman"/>
              </w:rPr>
            </w:pPr>
            <w:r w:rsidRPr="00A97D04">
              <w:rPr>
                <w:rFonts w:cs="Times New Roman"/>
                <w:lang w:val="en-US"/>
              </w:rPr>
              <w:t>III</w:t>
            </w:r>
            <w:r w:rsidRPr="00A97D04">
              <w:rPr>
                <w:rFonts w:cs="Times New Roman"/>
              </w:rPr>
              <w:t xml:space="preserve"> степени</w:t>
            </w:r>
          </w:p>
        </w:tc>
        <w:tc>
          <w:tcPr>
            <w:tcW w:w="2399" w:type="dxa"/>
            <w:shd w:val="clear" w:color="auto" w:fill="auto"/>
          </w:tcPr>
          <w:p w14:paraId="576EAC4E" w14:textId="77777777" w:rsidR="00F745BB" w:rsidRPr="00A97D04" w:rsidRDefault="00F745BB" w:rsidP="00A97D04">
            <w:pPr>
              <w:pStyle w:val="15"/>
              <w:spacing w:line="240" w:lineRule="auto"/>
              <w:rPr>
                <w:rFonts w:cs="Times New Roman"/>
                <w:lang w:val="ru-RU"/>
              </w:rPr>
            </w:pPr>
            <w:r w:rsidRPr="00A97D04">
              <w:rPr>
                <w:rFonts w:cs="Times New Roman"/>
                <w:lang w:val="ru-RU"/>
              </w:rPr>
              <w:t>Сидорова Дарья</w:t>
            </w:r>
          </w:p>
          <w:p w14:paraId="4BD51DA1" w14:textId="77777777" w:rsidR="00F745BB" w:rsidRPr="00A97D04" w:rsidRDefault="00F745BB" w:rsidP="00A97D04">
            <w:pPr>
              <w:pStyle w:val="15"/>
              <w:spacing w:line="240" w:lineRule="auto"/>
              <w:rPr>
                <w:rFonts w:cs="Times New Roman"/>
                <w:lang w:val="ru-RU"/>
              </w:rPr>
            </w:pPr>
          </w:p>
          <w:p w14:paraId="49DE758A" w14:textId="77777777" w:rsidR="00F745BB" w:rsidRPr="00A97D04" w:rsidRDefault="00F745BB" w:rsidP="00A97D04">
            <w:pPr>
              <w:pStyle w:val="15"/>
              <w:spacing w:line="240" w:lineRule="auto"/>
              <w:rPr>
                <w:rFonts w:cs="Times New Roman"/>
                <w:lang w:val="ru-RU"/>
              </w:rPr>
            </w:pPr>
          </w:p>
          <w:p w14:paraId="765016FB" w14:textId="77777777" w:rsidR="00F745BB" w:rsidRPr="00A97D04" w:rsidRDefault="00F745BB" w:rsidP="00A97D04">
            <w:pPr>
              <w:pStyle w:val="15"/>
              <w:spacing w:line="240" w:lineRule="auto"/>
              <w:rPr>
                <w:rFonts w:cs="Times New Roman"/>
                <w:lang w:val="ru-RU"/>
              </w:rPr>
            </w:pPr>
          </w:p>
          <w:p w14:paraId="798E91F1" w14:textId="77777777" w:rsidR="00F745BB" w:rsidRPr="00A97D04" w:rsidRDefault="00F745BB" w:rsidP="00A97D04">
            <w:pPr>
              <w:pStyle w:val="15"/>
              <w:spacing w:line="240" w:lineRule="auto"/>
              <w:rPr>
                <w:rFonts w:cs="Times New Roman"/>
                <w:lang w:val="ru-RU"/>
              </w:rPr>
            </w:pPr>
          </w:p>
          <w:p w14:paraId="6D81C701" w14:textId="77777777" w:rsidR="00F745BB" w:rsidRPr="00A97D04" w:rsidRDefault="00F745BB" w:rsidP="00A97D04">
            <w:pPr>
              <w:pStyle w:val="15"/>
              <w:spacing w:line="240" w:lineRule="auto"/>
              <w:rPr>
                <w:rFonts w:cs="Times New Roman"/>
                <w:lang w:val="ru-RU"/>
              </w:rPr>
            </w:pPr>
            <w:r w:rsidRPr="00A97D04">
              <w:rPr>
                <w:rFonts w:cs="Times New Roman"/>
                <w:lang w:val="ru-RU"/>
              </w:rPr>
              <w:t>Сидорова Екатерина</w:t>
            </w:r>
          </w:p>
        </w:tc>
      </w:tr>
      <w:tr w:rsidR="00F745BB" w:rsidRPr="00A97D04" w14:paraId="47129B25" w14:textId="77777777" w:rsidTr="0026634C">
        <w:tc>
          <w:tcPr>
            <w:tcW w:w="568" w:type="dxa"/>
            <w:shd w:val="clear" w:color="auto" w:fill="auto"/>
          </w:tcPr>
          <w:p w14:paraId="24AE6CD3"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529198FE" w14:textId="77777777" w:rsidR="00F745BB" w:rsidRPr="00A97D04" w:rsidRDefault="00F745BB" w:rsidP="00A97D04">
            <w:pPr>
              <w:pStyle w:val="FR5"/>
              <w:spacing w:after="0" w:line="240" w:lineRule="auto"/>
              <w:ind w:left="0" w:right="-145"/>
              <w:jc w:val="both"/>
              <w:rPr>
                <w:rFonts w:ascii="Times New Roman" w:hAnsi="Times New Roman" w:cs="Times New Roman"/>
                <w:b w:val="0"/>
                <w:i w:val="0"/>
              </w:rPr>
            </w:pPr>
            <w:r w:rsidRPr="00A97D04">
              <w:rPr>
                <w:rFonts w:ascii="Times New Roman" w:hAnsi="Times New Roman" w:cs="Times New Roman"/>
                <w:b w:val="0"/>
                <w:i w:val="0"/>
              </w:rPr>
              <w:t>«Мозаика» Султангирова М.Г.</w:t>
            </w:r>
          </w:p>
        </w:tc>
        <w:tc>
          <w:tcPr>
            <w:tcW w:w="3276" w:type="dxa"/>
            <w:gridSpan w:val="2"/>
            <w:shd w:val="clear" w:color="auto" w:fill="auto"/>
          </w:tcPr>
          <w:p w14:paraId="36A726E9"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Всероссийский творческий конкурс </w:t>
            </w:r>
            <w:r w:rsidRPr="00A97D04">
              <w:rPr>
                <w:rFonts w:cs="Times New Roman"/>
              </w:rPr>
              <w:t xml:space="preserve">«Зимние сказки» в номинации: «Творчество без границ» в возрастной категории: 7-8 лет </w:t>
            </w:r>
          </w:p>
        </w:tc>
        <w:tc>
          <w:tcPr>
            <w:tcW w:w="1854" w:type="dxa"/>
            <w:gridSpan w:val="2"/>
            <w:shd w:val="clear" w:color="auto" w:fill="auto"/>
          </w:tcPr>
          <w:p w14:paraId="458C7BEE" w14:textId="77777777" w:rsidR="00F745BB" w:rsidRPr="00A97D04" w:rsidRDefault="00F745BB" w:rsidP="00A97D04">
            <w:pPr>
              <w:pStyle w:val="af0"/>
              <w:jc w:val="center"/>
              <w:rPr>
                <w:sz w:val="24"/>
                <w:szCs w:val="24"/>
              </w:rPr>
            </w:pPr>
            <w:r w:rsidRPr="00A97D04">
              <w:rPr>
                <w:sz w:val="24"/>
                <w:szCs w:val="24"/>
              </w:rPr>
              <w:t>Гран-при</w:t>
            </w:r>
          </w:p>
        </w:tc>
        <w:tc>
          <w:tcPr>
            <w:tcW w:w="2399" w:type="dxa"/>
            <w:shd w:val="clear" w:color="auto" w:fill="auto"/>
          </w:tcPr>
          <w:p w14:paraId="397B37A6" w14:textId="77777777" w:rsidR="00F745BB" w:rsidRPr="00A97D04" w:rsidRDefault="00F745BB" w:rsidP="00A97D04">
            <w:pPr>
              <w:pStyle w:val="15"/>
              <w:spacing w:line="240" w:lineRule="auto"/>
              <w:rPr>
                <w:rFonts w:cs="Times New Roman"/>
                <w:lang w:val="ru-RU"/>
              </w:rPr>
            </w:pPr>
            <w:proofErr w:type="spellStart"/>
            <w:r w:rsidRPr="00A97D04">
              <w:rPr>
                <w:rFonts w:cs="Times New Roman"/>
              </w:rPr>
              <w:t>Хизбуллина</w:t>
            </w:r>
            <w:proofErr w:type="spellEnd"/>
            <w:r w:rsidRPr="00A97D04">
              <w:rPr>
                <w:rFonts w:cs="Times New Roman"/>
              </w:rPr>
              <w:t xml:space="preserve"> </w:t>
            </w:r>
            <w:proofErr w:type="spellStart"/>
            <w:r w:rsidRPr="00A97D04">
              <w:rPr>
                <w:rFonts w:cs="Times New Roman"/>
              </w:rPr>
              <w:t>Арина</w:t>
            </w:r>
            <w:proofErr w:type="spellEnd"/>
          </w:p>
        </w:tc>
      </w:tr>
      <w:tr w:rsidR="00F745BB" w:rsidRPr="00A97D04" w14:paraId="728EDF2D" w14:textId="77777777" w:rsidTr="0026634C">
        <w:tc>
          <w:tcPr>
            <w:tcW w:w="568" w:type="dxa"/>
            <w:shd w:val="clear" w:color="auto" w:fill="auto"/>
          </w:tcPr>
          <w:p w14:paraId="2FD6AAFE"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596A8FDD" w14:textId="77777777" w:rsidR="00F745BB" w:rsidRPr="00A97D04" w:rsidRDefault="00F745BB" w:rsidP="00A97D04">
            <w:pPr>
              <w:pStyle w:val="15"/>
              <w:spacing w:line="240" w:lineRule="auto"/>
              <w:rPr>
                <w:rFonts w:cs="Times New Roman"/>
                <w:lang w:val="ru-RU"/>
              </w:rPr>
            </w:pPr>
            <w:r w:rsidRPr="00A97D04">
              <w:rPr>
                <w:rFonts w:cs="Times New Roman"/>
                <w:lang w:val="ru-RU"/>
              </w:rPr>
              <w:t>«Мозаика»</w:t>
            </w:r>
          </w:p>
          <w:p w14:paraId="681DF6F6" w14:textId="77777777" w:rsidR="00F745BB" w:rsidRPr="00A97D04" w:rsidRDefault="00F745BB" w:rsidP="00A97D04">
            <w:pPr>
              <w:pStyle w:val="15"/>
              <w:spacing w:line="240" w:lineRule="auto"/>
              <w:ind w:right="-413"/>
              <w:rPr>
                <w:rFonts w:cs="Times New Roman"/>
                <w:lang w:val="ru-RU"/>
              </w:rPr>
            </w:pPr>
            <w:r w:rsidRPr="00A97D04">
              <w:rPr>
                <w:rFonts w:cs="Times New Roman"/>
                <w:lang w:val="ru-RU"/>
              </w:rPr>
              <w:t>Султангирова М.Г.</w:t>
            </w:r>
          </w:p>
        </w:tc>
        <w:tc>
          <w:tcPr>
            <w:tcW w:w="3276" w:type="dxa"/>
            <w:gridSpan w:val="2"/>
            <w:shd w:val="clear" w:color="auto" w:fill="auto"/>
          </w:tcPr>
          <w:p w14:paraId="609827DD"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творческий конкурс «Снегири на ветке» в номинации «Декоративно-прикладное искусство» в возрастной категории 5-6 лет</w:t>
            </w:r>
          </w:p>
        </w:tc>
        <w:tc>
          <w:tcPr>
            <w:tcW w:w="1854" w:type="dxa"/>
            <w:gridSpan w:val="2"/>
            <w:shd w:val="clear" w:color="auto" w:fill="auto"/>
          </w:tcPr>
          <w:p w14:paraId="483E23B9" w14:textId="77777777" w:rsidR="00F745BB" w:rsidRPr="00A97D04" w:rsidRDefault="00F745BB" w:rsidP="00A97D04">
            <w:pPr>
              <w:pStyle w:val="af0"/>
              <w:jc w:val="center"/>
              <w:rPr>
                <w:sz w:val="24"/>
                <w:szCs w:val="24"/>
              </w:rPr>
            </w:pPr>
            <w:r w:rsidRPr="00A97D04">
              <w:rPr>
                <w:sz w:val="24"/>
                <w:szCs w:val="24"/>
              </w:rPr>
              <w:t>1 место</w:t>
            </w:r>
          </w:p>
          <w:p w14:paraId="12ED5344" w14:textId="77777777" w:rsidR="00F745BB" w:rsidRPr="00A97D04" w:rsidRDefault="00F745BB" w:rsidP="00A97D04">
            <w:pPr>
              <w:pStyle w:val="af0"/>
              <w:jc w:val="center"/>
              <w:rPr>
                <w:sz w:val="24"/>
                <w:szCs w:val="24"/>
              </w:rPr>
            </w:pPr>
          </w:p>
          <w:p w14:paraId="35A01020" w14:textId="77777777" w:rsidR="00F745BB" w:rsidRPr="00A97D04" w:rsidRDefault="00F745BB" w:rsidP="00A97D04">
            <w:pPr>
              <w:pStyle w:val="af0"/>
              <w:jc w:val="center"/>
              <w:rPr>
                <w:sz w:val="24"/>
                <w:szCs w:val="24"/>
              </w:rPr>
            </w:pPr>
          </w:p>
          <w:p w14:paraId="58976CD9" w14:textId="77777777" w:rsidR="00F745BB" w:rsidRPr="00A97D04" w:rsidRDefault="00F745BB" w:rsidP="00A97D04">
            <w:pPr>
              <w:pStyle w:val="af0"/>
              <w:jc w:val="center"/>
              <w:rPr>
                <w:sz w:val="24"/>
                <w:szCs w:val="24"/>
              </w:rPr>
            </w:pPr>
          </w:p>
        </w:tc>
        <w:tc>
          <w:tcPr>
            <w:tcW w:w="2399" w:type="dxa"/>
            <w:shd w:val="clear" w:color="auto" w:fill="auto"/>
          </w:tcPr>
          <w:p w14:paraId="443796C6" w14:textId="77777777" w:rsidR="00F745BB" w:rsidRPr="00A97D04" w:rsidRDefault="00F745BB" w:rsidP="00A97D04">
            <w:pPr>
              <w:pStyle w:val="15"/>
              <w:spacing w:line="240" w:lineRule="auto"/>
              <w:rPr>
                <w:rFonts w:cs="Times New Roman"/>
                <w:lang w:val="ru-RU"/>
              </w:rPr>
            </w:pPr>
            <w:r w:rsidRPr="00A97D04">
              <w:rPr>
                <w:rFonts w:cs="Times New Roman"/>
                <w:lang w:val="ru-RU"/>
              </w:rPr>
              <w:t>Аюпова Юлия</w:t>
            </w:r>
          </w:p>
          <w:p w14:paraId="23A010E2" w14:textId="77777777" w:rsidR="00F745BB" w:rsidRPr="00A97D04" w:rsidRDefault="00F745BB" w:rsidP="00A97D04">
            <w:pPr>
              <w:pStyle w:val="15"/>
              <w:spacing w:line="240" w:lineRule="auto"/>
              <w:rPr>
                <w:rFonts w:cs="Times New Roman"/>
                <w:lang w:val="ru-RU"/>
              </w:rPr>
            </w:pPr>
          </w:p>
          <w:p w14:paraId="4EB4779B" w14:textId="77777777" w:rsidR="00F745BB" w:rsidRPr="00A97D04" w:rsidRDefault="00F745BB" w:rsidP="00A97D04">
            <w:pPr>
              <w:pStyle w:val="15"/>
              <w:spacing w:line="240" w:lineRule="auto"/>
              <w:rPr>
                <w:rFonts w:cs="Times New Roman"/>
                <w:lang w:val="ru-RU"/>
              </w:rPr>
            </w:pPr>
          </w:p>
          <w:p w14:paraId="7C5D566A" w14:textId="77777777" w:rsidR="00F745BB" w:rsidRPr="00A97D04" w:rsidRDefault="00F745BB" w:rsidP="00A97D04">
            <w:pPr>
              <w:pStyle w:val="15"/>
              <w:spacing w:line="240" w:lineRule="auto"/>
              <w:rPr>
                <w:rFonts w:cs="Times New Roman"/>
                <w:lang w:val="ru-RU"/>
              </w:rPr>
            </w:pPr>
          </w:p>
          <w:p w14:paraId="23C909EF" w14:textId="77777777" w:rsidR="00F745BB" w:rsidRPr="00A97D04" w:rsidRDefault="00F745BB" w:rsidP="00A97D04">
            <w:pPr>
              <w:pStyle w:val="15"/>
              <w:spacing w:line="240" w:lineRule="auto"/>
              <w:rPr>
                <w:rFonts w:cs="Times New Roman"/>
                <w:lang w:val="ru-RU"/>
              </w:rPr>
            </w:pPr>
          </w:p>
        </w:tc>
      </w:tr>
      <w:tr w:rsidR="00F745BB" w:rsidRPr="00A97D04" w14:paraId="4AFB3608" w14:textId="77777777" w:rsidTr="0026634C">
        <w:tc>
          <w:tcPr>
            <w:tcW w:w="568" w:type="dxa"/>
            <w:shd w:val="clear" w:color="auto" w:fill="auto"/>
          </w:tcPr>
          <w:p w14:paraId="6E14BAE1"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2C523B8E" w14:textId="77777777" w:rsidR="00F745BB" w:rsidRPr="00A97D04" w:rsidRDefault="00F745BB" w:rsidP="00A97D04">
            <w:pPr>
              <w:pStyle w:val="15"/>
              <w:spacing w:line="240" w:lineRule="auto"/>
              <w:rPr>
                <w:rFonts w:cs="Times New Roman"/>
                <w:lang w:val="ru-RU"/>
              </w:rPr>
            </w:pPr>
            <w:r w:rsidRPr="00A97D04">
              <w:rPr>
                <w:rFonts w:cs="Times New Roman"/>
                <w:lang w:val="ru-RU"/>
              </w:rPr>
              <w:t>«Мозаика»</w:t>
            </w:r>
          </w:p>
          <w:p w14:paraId="69C38D20" w14:textId="77777777" w:rsidR="00F745BB" w:rsidRPr="00A97D04" w:rsidRDefault="00F745BB" w:rsidP="00A97D04">
            <w:pPr>
              <w:pStyle w:val="15"/>
              <w:spacing w:line="240" w:lineRule="auto"/>
              <w:ind w:right="-129"/>
              <w:rPr>
                <w:rFonts w:cs="Times New Roman"/>
                <w:b/>
                <w:lang w:val="ru-RU"/>
              </w:rPr>
            </w:pPr>
            <w:r w:rsidRPr="00A97D04">
              <w:rPr>
                <w:rFonts w:cs="Times New Roman"/>
                <w:lang w:val="ru-RU"/>
              </w:rPr>
              <w:t>Султангирова М.Г.</w:t>
            </w:r>
          </w:p>
        </w:tc>
        <w:tc>
          <w:tcPr>
            <w:tcW w:w="3276" w:type="dxa"/>
            <w:gridSpan w:val="2"/>
            <w:shd w:val="clear" w:color="auto" w:fill="auto"/>
          </w:tcPr>
          <w:p w14:paraId="0E09FCF7"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конкурс, посвященный празднованию Дня защитника Отечества «Праздник мужества, чести и силы!». Номинация «Защитникам Отечества посвящается…»</w:t>
            </w:r>
          </w:p>
        </w:tc>
        <w:tc>
          <w:tcPr>
            <w:tcW w:w="1854" w:type="dxa"/>
            <w:gridSpan w:val="2"/>
            <w:shd w:val="clear" w:color="auto" w:fill="auto"/>
          </w:tcPr>
          <w:p w14:paraId="303A3845" w14:textId="77777777" w:rsidR="00F745BB" w:rsidRPr="00A97D04" w:rsidRDefault="00F745BB" w:rsidP="00A97D04">
            <w:pPr>
              <w:pStyle w:val="af0"/>
              <w:jc w:val="center"/>
              <w:rPr>
                <w:sz w:val="24"/>
                <w:szCs w:val="24"/>
                <w:lang w:val="en-US"/>
              </w:rPr>
            </w:pPr>
            <w:r w:rsidRPr="00A97D04">
              <w:rPr>
                <w:sz w:val="24"/>
                <w:szCs w:val="24"/>
              </w:rPr>
              <w:t>Диплом</w:t>
            </w:r>
            <w:r w:rsidRPr="00A97D04">
              <w:rPr>
                <w:sz w:val="24"/>
                <w:szCs w:val="24"/>
                <w:lang w:val="en-US"/>
              </w:rPr>
              <w:t xml:space="preserve"> </w:t>
            </w:r>
          </w:p>
          <w:p w14:paraId="448D6CCF" w14:textId="77777777" w:rsidR="00F745BB" w:rsidRPr="00A97D04" w:rsidRDefault="00F745BB" w:rsidP="00A97D04">
            <w:pPr>
              <w:pStyle w:val="af0"/>
              <w:jc w:val="center"/>
              <w:rPr>
                <w:sz w:val="24"/>
                <w:szCs w:val="24"/>
                <w:lang w:val="en-US"/>
              </w:rPr>
            </w:pPr>
            <w:r w:rsidRPr="00A97D04">
              <w:rPr>
                <w:sz w:val="24"/>
                <w:szCs w:val="24"/>
                <w:lang w:val="en-US"/>
              </w:rPr>
              <w:t>III</w:t>
            </w:r>
            <w:r w:rsidRPr="00A97D04">
              <w:rPr>
                <w:sz w:val="24"/>
                <w:szCs w:val="24"/>
              </w:rPr>
              <w:t xml:space="preserve"> степени</w:t>
            </w:r>
          </w:p>
        </w:tc>
        <w:tc>
          <w:tcPr>
            <w:tcW w:w="2399" w:type="dxa"/>
            <w:shd w:val="clear" w:color="auto" w:fill="auto"/>
          </w:tcPr>
          <w:p w14:paraId="00940E74" w14:textId="77777777" w:rsidR="00F745BB" w:rsidRPr="00A97D04" w:rsidRDefault="00F745BB" w:rsidP="00A97D04">
            <w:pPr>
              <w:pStyle w:val="15"/>
              <w:spacing w:line="240" w:lineRule="auto"/>
              <w:rPr>
                <w:rFonts w:cs="Times New Roman"/>
                <w:lang w:val="ru-RU"/>
              </w:rPr>
            </w:pPr>
            <w:r w:rsidRPr="00A97D04">
              <w:rPr>
                <w:rFonts w:cs="Times New Roman"/>
                <w:lang w:val="ru-RU"/>
              </w:rPr>
              <w:t>Сергеева Екатерина</w:t>
            </w:r>
          </w:p>
        </w:tc>
      </w:tr>
      <w:tr w:rsidR="00F745BB" w:rsidRPr="00A97D04" w14:paraId="7520F440" w14:textId="77777777" w:rsidTr="0026634C">
        <w:tc>
          <w:tcPr>
            <w:tcW w:w="568" w:type="dxa"/>
            <w:shd w:val="clear" w:color="auto" w:fill="auto"/>
          </w:tcPr>
          <w:p w14:paraId="2254AC19"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255AFC32" w14:textId="77777777" w:rsidR="00F745BB" w:rsidRPr="00A97D04" w:rsidRDefault="00F745BB" w:rsidP="00A97D04">
            <w:pPr>
              <w:pStyle w:val="15"/>
              <w:spacing w:line="240" w:lineRule="auto"/>
              <w:rPr>
                <w:rFonts w:cs="Times New Roman"/>
                <w:lang w:val="ru-RU"/>
              </w:rPr>
            </w:pPr>
            <w:r w:rsidRPr="00A97D04">
              <w:rPr>
                <w:rFonts w:cs="Times New Roman"/>
                <w:lang w:val="ru-RU"/>
              </w:rPr>
              <w:t>«Мозаика»</w:t>
            </w:r>
          </w:p>
          <w:p w14:paraId="2E89DE16" w14:textId="77777777" w:rsidR="00F745BB" w:rsidRPr="00A97D04" w:rsidRDefault="00F745BB" w:rsidP="00A97D04">
            <w:pPr>
              <w:pStyle w:val="15"/>
              <w:spacing w:line="240" w:lineRule="auto"/>
              <w:rPr>
                <w:rFonts w:cs="Times New Roman"/>
                <w:lang w:val="ru-RU"/>
              </w:rPr>
            </w:pPr>
            <w:r w:rsidRPr="00A97D04">
              <w:rPr>
                <w:rFonts w:cs="Times New Roman"/>
                <w:lang w:val="ru-RU"/>
              </w:rPr>
              <w:t>Султангирова М.Г.</w:t>
            </w:r>
          </w:p>
        </w:tc>
        <w:tc>
          <w:tcPr>
            <w:tcW w:w="3276" w:type="dxa"/>
            <w:gridSpan w:val="2"/>
            <w:shd w:val="clear" w:color="auto" w:fill="auto"/>
          </w:tcPr>
          <w:p w14:paraId="7A19B640"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конкурс, посвященный празднованию Дня Победы «Великая война-великая Победа»</w:t>
            </w:r>
          </w:p>
        </w:tc>
        <w:tc>
          <w:tcPr>
            <w:tcW w:w="1854" w:type="dxa"/>
            <w:gridSpan w:val="2"/>
            <w:shd w:val="clear" w:color="auto" w:fill="auto"/>
          </w:tcPr>
          <w:p w14:paraId="4771A14C" w14:textId="77777777" w:rsidR="00F745BB" w:rsidRPr="00A97D04" w:rsidRDefault="00F745BB" w:rsidP="00A97D04">
            <w:pPr>
              <w:pStyle w:val="af0"/>
              <w:jc w:val="center"/>
              <w:rPr>
                <w:sz w:val="24"/>
                <w:szCs w:val="24"/>
                <w:lang w:val="en-US"/>
              </w:rPr>
            </w:pPr>
            <w:r w:rsidRPr="00A97D04">
              <w:rPr>
                <w:sz w:val="24"/>
                <w:szCs w:val="24"/>
              </w:rPr>
              <w:t>Диплом</w:t>
            </w:r>
            <w:r w:rsidRPr="00A97D04">
              <w:rPr>
                <w:sz w:val="24"/>
                <w:szCs w:val="24"/>
                <w:lang w:val="en-US"/>
              </w:rPr>
              <w:t xml:space="preserve"> </w:t>
            </w:r>
          </w:p>
          <w:p w14:paraId="6D45B7C0" w14:textId="77777777" w:rsidR="00F745BB" w:rsidRPr="00A97D04" w:rsidRDefault="00F745BB" w:rsidP="00A97D04">
            <w:pPr>
              <w:pStyle w:val="af0"/>
              <w:jc w:val="center"/>
              <w:rPr>
                <w:sz w:val="24"/>
                <w:szCs w:val="24"/>
              </w:rPr>
            </w:pPr>
            <w:r w:rsidRPr="00A97D04">
              <w:rPr>
                <w:sz w:val="24"/>
                <w:szCs w:val="24"/>
                <w:lang w:val="en-US"/>
              </w:rPr>
              <w:t>I</w:t>
            </w:r>
            <w:r w:rsidRPr="00A97D04">
              <w:rPr>
                <w:sz w:val="24"/>
                <w:szCs w:val="24"/>
              </w:rPr>
              <w:t xml:space="preserve"> степени</w:t>
            </w:r>
          </w:p>
        </w:tc>
        <w:tc>
          <w:tcPr>
            <w:tcW w:w="2399" w:type="dxa"/>
            <w:shd w:val="clear" w:color="auto" w:fill="auto"/>
          </w:tcPr>
          <w:p w14:paraId="26A7241B" w14:textId="77777777" w:rsidR="00F745BB" w:rsidRPr="00A97D04" w:rsidRDefault="00F745BB" w:rsidP="00A97D04">
            <w:pPr>
              <w:pStyle w:val="15"/>
              <w:spacing w:line="240" w:lineRule="auto"/>
              <w:rPr>
                <w:rFonts w:cs="Times New Roman"/>
                <w:lang w:val="ru-RU"/>
              </w:rPr>
            </w:pPr>
            <w:r w:rsidRPr="00A97D04">
              <w:rPr>
                <w:rFonts w:cs="Times New Roman"/>
                <w:lang w:val="ru-RU"/>
              </w:rPr>
              <w:t>Гайнетдинова Самира</w:t>
            </w:r>
          </w:p>
        </w:tc>
      </w:tr>
      <w:tr w:rsidR="00F745BB" w:rsidRPr="00A97D04" w14:paraId="01CC0187" w14:textId="77777777" w:rsidTr="0026634C">
        <w:tc>
          <w:tcPr>
            <w:tcW w:w="568" w:type="dxa"/>
            <w:shd w:val="clear" w:color="auto" w:fill="auto"/>
          </w:tcPr>
          <w:p w14:paraId="0C47304B"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2214563C" w14:textId="77777777" w:rsidR="00F745BB" w:rsidRPr="00A97D04" w:rsidRDefault="00F745BB" w:rsidP="00A97D04">
            <w:pPr>
              <w:pStyle w:val="af0"/>
            </w:pPr>
            <w:r w:rsidRPr="00A97D04">
              <w:t>«Готовимся к школе»</w:t>
            </w:r>
          </w:p>
          <w:p w14:paraId="013CFCFD" w14:textId="77777777" w:rsidR="00F745BB" w:rsidRPr="00A97D04" w:rsidRDefault="00F745BB" w:rsidP="00A97D04">
            <w:pPr>
              <w:pStyle w:val="af0"/>
            </w:pPr>
            <w:r w:rsidRPr="00A97D04">
              <w:t>Уматкулова Г.А.</w:t>
            </w:r>
          </w:p>
        </w:tc>
        <w:tc>
          <w:tcPr>
            <w:tcW w:w="3276" w:type="dxa"/>
            <w:gridSpan w:val="2"/>
            <w:shd w:val="clear" w:color="auto" w:fill="auto"/>
          </w:tcPr>
          <w:p w14:paraId="1BC22A70" w14:textId="77777777" w:rsidR="00F745BB" w:rsidRPr="00A97D04" w:rsidRDefault="00F745BB" w:rsidP="00A97D04">
            <w:pPr>
              <w:pStyle w:val="15"/>
              <w:spacing w:line="240" w:lineRule="auto"/>
              <w:rPr>
                <w:rFonts w:cs="Times New Roman"/>
                <w:sz w:val="22"/>
                <w:szCs w:val="22"/>
                <w:lang w:val="ru-RU"/>
              </w:rPr>
            </w:pPr>
            <w:r w:rsidRPr="00A97D04">
              <w:rPr>
                <w:rFonts w:cs="Times New Roman"/>
                <w:sz w:val="22"/>
                <w:szCs w:val="22"/>
                <w:lang w:val="ru-RU"/>
              </w:rPr>
              <w:t>Всероссийский конкурс рисунков Музея Победы «Защитники Отечества»</w:t>
            </w:r>
          </w:p>
        </w:tc>
        <w:tc>
          <w:tcPr>
            <w:tcW w:w="1854" w:type="dxa"/>
            <w:gridSpan w:val="2"/>
            <w:shd w:val="clear" w:color="auto" w:fill="auto"/>
          </w:tcPr>
          <w:p w14:paraId="02E2CAD5" w14:textId="77777777" w:rsidR="00F745BB" w:rsidRPr="00A97D04" w:rsidRDefault="00F745BB" w:rsidP="00A97D04">
            <w:pPr>
              <w:pStyle w:val="af0"/>
              <w:jc w:val="center"/>
            </w:pPr>
            <w:r w:rsidRPr="00A97D04">
              <w:rPr>
                <w:iCs/>
              </w:rPr>
              <w:t>Сертификат участника</w:t>
            </w:r>
          </w:p>
        </w:tc>
        <w:tc>
          <w:tcPr>
            <w:tcW w:w="2399" w:type="dxa"/>
            <w:shd w:val="clear" w:color="auto" w:fill="auto"/>
          </w:tcPr>
          <w:p w14:paraId="518BF893" w14:textId="77777777" w:rsidR="00F745BB" w:rsidRPr="00A97D04" w:rsidRDefault="00F745BB" w:rsidP="00A97D04">
            <w:pPr>
              <w:pStyle w:val="15"/>
              <w:spacing w:line="240" w:lineRule="auto"/>
              <w:rPr>
                <w:rFonts w:cs="Times New Roman"/>
                <w:sz w:val="22"/>
                <w:szCs w:val="22"/>
                <w:lang w:val="ru-RU"/>
              </w:rPr>
            </w:pPr>
            <w:proofErr w:type="spellStart"/>
            <w:r w:rsidRPr="00A97D04">
              <w:rPr>
                <w:rFonts w:cs="Times New Roman"/>
                <w:sz w:val="22"/>
                <w:szCs w:val="22"/>
                <w:lang w:val="ru-RU"/>
              </w:rPr>
              <w:t>Ахметгареева</w:t>
            </w:r>
            <w:proofErr w:type="spellEnd"/>
            <w:r w:rsidRPr="00A97D04">
              <w:rPr>
                <w:rFonts w:cs="Times New Roman"/>
                <w:sz w:val="22"/>
                <w:szCs w:val="22"/>
                <w:lang w:val="ru-RU"/>
              </w:rPr>
              <w:t xml:space="preserve"> София</w:t>
            </w:r>
          </w:p>
        </w:tc>
      </w:tr>
      <w:tr w:rsidR="00F745BB" w:rsidRPr="00A97D04" w14:paraId="3D4DF4BE" w14:textId="77777777" w:rsidTr="0026634C">
        <w:tc>
          <w:tcPr>
            <w:tcW w:w="568" w:type="dxa"/>
            <w:shd w:val="clear" w:color="auto" w:fill="auto"/>
          </w:tcPr>
          <w:p w14:paraId="0A6349E0"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1E15C1D7" w14:textId="77777777" w:rsidR="00F745BB" w:rsidRPr="00A97D04" w:rsidRDefault="00F745BB" w:rsidP="00A97D04">
            <w:pPr>
              <w:pStyle w:val="af0"/>
            </w:pPr>
            <w:r w:rsidRPr="00A97D04">
              <w:t>«Готовимся к школе»</w:t>
            </w:r>
          </w:p>
          <w:p w14:paraId="43BA06B3" w14:textId="77777777" w:rsidR="00F745BB" w:rsidRPr="00A97D04" w:rsidRDefault="00F745BB" w:rsidP="00A97D04">
            <w:pPr>
              <w:pStyle w:val="af0"/>
            </w:pPr>
            <w:r w:rsidRPr="00A97D04">
              <w:t>Уматкулова Г.А.</w:t>
            </w:r>
          </w:p>
        </w:tc>
        <w:tc>
          <w:tcPr>
            <w:tcW w:w="3276" w:type="dxa"/>
            <w:gridSpan w:val="2"/>
            <w:shd w:val="clear" w:color="auto" w:fill="auto"/>
          </w:tcPr>
          <w:p w14:paraId="529FD50F" w14:textId="77777777" w:rsidR="00F745BB" w:rsidRPr="00A97D04" w:rsidRDefault="00F745BB" w:rsidP="00A97D04">
            <w:pPr>
              <w:pStyle w:val="15"/>
              <w:spacing w:line="240" w:lineRule="auto"/>
              <w:rPr>
                <w:rFonts w:cs="Times New Roman"/>
                <w:sz w:val="22"/>
                <w:szCs w:val="22"/>
                <w:lang w:val="ru-RU"/>
              </w:rPr>
            </w:pPr>
            <w:r w:rsidRPr="00A97D04">
              <w:rPr>
                <w:rFonts w:cs="Times New Roman"/>
                <w:iCs/>
                <w:lang w:val="ru-RU"/>
              </w:rPr>
              <w:t>Всероссийский творческий конкурс «Моя сказка»</w:t>
            </w:r>
          </w:p>
        </w:tc>
        <w:tc>
          <w:tcPr>
            <w:tcW w:w="1854" w:type="dxa"/>
            <w:gridSpan w:val="2"/>
            <w:shd w:val="clear" w:color="auto" w:fill="auto"/>
          </w:tcPr>
          <w:p w14:paraId="58BD824E" w14:textId="77777777" w:rsidR="00F745BB" w:rsidRPr="00A97D04" w:rsidRDefault="00F745BB" w:rsidP="00A97D04">
            <w:pPr>
              <w:pStyle w:val="af0"/>
              <w:jc w:val="center"/>
              <w:rPr>
                <w:iCs/>
              </w:rPr>
            </w:pPr>
            <w:r w:rsidRPr="00A97D04">
              <w:rPr>
                <w:iCs/>
              </w:rPr>
              <w:t>Сертификат участника</w:t>
            </w:r>
          </w:p>
        </w:tc>
        <w:tc>
          <w:tcPr>
            <w:tcW w:w="2399" w:type="dxa"/>
            <w:shd w:val="clear" w:color="auto" w:fill="auto"/>
          </w:tcPr>
          <w:p w14:paraId="793CCCB7" w14:textId="77777777" w:rsidR="00F745BB" w:rsidRPr="00A97D04" w:rsidRDefault="00F745BB" w:rsidP="00A97D04">
            <w:pPr>
              <w:pStyle w:val="15"/>
              <w:spacing w:line="240" w:lineRule="auto"/>
              <w:rPr>
                <w:rFonts w:cs="Times New Roman"/>
                <w:sz w:val="22"/>
                <w:szCs w:val="22"/>
                <w:lang w:val="ru-RU"/>
              </w:rPr>
            </w:pPr>
            <w:r w:rsidRPr="00A97D04">
              <w:rPr>
                <w:rFonts w:cs="Times New Roman"/>
                <w:sz w:val="22"/>
                <w:szCs w:val="22"/>
                <w:lang w:val="ru-RU"/>
              </w:rPr>
              <w:t>Жидкова Женевьева</w:t>
            </w:r>
          </w:p>
          <w:p w14:paraId="2C867547" w14:textId="77777777" w:rsidR="00F745BB" w:rsidRPr="00A97D04" w:rsidRDefault="00F745BB" w:rsidP="00A97D04">
            <w:pPr>
              <w:pStyle w:val="15"/>
              <w:spacing w:line="240" w:lineRule="auto"/>
              <w:rPr>
                <w:rFonts w:cs="Times New Roman"/>
                <w:sz w:val="22"/>
                <w:szCs w:val="22"/>
                <w:lang w:val="ru-RU"/>
              </w:rPr>
            </w:pPr>
          </w:p>
        </w:tc>
      </w:tr>
      <w:tr w:rsidR="00F745BB" w:rsidRPr="00A97D04" w14:paraId="1608C7F2" w14:textId="77777777" w:rsidTr="0026634C">
        <w:tc>
          <w:tcPr>
            <w:tcW w:w="568" w:type="dxa"/>
            <w:shd w:val="clear" w:color="auto" w:fill="auto"/>
          </w:tcPr>
          <w:p w14:paraId="72B2EF97"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559E7A80" w14:textId="77777777" w:rsidR="00F745BB" w:rsidRPr="00A97D04" w:rsidRDefault="00F745BB" w:rsidP="00A97D04">
            <w:pPr>
              <w:pStyle w:val="15"/>
              <w:spacing w:line="240" w:lineRule="auto"/>
              <w:rPr>
                <w:rFonts w:cs="Times New Roman"/>
                <w:color w:val="000000" w:themeColor="text1"/>
                <w:lang w:val="ru-RU"/>
              </w:rPr>
            </w:pPr>
            <w:r w:rsidRPr="00A97D04">
              <w:rPr>
                <w:rFonts w:cs="Times New Roman"/>
                <w:color w:val="000000" w:themeColor="text1"/>
                <w:lang w:val="ru-RU"/>
              </w:rPr>
              <w:t>«Золотая соломка»</w:t>
            </w:r>
          </w:p>
          <w:p w14:paraId="3BCE6A13" w14:textId="77777777" w:rsidR="00F745BB" w:rsidRPr="00A97D04" w:rsidRDefault="00F745BB" w:rsidP="00A97D04">
            <w:pPr>
              <w:pStyle w:val="15"/>
              <w:spacing w:line="240" w:lineRule="auto"/>
              <w:rPr>
                <w:rFonts w:cs="Times New Roman"/>
                <w:b/>
                <w:lang w:val="ru-RU"/>
              </w:rPr>
            </w:pPr>
            <w:r w:rsidRPr="00A97D04">
              <w:rPr>
                <w:rFonts w:cs="Times New Roman"/>
                <w:color w:val="000000" w:themeColor="text1"/>
                <w:lang w:val="ru-RU"/>
              </w:rPr>
              <w:t>Гурова Л.В.</w:t>
            </w:r>
          </w:p>
        </w:tc>
        <w:tc>
          <w:tcPr>
            <w:tcW w:w="3276" w:type="dxa"/>
            <w:gridSpan w:val="2"/>
            <w:shd w:val="clear" w:color="auto" w:fill="auto"/>
          </w:tcPr>
          <w:p w14:paraId="78C8321E"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Всероссийский конкурс Международного центра образования и педагогики. Номинация «Декоративно- прикладное творчество» </w:t>
            </w:r>
          </w:p>
        </w:tc>
        <w:tc>
          <w:tcPr>
            <w:tcW w:w="1854" w:type="dxa"/>
            <w:gridSpan w:val="2"/>
            <w:shd w:val="clear" w:color="auto" w:fill="auto"/>
          </w:tcPr>
          <w:p w14:paraId="33379339"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Дипломант</w:t>
            </w:r>
          </w:p>
          <w:p w14:paraId="7617C1F4"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tc>
        <w:tc>
          <w:tcPr>
            <w:tcW w:w="2399" w:type="dxa"/>
            <w:shd w:val="clear" w:color="auto" w:fill="auto"/>
          </w:tcPr>
          <w:p w14:paraId="08789C17" w14:textId="77777777" w:rsidR="00F745BB" w:rsidRPr="00A97D04" w:rsidRDefault="00F745BB" w:rsidP="00A97D04">
            <w:pPr>
              <w:pStyle w:val="15"/>
              <w:spacing w:line="240" w:lineRule="auto"/>
              <w:rPr>
                <w:rFonts w:cs="Times New Roman"/>
                <w:lang w:val="ru-RU"/>
              </w:rPr>
            </w:pPr>
            <w:r w:rsidRPr="00A97D04">
              <w:rPr>
                <w:rFonts w:cs="Times New Roman"/>
                <w:lang w:val="ru-RU"/>
              </w:rPr>
              <w:t>Михеев Алексей</w:t>
            </w:r>
          </w:p>
        </w:tc>
      </w:tr>
      <w:tr w:rsidR="00F745BB" w:rsidRPr="00A97D04" w14:paraId="69A46009" w14:textId="77777777" w:rsidTr="0026634C">
        <w:tc>
          <w:tcPr>
            <w:tcW w:w="568" w:type="dxa"/>
            <w:shd w:val="clear" w:color="auto" w:fill="auto"/>
          </w:tcPr>
          <w:p w14:paraId="69EB3B1F" w14:textId="77777777" w:rsidR="00F745BB" w:rsidRPr="00A97D04" w:rsidRDefault="00F745BB" w:rsidP="00A97D04">
            <w:pPr>
              <w:pStyle w:val="15"/>
              <w:numPr>
                <w:ilvl w:val="0"/>
                <w:numId w:val="22"/>
              </w:numPr>
              <w:spacing w:line="240" w:lineRule="auto"/>
              <w:jc w:val="center"/>
              <w:rPr>
                <w:rFonts w:cs="Times New Roman"/>
                <w:lang w:val="ru-RU"/>
              </w:rPr>
            </w:pPr>
          </w:p>
        </w:tc>
        <w:tc>
          <w:tcPr>
            <w:tcW w:w="2110" w:type="dxa"/>
            <w:shd w:val="clear" w:color="auto" w:fill="auto"/>
          </w:tcPr>
          <w:p w14:paraId="0047F48C" w14:textId="77777777" w:rsidR="00F745BB" w:rsidRPr="00A97D04" w:rsidRDefault="00F745BB" w:rsidP="00A97D04">
            <w:pPr>
              <w:pStyle w:val="15"/>
              <w:spacing w:line="240" w:lineRule="auto"/>
              <w:rPr>
                <w:rFonts w:cs="Times New Roman"/>
                <w:color w:val="000000" w:themeColor="text1"/>
                <w:lang w:val="ru-RU"/>
              </w:rPr>
            </w:pPr>
            <w:r w:rsidRPr="00A97D04">
              <w:rPr>
                <w:rFonts w:cs="Times New Roman"/>
              </w:rPr>
              <w:t>Педагог-организатор</w:t>
            </w:r>
          </w:p>
        </w:tc>
        <w:tc>
          <w:tcPr>
            <w:tcW w:w="3276" w:type="dxa"/>
            <w:gridSpan w:val="2"/>
            <w:shd w:val="clear" w:color="auto" w:fill="auto"/>
          </w:tcPr>
          <w:p w14:paraId="637D61FE"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Всероссийская акция «Крымские истории», посвящённая Дню воссоединения Крыма с Россией, в рамках </w:t>
            </w:r>
            <w:r w:rsidRPr="00A97D04">
              <w:rPr>
                <w:rFonts w:cs="Times New Roman"/>
                <w:lang w:val="ru-RU"/>
              </w:rPr>
              <w:lastRenderedPageBreak/>
              <w:t>межведомственного культурно-образовательного проекта «Культура для школьников» Минкультуры России и Минпросвещения России</w:t>
            </w:r>
          </w:p>
        </w:tc>
        <w:tc>
          <w:tcPr>
            <w:tcW w:w="1854" w:type="dxa"/>
            <w:gridSpan w:val="2"/>
            <w:shd w:val="clear" w:color="auto" w:fill="auto"/>
          </w:tcPr>
          <w:p w14:paraId="5C2543E3"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lastRenderedPageBreak/>
              <w:t>Сертификат участника</w:t>
            </w:r>
          </w:p>
        </w:tc>
        <w:tc>
          <w:tcPr>
            <w:tcW w:w="2399" w:type="dxa"/>
            <w:shd w:val="clear" w:color="auto" w:fill="auto"/>
          </w:tcPr>
          <w:p w14:paraId="1CAA31EF"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Денисова Настя</w:t>
            </w:r>
          </w:p>
          <w:p w14:paraId="484A68D4"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Денисов Женя</w:t>
            </w:r>
          </w:p>
        </w:tc>
      </w:tr>
      <w:tr w:rsidR="00F745BB" w:rsidRPr="00A97D04" w14:paraId="351ED36D" w14:textId="77777777" w:rsidTr="005D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Pr>
          <w:p w14:paraId="62051CFF" w14:textId="77777777" w:rsidR="00F745BB" w:rsidRPr="00A97D04" w:rsidRDefault="00F745BB" w:rsidP="00A97D04">
            <w:pPr>
              <w:pStyle w:val="af0"/>
              <w:jc w:val="center"/>
              <w:rPr>
                <w:b/>
                <w:sz w:val="24"/>
                <w:szCs w:val="24"/>
              </w:rPr>
            </w:pPr>
            <w:r w:rsidRPr="00A97D04">
              <w:rPr>
                <w:b/>
                <w:sz w:val="24"/>
                <w:szCs w:val="24"/>
              </w:rPr>
              <w:t>Республиканский уровень</w:t>
            </w:r>
          </w:p>
          <w:p w14:paraId="793659C5" w14:textId="77777777" w:rsidR="00F745BB" w:rsidRPr="00A97D04" w:rsidRDefault="00F745BB" w:rsidP="00A97D04">
            <w:pPr>
              <w:pStyle w:val="af0"/>
              <w:jc w:val="center"/>
              <w:rPr>
                <w:color w:val="FF0000"/>
                <w:sz w:val="24"/>
                <w:szCs w:val="24"/>
              </w:rPr>
            </w:pPr>
            <w:r w:rsidRPr="00A97D04">
              <w:rPr>
                <w:b/>
                <w:sz w:val="24"/>
                <w:szCs w:val="24"/>
              </w:rPr>
              <w:t xml:space="preserve"> </w:t>
            </w:r>
          </w:p>
        </w:tc>
      </w:tr>
      <w:tr w:rsidR="00F745BB" w:rsidRPr="00A97D04" w14:paraId="698F7841"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7AA1D5FC"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2D9B1923" w14:textId="77777777" w:rsidR="00F745BB" w:rsidRPr="00A97D04" w:rsidRDefault="00F745BB" w:rsidP="00A97D04">
            <w:pPr>
              <w:pStyle w:val="15"/>
              <w:spacing w:line="240" w:lineRule="auto"/>
              <w:rPr>
                <w:rFonts w:cs="Times New Roman"/>
                <w:lang w:val="ru-RU"/>
              </w:rPr>
            </w:pPr>
            <w:r w:rsidRPr="00A97D04">
              <w:rPr>
                <w:rFonts w:cs="Times New Roman"/>
              </w:rPr>
              <w:t>«Бэстинг» 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32201F78" w14:textId="77777777" w:rsidR="00F745BB" w:rsidRPr="00A97D04" w:rsidRDefault="00F745BB" w:rsidP="00A97D04">
            <w:pPr>
              <w:shd w:val="clear" w:color="auto" w:fill="FFFFFF"/>
              <w:spacing w:after="0" w:line="240" w:lineRule="auto"/>
              <w:rPr>
                <w:rFonts w:ascii="Times New Roman" w:hAnsi="Times New Roman"/>
                <w:bCs/>
                <w:sz w:val="24"/>
                <w:szCs w:val="24"/>
              </w:rPr>
            </w:pPr>
            <w:r w:rsidRPr="00A97D04">
              <w:rPr>
                <w:rFonts w:ascii="Times New Roman" w:hAnsi="Times New Roman"/>
                <w:bCs/>
                <w:sz w:val="24"/>
                <w:szCs w:val="24"/>
              </w:rPr>
              <w:t>Большая перемена</w:t>
            </w:r>
          </w:p>
        </w:tc>
        <w:tc>
          <w:tcPr>
            <w:tcW w:w="1854" w:type="dxa"/>
            <w:gridSpan w:val="2"/>
            <w:tcBorders>
              <w:top w:val="single" w:sz="4" w:space="0" w:color="000000"/>
              <w:left w:val="single" w:sz="4" w:space="0" w:color="000000"/>
              <w:bottom w:val="single" w:sz="4" w:space="0" w:color="000000"/>
            </w:tcBorders>
            <w:shd w:val="clear" w:color="auto" w:fill="auto"/>
          </w:tcPr>
          <w:p w14:paraId="15640A93"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Диплом за активную деятельность в составе Волонтерского штаба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39F663EC" w14:textId="77777777" w:rsidR="00F745BB" w:rsidRPr="00A97D04" w:rsidRDefault="00F745BB" w:rsidP="00A97D04">
            <w:pPr>
              <w:pStyle w:val="15"/>
              <w:spacing w:line="240" w:lineRule="auto"/>
              <w:rPr>
                <w:rFonts w:cs="Times New Roman"/>
                <w:lang w:val="ru-RU"/>
              </w:rPr>
            </w:pPr>
            <w:r w:rsidRPr="00A97D04">
              <w:rPr>
                <w:rFonts w:cs="Times New Roman"/>
                <w:lang w:val="ru-RU"/>
              </w:rPr>
              <w:t>Никулина Дарина</w:t>
            </w:r>
          </w:p>
          <w:p w14:paraId="3C642941" w14:textId="77777777" w:rsidR="00F745BB" w:rsidRPr="00A97D04" w:rsidRDefault="00F745BB" w:rsidP="00A97D04">
            <w:pPr>
              <w:pStyle w:val="15"/>
              <w:spacing w:line="240" w:lineRule="auto"/>
              <w:rPr>
                <w:rFonts w:cs="Times New Roman"/>
                <w:lang w:val="ru-RU"/>
              </w:rPr>
            </w:pPr>
          </w:p>
        </w:tc>
      </w:tr>
      <w:tr w:rsidR="00F745BB" w:rsidRPr="00A97D04" w14:paraId="2CAF5B3B"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4005470E"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2583BE14" w14:textId="77777777" w:rsidR="00F745BB" w:rsidRPr="00A97D04" w:rsidRDefault="00F745BB" w:rsidP="00A97D04">
            <w:pPr>
              <w:pStyle w:val="15"/>
              <w:spacing w:line="240" w:lineRule="auto"/>
              <w:rPr>
                <w:rFonts w:cs="Times New Roman"/>
                <w:lang w:val="ru-RU"/>
              </w:rPr>
            </w:pPr>
            <w:r w:rsidRPr="00A97D04">
              <w:rPr>
                <w:rFonts w:cs="Times New Roman"/>
              </w:rPr>
              <w:t>«Бэстинг» 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4A1FBE83" w14:textId="77777777" w:rsidR="00F745BB" w:rsidRPr="00A97D04" w:rsidRDefault="00F745BB" w:rsidP="00A97D04">
            <w:pPr>
              <w:shd w:val="clear" w:color="auto" w:fill="FFFFFF"/>
              <w:spacing w:after="0" w:line="240" w:lineRule="auto"/>
              <w:rPr>
                <w:rFonts w:ascii="Times New Roman" w:hAnsi="Times New Roman"/>
                <w:bCs/>
                <w:sz w:val="24"/>
                <w:szCs w:val="24"/>
              </w:rPr>
            </w:pPr>
            <w:r w:rsidRPr="00A97D04">
              <w:rPr>
                <w:rFonts w:ascii="Times New Roman" w:hAnsi="Times New Roman"/>
                <w:bCs/>
                <w:sz w:val="24"/>
                <w:szCs w:val="24"/>
              </w:rPr>
              <w:t>Большая перемена</w:t>
            </w:r>
          </w:p>
        </w:tc>
        <w:tc>
          <w:tcPr>
            <w:tcW w:w="1854" w:type="dxa"/>
            <w:gridSpan w:val="2"/>
            <w:tcBorders>
              <w:top w:val="single" w:sz="4" w:space="0" w:color="000000"/>
              <w:left w:val="single" w:sz="4" w:space="0" w:color="000000"/>
              <w:bottom w:val="single" w:sz="4" w:space="0" w:color="000000"/>
            </w:tcBorders>
            <w:shd w:val="clear" w:color="auto" w:fill="auto"/>
          </w:tcPr>
          <w:p w14:paraId="3EDC78BD"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Диплом за активное участие в деятельности региональной команды сообщества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B10B9A3" w14:textId="77777777" w:rsidR="00F745BB" w:rsidRPr="00A97D04" w:rsidRDefault="00F745BB" w:rsidP="00A97D04">
            <w:pPr>
              <w:pStyle w:val="15"/>
              <w:spacing w:line="240" w:lineRule="auto"/>
              <w:rPr>
                <w:rFonts w:cs="Times New Roman"/>
                <w:lang w:val="ru-RU"/>
              </w:rPr>
            </w:pPr>
            <w:r w:rsidRPr="00A97D04">
              <w:rPr>
                <w:rFonts w:cs="Times New Roman"/>
                <w:lang w:val="ru-RU"/>
              </w:rPr>
              <w:t>Никулина Дарина</w:t>
            </w:r>
          </w:p>
          <w:p w14:paraId="3BAE66ED" w14:textId="77777777" w:rsidR="00F745BB" w:rsidRPr="00A97D04" w:rsidRDefault="00F745BB" w:rsidP="00A97D04">
            <w:pPr>
              <w:pStyle w:val="15"/>
              <w:spacing w:line="240" w:lineRule="auto"/>
              <w:rPr>
                <w:rFonts w:cs="Times New Roman"/>
                <w:lang w:val="ru-RU"/>
              </w:rPr>
            </w:pPr>
          </w:p>
        </w:tc>
      </w:tr>
      <w:tr w:rsidR="00F745BB" w:rsidRPr="00A97D04" w14:paraId="2D44303E"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5E4BA4B3"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16FA3EB2" w14:textId="77777777" w:rsidR="00F745BB" w:rsidRPr="00A97D04" w:rsidRDefault="00F745BB" w:rsidP="00A97D04">
            <w:pPr>
              <w:pStyle w:val="15"/>
              <w:spacing w:line="240" w:lineRule="auto"/>
              <w:rPr>
                <w:rFonts w:cs="Times New Roman"/>
                <w:lang w:val="ru-RU"/>
              </w:rPr>
            </w:pPr>
            <w:r w:rsidRPr="00A97D04">
              <w:rPr>
                <w:rFonts w:cs="Times New Roman"/>
                <w:lang w:val="ru-RU"/>
              </w:rPr>
              <w:t>«Оранжевый мяч» Гайниятуллина А.Р.</w:t>
            </w:r>
          </w:p>
        </w:tc>
        <w:tc>
          <w:tcPr>
            <w:tcW w:w="3276" w:type="dxa"/>
            <w:gridSpan w:val="2"/>
            <w:tcBorders>
              <w:top w:val="single" w:sz="4" w:space="0" w:color="000000"/>
              <w:left w:val="single" w:sz="4" w:space="0" w:color="000000"/>
              <w:bottom w:val="single" w:sz="4" w:space="0" w:color="000000"/>
            </w:tcBorders>
            <w:shd w:val="clear" w:color="auto" w:fill="auto"/>
          </w:tcPr>
          <w:p w14:paraId="1943FA13" w14:textId="77777777" w:rsidR="00F745BB" w:rsidRPr="00A97D04" w:rsidRDefault="00F745BB" w:rsidP="00A97D04">
            <w:pPr>
              <w:pStyle w:val="15"/>
              <w:spacing w:line="240" w:lineRule="auto"/>
              <w:rPr>
                <w:rFonts w:cs="Times New Roman"/>
                <w:lang w:val="ru-RU"/>
              </w:rPr>
            </w:pPr>
            <w:r w:rsidRPr="00A97D04">
              <w:rPr>
                <w:rFonts w:eastAsia="Calibri" w:cs="Times New Roman"/>
                <w:lang w:val="ru-RU" w:eastAsia="ru-RU"/>
              </w:rPr>
              <w:t xml:space="preserve">В зональном этапе </w:t>
            </w:r>
            <w:r w:rsidRPr="00A97D04">
              <w:rPr>
                <w:rFonts w:eastAsia="Calibri" w:cs="Times New Roman"/>
                <w:lang w:val="en-US" w:eastAsia="ru-RU"/>
              </w:rPr>
              <w:t>XXV</w:t>
            </w:r>
            <w:r w:rsidRPr="00A97D04">
              <w:rPr>
                <w:rFonts w:eastAsia="Calibri" w:cs="Times New Roman"/>
                <w:lang w:eastAsia="ru-RU"/>
              </w:rPr>
              <w:t xml:space="preserve"> Спартакиады среди школьников Республики Башкортостан</w:t>
            </w:r>
            <w:r w:rsidRPr="00A97D04">
              <w:rPr>
                <w:rFonts w:cs="Times New Roman"/>
                <w:lang w:val="ru-RU"/>
              </w:rPr>
              <w:t xml:space="preserve"> по лыжным гонкам</w:t>
            </w:r>
          </w:p>
        </w:tc>
        <w:tc>
          <w:tcPr>
            <w:tcW w:w="1854" w:type="dxa"/>
            <w:gridSpan w:val="2"/>
            <w:tcBorders>
              <w:top w:val="single" w:sz="4" w:space="0" w:color="000000"/>
              <w:left w:val="single" w:sz="4" w:space="0" w:color="000000"/>
              <w:bottom w:val="single" w:sz="4" w:space="0" w:color="000000"/>
            </w:tcBorders>
            <w:shd w:val="clear" w:color="auto" w:fill="auto"/>
          </w:tcPr>
          <w:p w14:paraId="5FDD6259"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3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4B12DA0E" w14:textId="77777777" w:rsidR="00F745BB" w:rsidRPr="00A97D04" w:rsidRDefault="00F745BB" w:rsidP="00A97D04">
            <w:pPr>
              <w:pStyle w:val="15"/>
              <w:spacing w:line="240" w:lineRule="auto"/>
              <w:rPr>
                <w:rFonts w:cs="Times New Roman"/>
                <w:lang w:val="ru-RU"/>
              </w:rPr>
            </w:pPr>
            <w:r w:rsidRPr="00A97D04">
              <w:rPr>
                <w:rFonts w:cs="Times New Roman"/>
                <w:lang w:val="ru-RU"/>
              </w:rPr>
              <w:t>Арефьева Анна</w:t>
            </w:r>
          </w:p>
        </w:tc>
      </w:tr>
      <w:tr w:rsidR="00F745BB" w:rsidRPr="00A97D04" w14:paraId="53D7215A"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2BFB763E"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8F3F972"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«Лыжные гонки»</w:t>
            </w:r>
          </w:p>
          <w:p w14:paraId="72B56AD8" w14:textId="77777777" w:rsidR="00F745BB" w:rsidRPr="00A97D04" w:rsidRDefault="00F745BB" w:rsidP="00A97D04">
            <w:pPr>
              <w:pStyle w:val="15"/>
              <w:spacing w:line="240" w:lineRule="auto"/>
              <w:rPr>
                <w:rFonts w:cs="Times New Roman"/>
                <w:lang w:val="ru-RU"/>
              </w:rPr>
            </w:pPr>
            <w:r w:rsidRPr="00A97D04">
              <w:rPr>
                <w:rFonts w:cs="Times New Roman"/>
              </w:rPr>
              <w:t>Ахмадеев Р.Ш.</w:t>
            </w:r>
          </w:p>
        </w:tc>
        <w:tc>
          <w:tcPr>
            <w:tcW w:w="3276" w:type="dxa"/>
            <w:gridSpan w:val="2"/>
            <w:tcBorders>
              <w:top w:val="single" w:sz="4" w:space="0" w:color="000000"/>
              <w:left w:val="single" w:sz="4" w:space="0" w:color="000000"/>
              <w:bottom w:val="single" w:sz="4" w:space="0" w:color="000000"/>
            </w:tcBorders>
            <w:shd w:val="clear" w:color="auto" w:fill="auto"/>
          </w:tcPr>
          <w:p w14:paraId="34D0D7E8"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Первенство муниципального района Туймазинский район Республики Башкортостан по лыжным гонкам памяти </w:t>
            </w:r>
          </w:p>
          <w:p w14:paraId="4AF7A770" w14:textId="77777777" w:rsidR="00F745BB" w:rsidRPr="00A97D04" w:rsidRDefault="00F745BB" w:rsidP="00A97D04">
            <w:pPr>
              <w:pStyle w:val="15"/>
              <w:spacing w:line="240" w:lineRule="auto"/>
              <w:rPr>
                <w:rFonts w:cs="Times New Roman"/>
                <w:lang w:val="ru-RU"/>
              </w:rPr>
            </w:pPr>
            <w:r w:rsidRPr="00A97D04">
              <w:rPr>
                <w:rFonts w:cs="Times New Roman"/>
                <w:lang w:val="ru-RU"/>
              </w:rPr>
              <w:t>А. Камаева среди девочек 2013 года и младше на дистанции 1 км</w:t>
            </w:r>
          </w:p>
        </w:tc>
        <w:tc>
          <w:tcPr>
            <w:tcW w:w="1854" w:type="dxa"/>
            <w:gridSpan w:val="2"/>
            <w:tcBorders>
              <w:top w:val="single" w:sz="4" w:space="0" w:color="000000"/>
              <w:left w:val="single" w:sz="4" w:space="0" w:color="000000"/>
              <w:bottom w:val="single" w:sz="4" w:space="0" w:color="000000"/>
            </w:tcBorders>
            <w:shd w:val="clear" w:color="auto" w:fill="auto"/>
          </w:tcPr>
          <w:p w14:paraId="19DF4A75"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3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6382B05" w14:textId="77777777" w:rsidR="00F745BB" w:rsidRPr="00A97D04" w:rsidRDefault="00F745BB" w:rsidP="00A97D04">
            <w:pPr>
              <w:pStyle w:val="15"/>
              <w:spacing w:line="240" w:lineRule="auto"/>
              <w:rPr>
                <w:rFonts w:cs="Times New Roman"/>
                <w:lang w:val="ru-RU"/>
              </w:rPr>
            </w:pPr>
            <w:r w:rsidRPr="00A97D04">
              <w:rPr>
                <w:rFonts w:cs="Times New Roman"/>
                <w:lang w:val="ru-RU"/>
              </w:rPr>
              <w:t>Валиахметова Самира</w:t>
            </w:r>
          </w:p>
        </w:tc>
      </w:tr>
      <w:tr w:rsidR="00F745BB" w:rsidRPr="00A97D04" w14:paraId="3D2F38AE"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7F275EEB"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24716CC9"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«Лыжные гонки»</w:t>
            </w:r>
          </w:p>
          <w:p w14:paraId="2E6727F9" w14:textId="77777777" w:rsidR="00F745BB" w:rsidRPr="00A97D04" w:rsidRDefault="00F745BB" w:rsidP="00A97D04">
            <w:pPr>
              <w:pStyle w:val="15"/>
              <w:spacing w:line="240" w:lineRule="auto"/>
              <w:rPr>
                <w:rFonts w:cs="Times New Roman"/>
                <w:lang w:val="ru-RU"/>
              </w:rPr>
            </w:pPr>
            <w:r w:rsidRPr="00A97D04">
              <w:rPr>
                <w:rFonts w:cs="Times New Roman"/>
              </w:rPr>
              <w:t>Ахмадеев Р.Ш.</w:t>
            </w:r>
          </w:p>
        </w:tc>
        <w:tc>
          <w:tcPr>
            <w:tcW w:w="3276" w:type="dxa"/>
            <w:gridSpan w:val="2"/>
            <w:tcBorders>
              <w:top w:val="single" w:sz="4" w:space="0" w:color="000000"/>
              <w:left w:val="single" w:sz="4" w:space="0" w:color="000000"/>
              <w:bottom w:val="single" w:sz="4" w:space="0" w:color="000000"/>
            </w:tcBorders>
            <w:shd w:val="clear" w:color="auto" w:fill="auto"/>
          </w:tcPr>
          <w:p w14:paraId="467543D6" w14:textId="77777777" w:rsidR="00F745BB" w:rsidRPr="00A97D04" w:rsidRDefault="00F745BB" w:rsidP="00A97D04">
            <w:pPr>
              <w:pStyle w:val="15"/>
              <w:spacing w:line="240" w:lineRule="auto"/>
              <w:rPr>
                <w:rFonts w:cs="Times New Roman"/>
                <w:lang w:val="ru-RU"/>
              </w:rPr>
            </w:pPr>
            <w:r w:rsidRPr="00A97D04">
              <w:rPr>
                <w:rFonts w:cs="Times New Roman"/>
                <w:lang w:val="ru-RU"/>
              </w:rPr>
              <w:t>с. Серафимовский</w:t>
            </w:r>
          </w:p>
          <w:p w14:paraId="1BB8546B"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Туймазинский район РБ </w:t>
            </w:r>
          </w:p>
          <w:p w14:paraId="098B4106"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Традиционные соревнования по лыжным гонкам памяти </w:t>
            </w:r>
          </w:p>
          <w:p w14:paraId="3E4A46D7" w14:textId="77777777" w:rsidR="00F745BB" w:rsidRPr="00A97D04" w:rsidRDefault="00F745BB" w:rsidP="00A97D04">
            <w:pPr>
              <w:pStyle w:val="15"/>
              <w:spacing w:line="240" w:lineRule="auto"/>
              <w:rPr>
                <w:rFonts w:cs="Times New Roman"/>
                <w:lang w:val="ru-RU"/>
              </w:rPr>
            </w:pPr>
            <w:r w:rsidRPr="00A97D04">
              <w:rPr>
                <w:rFonts w:cs="Times New Roman"/>
                <w:lang w:val="ru-RU"/>
              </w:rPr>
              <w:t>Тренера Р.М. Сайфутдинова среди мальчиков 2013 года и младше на дистанции 800 м</w:t>
            </w:r>
          </w:p>
        </w:tc>
        <w:tc>
          <w:tcPr>
            <w:tcW w:w="1854" w:type="dxa"/>
            <w:gridSpan w:val="2"/>
            <w:tcBorders>
              <w:top w:val="single" w:sz="4" w:space="0" w:color="000000"/>
              <w:left w:val="single" w:sz="4" w:space="0" w:color="000000"/>
              <w:bottom w:val="single" w:sz="4" w:space="0" w:color="000000"/>
            </w:tcBorders>
            <w:shd w:val="clear" w:color="auto" w:fill="auto"/>
          </w:tcPr>
          <w:p w14:paraId="428C80C5"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1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334D72A" w14:textId="77777777" w:rsidR="00F745BB" w:rsidRPr="00A97D04" w:rsidRDefault="00F745BB" w:rsidP="00A97D04">
            <w:pPr>
              <w:pStyle w:val="15"/>
              <w:spacing w:line="240" w:lineRule="auto"/>
              <w:rPr>
                <w:rFonts w:cs="Times New Roman"/>
                <w:lang w:val="ru-RU"/>
              </w:rPr>
            </w:pPr>
            <w:r w:rsidRPr="00A97D04">
              <w:rPr>
                <w:rFonts w:cs="Times New Roman"/>
                <w:lang w:val="ru-RU"/>
              </w:rPr>
              <w:t>Шаяхметов Тимерхан</w:t>
            </w:r>
          </w:p>
        </w:tc>
      </w:tr>
      <w:tr w:rsidR="00F745BB" w:rsidRPr="00A97D04" w14:paraId="17C1B54A"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579E3D8E"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CAC6253"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rPr>
              <w:t>«Мозаика» Султангирова М.Г.</w:t>
            </w:r>
          </w:p>
        </w:tc>
        <w:tc>
          <w:tcPr>
            <w:tcW w:w="3276" w:type="dxa"/>
            <w:gridSpan w:val="2"/>
            <w:tcBorders>
              <w:top w:val="single" w:sz="4" w:space="0" w:color="000000"/>
              <w:left w:val="single" w:sz="4" w:space="0" w:color="000000"/>
              <w:bottom w:val="single" w:sz="4" w:space="0" w:color="000000"/>
            </w:tcBorders>
            <w:shd w:val="clear" w:color="auto" w:fill="auto"/>
          </w:tcPr>
          <w:p w14:paraId="2C450004" w14:textId="77777777" w:rsidR="00F745BB" w:rsidRPr="00A97D04" w:rsidRDefault="00F745BB" w:rsidP="00A97D04">
            <w:pPr>
              <w:pStyle w:val="15"/>
              <w:spacing w:line="240" w:lineRule="auto"/>
              <w:rPr>
                <w:rFonts w:cs="Times New Roman"/>
                <w:lang w:val="ru-RU"/>
              </w:rPr>
            </w:pPr>
            <w:r w:rsidRPr="00A97D04">
              <w:rPr>
                <w:rFonts w:cs="Times New Roman"/>
                <w:lang w:val="ru-RU"/>
              </w:rPr>
              <w:t>Республиканский конкурс детского и юношеского творчества «Мамина Весна»</w:t>
            </w:r>
          </w:p>
        </w:tc>
        <w:tc>
          <w:tcPr>
            <w:tcW w:w="1854" w:type="dxa"/>
            <w:gridSpan w:val="2"/>
            <w:tcBorders>
              <w:top w:val="single" w:sz="4" w:space="0" w:color="000000"/>
              <w:left w:val="single" w:sz="4" w:space="0" w:color="000000"/>
              <w:bottom w:val="single" w:sz="4" w:space="0" w:color="000000"/>
            </w:tcBorders>
            <w:shd w:val="clear" w:color="auto" w:fill="auto"/>
          </w:tcPr>
          <w:p w14:paraId="6E1E68A6"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Грамота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FA1A849"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Шигалиева</w:t>
            </w:r>
            <w:proofErr w:type="spellEnd"/>
            <w:r w:rsidRPr="00A97D04">
              <w:rPr>
                <w:rFonts w:cs="Times New Roman"/>
                <w:lang w:val="ru-RU"/>
              </w:rPr>
              <w:t xml:space="preserve"> </w:t>
            </w:r>
            <w:proofErr w:type="spellStart"/>
            <w:r w:rsidRPr="00A97D04">
              <w:rPr>
                <w:rFonts w:cs="Times New Roman"/>
                <w:lang w:val="ru-RU"/>
              </w:rPr>
              <w:t>Айлитта</w:t>
            </w:r>
            <w:proofErr w:type="spellEnd"/>
          </w:p>
        </w:tc>
      </w:tr>
      <w:tr w:rsidR="00F745BB" w:rsidRPr="00A97D04" w14:paraId="0A506782"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7D549745"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313C2588"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rPr>
              <w:t>«Мозаика» Султангирова М.Г.</w:t>
            </w:r>
          </w:p>
        </w:tc>
        <w:tc>
          <w:tcPr>
            <w:tcW w:w="3276" w:type="dxa"/>
            <w:gridSpan w:val="2"/>
            <w:tcBorders>
              <w:top w:val="single" w:sz="4" w:space="0" w:color="000000"/>
              <w:left w:val="single" w:sz="4" w:space="0" w:color="000000"/>
              <w:bottom w:val="single" w:sz="4" w:space="0" w:color="000000"/>
            </w:tcBorders>
            <w:shd w:val="clear" w:color="auto" w:fill="auto"/>
          </w:tcPr>
          <w:p w14:paraId="6B78A8CC" w14:textId="77777777" w:rsidR="00F745BB" w:rsidRPr="00A97D04" w:rsidRDefault="00F745BB" w:rsidP="00A97D04">
            <w:pPr>
              <w:pStyle w:val="15"/>
              <w:spacing w:line="240" w:lineRule="auto"/>
              <w:rPr>
                <w:rFonts w:cs="Times New Roman"/>
                <w:lang w:val="ru-RU"/>
              </w:rPr>
            </w:pPr>
            <w:r w:rsidRPr="00A97D04">
              <w:rPr>
                <w:rFonts w:cs="Times New Roman"/>
                <w:lang w:val="ru-RU"/>
              </w:rPr>
              <w:t>Республиканский конкурс творческих работ среди воспитанников, учащихся и педагогических работников образовательных организаций «Удивительный подводный мир». Номинация декоративно-прикладное творчество</w:t>
            </w:r>
          </w:p>
        </w:tc>
        <w:tc>
          <w:tcPr>
            <w:tcW w:w="1854" w:type="dxa"/>
            <w:gridSpan w:val="2"/>
            <w:tcBorders>
              <w:top w:val="single" w:sz="4" w:space="0" w:color="000000"/>
              <w:left w:val="single" w:sz="4" w:space="0" w:color="000000"/>
              <w:bottom w:val="single" w:sz="4" w:space="0" w:color="000000"/>
            </w:tcBorders>
            <w:shd w:val="clear" w:color="auto" w:fill="auto"/>
          </w:tcPr>
          <w:p w14:paraId="0EF08483"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1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3C18465E"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Печенов</w:t>
            </w:r>
            <w:proofErr w:type="spellEnd"/>
            <w:r w:rsidRPr="00A97D04">
              <w:rPr>
                <w:rFonts w:cs="Times New Roman"/>
                <w:lang w:val="ru-RU"/>
              </w:rPr>
              <w:t xml:space="preserve"> Дмитрий</w:t>
            </w:r>
          </w:p>
        </w:tc>
      </w:tr>
      <w:tr w:rsidR="00F745BB" w:rsidRPr="00A97D04" w14:paraId="3FCFBF65"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499F9428"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0A03A9A3" w14:textId="77777777" w:rsidR="00F745BB" w:rsidRPr="00A97D04" w:rsidRDefault="00F745BB" w:rsidP="00A97D04">
            <w:pPr>
              <w:pStyle w:val="af0"/>
              <w:rPr>
                <w:color w:val="FF0000"/>
                <w:sz w:val="24"/>
                <w:szCs w:val="24"/>
              </w:rPr>
            </w:pPr>
            <w:r w:rsidRPr="00A97D04">
              <w:rPr>
                <w:sz w:val="24"/>
                <w:szCs w:val="24"/>
              </w:rPr>
              <w:t>«Веселый английский малыши»</w:t>
            </w:r>
          </w:p>
          <w:p w14:paraId="498F834B" w14:textId="77777777" w:rsidR="00F745BB" w:rsidRPr="00A97D04" w:rsidRDefault="00F745BB" w:rsidP="00A97D04">
            <w:pPr>
              <w:spacing w:after="0" w:line="240" w:lineRule="auto"/>
              <w:rPr>
                <w:rFonts w:ascii="Times New Roman" w:hAnsi="Times New Roman"/>
              </w:rPr>
            </w:pPr>
            <w:r w:rsidRPr="00A97D04">
              <w:rPr>
                <w:rFonts w:ascii="Times New Roman" w:hAnsi="Times New Roman"/>
                <w:sz w:val="24"/>
                <w:szCs w:val="24"/>
              </w:rPr>
              <w:t>Назмиева Н.А.</w:t>
            </w:r>
          </w:p>
        </w:tc>
        <w:tc>
          <w:tcPr>
            <w:tcW w:w="3276" w:type="dxa"/>
            <w:gridSpan w:val="2"/>
            <w:tcBorders>
              <w:top w:val="single" w:sz="4" w:space="0" w:color="000000"/>
              <w:left w:val="single" w:sz="4" w:space="0" w:color="000000"/>
              <w:bottom w:val="single" w:sz="4" w:space="0" w:color="000000"/>
            </w:tcBorders>
            <w:shd w:val="clear" w:color="auto" w:fill="auto"/>
          </w:tcPr>
          <w:p w14:paraId="21ACAD1D" w14:textId="77777777" w:rsidR="00F745BB" w:rsidRPr="00A97D04" w:rsidRDefault="00F745BB" w:rsidP="00A97D04">
            <w:pPr>
              <w:pStyle w:val="15"/>
              <w:spacing w:line="240" w:lineRule="auto"/>
              <w:rPr>
                <w:rFonts w:cs="Times New Roman"/>
                <w:lang w:val="ru-RU"/>
              </w:rPr>
            </w:pPr>
            <w:r w:rsidRPr="00A97D04">
              <w:rPr>
                <w:rFonts w:cs="Times New Roman"/>
                <w:lang w:val="ru-RU"/>
              </w:rPr>
              <w:t>Республиканский конкурс творческих работ среди воспитанников, учащихся и педагогических работников образовательных организаций «Удивительный подводный мир». Номинация декоративно-прикладное творчество</w:t>
            </w:r>
          </w:p>
        </w:tc>
        <w:tc>
          <w:tcPr>
            <w:tcW w:w="1854" w:type="dxa"/>
            <w:gridSpan w:val="2"/>
            <w:tcBorders>
              <w:top w:val="single" w:sz="4" w:space="0" w:color="000000"/>
              <w:left w:val="single" w:sz="4" w:space="0" w:color="000000"/>
              <w:bottom w:val="single" w:sz="4" w:space="0" w:color="000000"/>
            </w:tcBorders>
            <w:shd w:val="clear" w:color="auto" w:fill="auto"/>
          </w:tcPr>
          <w:p w14:paraId="7879F558"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1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9C61991" w14:textId="77777777" w:rsidR="00F745BB" w:rsidRPr="00A97D04" w:rsidRDefault="00F745BB" w:rsidP="00A97D04">
            <w:pPr>
              <w:pStyle w:val="15"/>
              <w:spacing w:line="240" w:lineRule="auto"/>
              <w:rPr>
                <w:rFonts w:cs="Times New Roman"/>
                <w:lang w:val="ru-RU"/>
              </w:rPr>
            </w:pPr>
            <w:r w:rsidRPr="00A97D04">
              <w:rPr>
                <w:rFonts w:cs="Times New Roman"/>
                <w:lang w:val="ru-RU"/>
              </w:rPr>
              <w:t>Гордеева Евгения</w:t>
            </w:r>
          </w:p>
        </w:tc>
      </w:tr>
      <w:tr w:rsidR="00F745BB" w:rsidRPr="00A97D04" w14:paraId="2A3ECEF0"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1FEE58F0"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15D6C176" w14:textId="77777777" w:rsidR="00F745BB" w:rsidRPr="00A97D04" w:rsidRDefault="00F745BB" w:rsidP="00A97D04">
            <w:pPr>
              <w:pStyle w:val="af0"/>
              <w:rPr>
                <w:sz w:val="24"/>
                <w:szCs w:val="24"/>
              </w:rPr>
            </w:pPr>
            <w:r w:rsidRPr="00A97D04">
              <w:rPr>
                <w:sz w:val="24"/>
                <w:szCs w:val="24"/>
              </w:rPr>
              <w:t>«Готовимся к школе»</w:t>
            </w:r>
          </w:p>
          <w:p w14:paraId="6AC89046" w14:textId="77777777" w:rsidR="00F745BB" w:rsidRPr="00A97D04" w:rsidRDefault="00F745BB" w:rsidP="00A97D04">
            <w:pPr>
              <w:pStyle w:val="af0"/>
              <w:rPr>
                <w:sz w:val="24"/>
                <w:szCs w:val="24"/>
              </w:rPr>
            </w:pPr>
            <w:r w:rsidRPr="00A97D04">
              <w:rPr>
                <w:sz w:val="24"/>
                <w:szCs w:val="24"/>
              </w:rPr>
              <w:t>Уматкулова Г.А.</w:t>
            </w:r>
          </w:p>
        </w:tc>
        <w:tc>
          <w:tcPr>
            <w:tcW w:w="3276" w:type="dxa"/>
            <w:gridSpan w:val="2"/>
            <w:tcBorders>
              <w:top w:val="single" w:sz="4" w:space="0" w:color="000000"/>
              <w:left w:val="single" w:sz="4" w:space="0" w:color="000000"/>
              <w:bottom w:val="single" w:sz="4" w:space="0" w:color="000000"/>
            </w:tcBorders>
            <w:shd w:val="clear" w:color="auto" w:fill="auto"/>
          </w:tcPr>
          <w:p w14:paraId="2B53C76A" w14:textId="77777777" w:rsidR="00F745BB" w:rsidRPr="00A97D04" w:rsidRDefault="00F745BB" w:rsidP="00A97D04">
            <w:pPr>
              <w:pStyle w:val="15"/>
              <w:spacing w:line="240" w:lineRule="auto"/>
              <w:rPr>
                <w:rFonts w:cs="Times New Roman"/>
                <w:shd w:val="clear" w:color="auto" w:fill="FFFFFF"/>
              </w:rPr>
            </w:pPr>
            <w:r w:rsidRPr="00A97D04">
              <w:rPr>
                <w:rFonts w:cs="Times New Roman"/>
                <w:shd w:val="clear" w:color="auto" w:fill="FFFFFF"/>
              </w:rPr>
              <w:t>Республиканск</w:t>
            </w:r>
            <w:r w:rsidRPr="00A97D04">
              <w:rPr>
                <w:rFonts w:cs="Times New Roman"/>
                <w:shd w:val="clear" w:color="auto" w:fill="FFFFFF"/>
                <w:lang w:val="ru-RU"/>
              </w:rPr>
              <w:t>ий</w:t>
            </w:r>
            <w:r w:rsidRPr="00A97D04">
              <w:rPr>
                <w:rFonts w:cs="Times New Roman"/>
                <w:shd w:val="clear" w:color="auto" w:fill="FFFFFF"/>
              </w:rPr>
              <w:t xml:space="preserve"> конкурс детского рисунка имени К. А. Давлеткильдеева среди школьников, посвященн</w:t>
            </w:r>
            <w:r w:rsidRPr="00A97D04">
              <w:rPr>
                <w:rFonts w:cs="Times New Roman"/>
                <w:shd w:val="clear" w:color="auto" w:fill="FFFFFF"/>
                <w:lang w:val="ru-RU"/>
              </w:rPr>
              <w:t>ый</w:t>
            </w:r>
            <w:r w:rsidRPr="00A97D04">
              <w:rPr>
                <w:rFonts w:cs="Times New Roman"/>
                <w:shd w:val="clear" w:color="auto" w:fill="FFFFFF"/>
              </w:rPr>
              <w:t xml:space="preserve"> Году педагога и наставника в РБ в 2022-2023     </w:t>
            </w:r>
          </w:p>
        </w:tc>
        <w:tc>
          <w:tcPr>
            <w:tcW w:w="1854" w:type="dxa"/>
            <w:gridSpan w:val="2"/>
            <w:tcBorders>
              <w:top w:val="single" w:sz="4" w:space="0" w:color="000000"/>
              <w:left w:val="single" w:sz="4" w:space="0" w:color="000000"/>
              <w:bottom w:val="single" w:sz="4" w:space="0" w:color="000000"/>
            </w:tcBorders>
            <w:shd w:val="clear" w:color="auto" w:fill="auto"/>
          </w:tcPr>
          <w:p w14:paraId="4815FC42" w14:textId="77777777" w:rsidR="00F745BB" w:rsidRPr="00A97D04" w:rsidRDefault="00F745BB" w:rsidP="00A97D04">
            <w:pPr>
              <w:pStyle w:val="af0"/>
              <w:ind w:right="-125"/>
              <w:jc w:val="center"/>
              <w:rPr>
                <w:sz w:val="24"/>
                <w:szCs w:val="24"/>
              </w:rPr>
            </w:pPr>
            <w:r w:rsidRPr="00A97D04">
              <w:rPr>
                <w:sz w:val="24"/>
                <w:szCs w:val="24"/>
                <w:shd w:val="clear" w:color="auto" w:fill="FFFFFF"/>
              </w:rPr>
              <w:t>1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0E7B4626" w14:textId="77777777" w:rsidR="00F745BB" w:rsidRPr="00A97D04" w:rsidRDefault="00F745BB" w:rsidP="00A97D04">
            <w:pPr>
              <w:pStyle w:val="15"/>
              <w:spacing w:line="240" w:lineRule="auto"/>
              <w:rPr>
                <w:rFonts w:cs="Times New Roman"/>
                <w:lang w:val="ru-RU"/>
              </w:rPr>
            </w:pPr>
            <w:proofErr w:type="spellStart"/>
            <w:r w:rsidRPr="00A97D04">
              <w:rPr>
                <w:rFonts w:cs="Times New Roman"/>
                <w:color w:val="2C2D2E"/>
                <w:shd w:val="clear" w:color="auto" w:fill="FFFFFF"/>
              </w:rPr>
              <w:t>Гимадинова</w:t>
            </w:r>
            <w:proofErr w:type="spellEnd"/>
            <w:r w:rsidRPr="00A97D04">
              <w:rPr>
                <w:rFonts w:cs="Times New Roman"/>
                <w:color w:val="2C2D2E"/>
                <w:shd w:val="clear" w:color="auto" w:fill="FFFFFF"/>
              </w:rPr>
              <w:t xml:space="preserve"> </w:t>
            </w:r>
            <w:proofErr w:type="spellStart"/>
            <w:r w:rsidRPr="00A97D04">
              <w:rPr>
                <w:rFonts w:cs="Times New Roman"/>
                <w:color w:val="2C2D2E"/>
                <w:shd w:val="clear" w:color="auto" w:fill="FFFFFF"/>
              </w:rPr>
              <w:t>Самира</w:t>
            </w:r>
            <w:proofErr w:type="spellEnd"/>
          </w:p>
        </w:tc>
      </w:tr>
      <w:tr w:rsidR="00F745BB" w:rsidRPr="00A97D04" w14:paraId="65562D2D"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46958A54"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71E89ABE" w14:textId="77777777" w:rsidR="00F745BB" w:rsidRPr="00A97D04" w:rsidRDefault="00F745BB" w:rsidP="00A97D04">
            <w:pPr>
              <w:pStyle w:val="15"/>
              <w:spacing w:line="240" w:lineRule="auto"/>
              <w:rPr>
                <w:rFonts w:cs="Times New Roman"/>
                <w:lang w:val="ru-RU"/>
              </w:rPr>
            </w:pPr>
            <w:r w:rsidRPr="00A97D04">
              <w:rPr>
                <w:rFonts w:cs="Times New Roman"/>
                <w:lang w:val="ru-RU"/>
              </w:rPr>
              <w:t>«Мастерилки»</w:t>
            </w:r>
          </w:p>
          <w:p w14:paraId="03857040" w14:textId="77777777" w:rsidR="00F745BB" w:rsidRPr="00A97D04" w:rsidRDefault="00F745BB" w:rsidP="00A97D04">
            <w:pPr>
              <w:pStyle w:val="15"/>
              <w:spacing w:line="240" w:lineRule="auto"/>
              <w:rPr>
                <w:rFonts w:cs="Times New Roman"/>
                <w:lang w:val="ru-RU"/>
              </w:rPr>
            </w:pPr>
            <w:r w:rsidRPr="00A97D04">
              <w:rPr>
                <w:rFonts w:cs="Times New Roman"/>
                <w:lang w:val="ru-RU"/>
              </w:rPr>
              <w:t>Волоцкова Т.В.</w:t>
            </w:r>
          </w:p>
        </w:tc>
        <w:tc>
          <w:tcPr>
            <w:tcW w:w="3276" w:type="dxa"/>
            <w:gridSpan w:val="2"/>
            <w:tcBorders>
              <w:top w:val="single" w:sz="4" w:space="0" w:color="000000"/>
              <w:left w:val="single" w:sz="4" w:space="0" w:color="000000"/>
              <w:bottom w:val="single" w:sz="4" w:space="0" w:color="000000"/>
            </w:tcBorders>
            <w:shd w:val="clear" w:color="auto" w:fill="auto"/>
          </w:tcPr>
          <w:p w14:paraId="312FF93A"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Республиканский фестиваль для детей и родителей «Наука </w:t>
            </w:r>
            <w:r w:rsidRPr="00A97D04">
              <w:rPr>
                <w:rFonts w:cs="Times New Roman"/>
                <w:lang w:val="en-US"/>
              </w:rPr>
              <w:t>Kids</w:t>
            </w:r>
            <w:r w:rsidRPr="00A97D04">
              <w:rPr>
                <w:rFonts w:cs="Times New Roman"/>
                <w:lang w:val="ru-RU"/>
              </w:rPr>
              <w:t>-2023», посвященный Десятилетию науки и технологий</w:t>
            </w:r>
          </w:p>
        </w:tc>
        <w:tc>
          <w:tcPr>
            <w:tcW w:w="1854" w:type="dxa"/>
            <w:gridSpan w:val="2"/>
            <w:tcBorders>
              <w:top w:val="single" w:sz="4" w:space="0" w:color="000000"/>
              <w:left w:val="single" w:sz="4" w:space="0" w:color="000000"/>
              <w:bottom w:val="single" w:sz="4" w:space="0" w:color="000000"/>
            </w:tcBorders>
            <w:shd w:val="clear" w:color="auto" w:fill="auto"/>
          </w:tcPr>
          <w:p w14:paraId="187905D5" w14:textId="77777777" w:rsidR="00F745BB" w:rsidRPr="00A97D04" w:rsidRDefault="00F745BB" w:rsidP="00A97D04">
            <w:pPr>
              <w:pStyle w:val="af0"/>
              <w:jc w:val="center"/>
              <w:rPr>
                <w:sz w:val="24"/>
                <w:szCs w:val="24"/>
              </w:rPr>
            </w:pPr>
            <w:r w:rsidRPr="00A97D04">
              <w:rPr>
                <w:sz w:val="24"/>
                <w:szCs w:val="24"/>
              </w:rPr>
              <w:t>Диплом участника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5E17519" w14:textId="77777777" w:rsidR="00F745BB" w:rsidRPr="00A97D04" w:rsidRDefault="00F745BB" w:rsidP="00A97D04">
            <w:pPr>
              <w:pStyle w:val="15"/>
              <w:spacing w:line="240" w:lineRule="auto"/>
              <w:rPr>
                <w:rFonts w:cs="Times New Roman"/>
                <w:lang w:val="ru-RU"/>
              </w:rPr>
            </w:pPr>
            <w:r w:rsidRPr="00A97D04">
              <w:rPr>
                <w:rFonts w:cs="Times New Roman"/>
                <w:lang w:val="ru-RU"/>
              </w:rPr>
              <w:t>Деменьтьев Марк</w:t>
            </w:r>
          </w:p>
        </w:tc>
      </w:tr>
      <w:tr w:rsidR="00F745BB" w:rsidRPr="00A97D04" w14:paraId="58BF9ADF"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3610032C"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1F567113" w14:textId="77777777" w:rsidR="00F745BB" w:rsidRPr="00A97D04" w:rsidRDefault="00F745BB" w:rsidP="00A97D04">
            <w:pPr>
              <w:pStyle w:val="15"/>
              <w:spacing w:line="240" w:lineRule="auto"/>
              <w:rPr>
                <w:rFonts w:cs="Times New Roman"/>
                <w:color w:val="000000" w:themeColor="text1"/>
                <w:lang w:val="ru-RU"/>
              </w:rPr>
            </w:pPr>
            <w:r w:rsidRPr="00A97D04">
              <w:rPr>
                <w:rFonts w:cs="Times New Roman"/>
                <w:color w:val="000000" w:themeColor="text1"/>
                <w:lang w:val="ru-RU"/>
              </w:rPr>
              <w:t>«Золотая соломка»</w:t>
            </w:r>
          </w:p>
          <w:p w14:paraId="523CA152" w14:textId="77777777" w:rsidR="00F745BB" w:rsidRPr="00A97D04" w:rsidRDefault="00F745BB" w:rsidP="00A97D04">
            <w:pPr>
              <w:pStyle w:val="15"/>
              <w:spacing w:line="240" w:lineRule="auto"/>
              <w:rPr>
                <w:rFonts w:cs="Times New Roman"/>
                <w:b/>
                <w:lang w:val="ru-RU"/>
              </w:rPr>
            </w:pPr>
            <w:r w:rsidRPr="00A97D04">
              <w:rPr>
                <w:rFonts w:cs="Times New Roman"/>
                <w:color w:val="000000" w:themeColor="text1"/>
                <w:lang w:val="ru-RU"/>
              </w:rPr>
              <w:t>Гурова Л.В.</w:t>
            </w:r>
          </w:p>
        </w:tc>
        <w:tc>
          <w:tcPr>
            <w:tcW w:w="3276" w:type="dxa"/>
            <w:gridSpan w:val="2"/>
            <w:tcBorders>
              <w:top w:val="single" w:sz="4" w:space="0" w:color="000000"/>
              <w:left w:val="single" w:sz="4" w:space="0" w:color="000000"/>
              <w:bottom w:val="single" w:sz="4" w:space="0" w:color="000000"/>
            </w:tcBorders>
            <w:shd w:val="clear" w:color="auto" w:fill="auto"/>
          </w:tcPr>
          <w:p w14:paraId="7B05A233" w14:textId="77777777" w:rsidR="00F745BB" w:rsidRPr="00A97D04" w:rsidRDefault="00F745BB" w:rsidP="00A97D04">
            <w:pPr>
              <w:pStyle w:val="15"/>
              <w:spacing w:line="240" w:lineRule="auto"/>
              <w:ind w:right="-90"/>
              <w:rPr>
                <w:rFonts w:cs="Times New Roman"/>
                <w:lang w:val="ru-RU"/>
              </w:rPr>
            </w:pPr>
            <w:r w:rsidRPr="00A97D04">
              <w:rPr>
                <w:rFonts w:cs="Times New Roman"/>
                <w:lang w:val="ru-RU"/>
              </w:rPr>
              <w:t>Республиканский конкурс творческих работ «Удивительный подводный мир»</w:t>
            </w:r>
          </w:p>
        </w:tc>
        <w:tc>
          <w:tcPr>
            <w:tcW w:w="1854" w:type="dxa"/>
            <w:gridSpan w:val="2"/>
            <w:tcBorders>
              <w:top w:val="single" w:sz="4" w:space="0" w:color="000000"/>
              <w:left w:val="single" w:sz="4" w:space="0" w:color="000000"/>
              <w:bottom w:val="single" w:sz="4" w:space="0" w:color="000000"/>
            </w:tcBorders>
            <w:shd w:val="clear" w:color="auto" w:fill="auto"/>
          </w:tcPr>
          <w:p w14:paraId="222C6F72"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DBC3811" w14:textId="77777777" w:rsidR="00F745BB" w:rsidRPr="00A97D04" w:rsidRDefault="00F745BB" w:rsidP="00A97D04">
            <w:pPr>
              <w:pStyle w:val="15"/>
              <w:spacing w:line="240" w:lineRule="auto"/>
              <w:rPr>
                <w:rFonts w:cs="Times New Roman"/>
                <w:lang w:val="ru-RU"/>
              </w:rPr>
            </w:pPr>
            <w:r w:rsidRPr="00A97D04">
              <w:rPr>
                <w:rFonts w:cs="Times New Roman"/>
                <w:lang w:val="ru-RU"/>
              </w:rPr>
              <w:t>Билалова Дина</w:t>
            </w:r>
          </w:p>
        </w:tc>
      </w:tr>
      <w:tr w:rsidR="00F745BB" w:rsidRPr="00A97D04" w14:paraId="6F9632CC"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49A54DC7"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5A5B34B"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 «Мастерилки» Волоцкова Т.В.</w:t>
            </w:r>
          </w:p>
        </w:tc>
        <w:tc>
          <w:tcPr>
            <w:tcW w:w="3276" w:type="dxa"/>
            <w:gridSpan w:val="2"/>
            <w:tcBorders>
              <w:top w:val="single" w:sz="4" w:space="0" w:color="000000"/>
              <w:left w:val="single" w:sz="4" w:space="0" w:color="000000"/>
              <w:bottom w:val="single" w:sz="4" w:space="0" w:color="000000"/>
            </w:tcBorders>
            <w:shd w:val="clear" w:color="auto" w:fill="auto"/>
          </w:tcPr>
          <w:p w14:paraId="20DC2295" w14:textId="50F24F03" w:rsidR="00F745BB" w:rsidRPr="00A97D04" w:rsidRDefault="00F745BB" w:rsidP="00A97D04">
            <w:pPr>
              <w:pStyle w:val="15"/>
              <w:spacing w:line="240" w:lineRule="auto"/>
              <w:rPr>
                <w:rFonts w:cs="Times New Roman"/>
                <w:lang w:val="ru-RU"/>
              </w:rPr>
            </w:pPr>
            <w:r w:rsidRPr="00A97D04">
              <w:rPr>
                <w:rFonts w:cs="Times New Roman"/>
              </w:rPr>
              <w:t>Всероссийск</w:t>
            </w:r>
            <w:r w:rsidRPr="00A97D04">
              <w:rPr>
                <w:rFonts w:cs="Times New Roman"/>
                <w:lang w:val="ru-RU"/>
              </w:rPr>
              <w:t>ий</w:t>
            </w:r>
            <w:r w:rsidRPr="00A97D04">
              <w:rPr>
                <w:rFonts w:cs="Times New Roman"/>
              </w:rPr>
              <w:t xml:space="preserve"> конкурс</w:t>
            </w:r>
            <w:r w:rsidRPr="00A97D04">
              <w:rPr>
                <w:rFonts w:cs="Times New Roman"/>
                <w:lang w:val="ru-RU"/>
              </w:rPr>
              <w:t xml:space="preserve"> </w:t>
            </w:r>
            <w:r w:rsidRPr="00A97D04">
              <w:rPr>
                <w:rFonts w:cs="Times New Roman"/>
              </w:rPr>
              <w:t xml:space="preserve">рисунка </w:t>
            </w:r>
            <w:r w:rsidR="0045141F" w:rsidRPr="00A97D04">
              <w:rPr>
                <w:rFonts w:cs="Times New Roman"/>
                <w:lang w:val="ru-RU"/>
              </w:rPr>
              <w:t>«</w:t>
            </w:r>
            <w:r w:rsidRPr="00A97D04">
              <w:rPr>
                <w:rFonts w:cs="Times New Roman"/>
              </w:rPr>
              <w:t>XXI век глазами детей</w:t>
            </w:r>
            <w:r w:rsidR="0045141F" w:rsidRPr="00A97D04">
              <w:rPr>
                <w:rFonts w:cs="Times New Roman"/>
                <w:lang w:val="ru-RU"/>
              </w:rPr>
              <w:t>»</w:t>
            </w:r>
            <w:r w:rsidRPr="00A97D04">
              <w:rPr>
                <w:rFonts w:cs="Times New Roman"/>
              </w:rPr>
              <w:t>.</w:t>
            </w:r>
            <w:r w:rsidRPr="00A97D04">
              <w:rPr>
                <w:rFonts w:cs="Times New Roman"/>
                <w:lang w:val="ru-RU"/>
              </w:rPr>
              <w:t xml:space="preserve"> Н</w:t>
            </w:r>
            <w:r w:rsidRPr="00A97D04">
              <w:rPr>
                <w:rFonts w:cs="Times New Roman"/>
              </w:rPr>
              <w:t xml:space="preserve">оминация </w:t>
            </w:r>
            <w:r w:rsidR="0045141F" w:rsidRPr="00A97D04">
              <w:rPr>
                <w:rFonts w:cs="Times New Roman"/>
                <w:lang w:val="ru-RU"/>
              </w:rPr>
              <w:t>«</w:t>
            </w:r>
            <w:r w:rsidRPr="00A97D04">
              <w:rPr>
                <w:rFonts w:cs="Times New Roman"/>
              </w:rPr>
              <w:t>Мир вокруг нас: экология XXI века</w:t>
            </w:r>
            <w:r w:rsidR="0045141F" w:rsidRPr="00A97D04">
              <w:rPr>
                <w:rFonts w:cs="Times New Roman"/>
                <w:lang w:val="ru-RU"/>
              </w:rPr>
              <w:t>»</w:t>
            </w:r>
            <w:r w:rsidRPr="00A97D04">
              <w:rPr>
                <w:rFonts w:cs="Times New Roman"/>
              </w:rPr>
              <w:t>.</w:t>
            </w:r>
            <w:r w:rsidRPr="00A97D04">
              <w:rPr>
                <w:rFonts w:cs="Times New Roman"/>
                <w:lang w:val="ru-RU"/>
              </w:rPr>
              <w:t xml:space="preserve"> Работа: </w:t>
            </w:r>
            <w:r w:rsidR="0045141F" w:rsidRPr="00A97D04">
              <w:rPr>
                <w:rFonts w:cs="Times New Roman"/>
                <w:lang w:val="ru-RU"/>
              </w:rPr>
              <w:t>«</w:t>
            </w:r>
            <w:r w:rsidRPr="00A97D04">
              <w:rPr>
                <w:rFonts w:cs="Times New Roman"/>
              </w:rPr>
              <w:t>Кормушка для птиц</w:t>
            </w:r>
            <w:r w:rsidR="0045141F" w:rsidRPr="00A97D04">
              <w:rPr>
                <w:rFonts w:cs="Times New Roman"/>
                <w:lang w:val="ru-RU"/>
              </w:rPr>
              <w:t>»</w:t>
            </w:r>
          </w:p>
        </w:tc>
        <w:tc>
          <w:tcPr>
            <w:tcW w:w="1854" w:type="dxa"/>
            <w:gridSpan w:val="2"/>
            <w:tcBorders>
              <w:top w:val="single" w:sz="4" w:space="0" w:color="000000"/>
              <w:left w:val="single" w:sz="4" w:space="0" w:color="000000"/>
              <w:bottom w:val="single" w:sz="4" w:space="0" w:color="000000"/>
            </w:tcBorders>
            <w:shd w:val="clear" w:color="auto" w:fill="auto"/>
          </w:tcPr>
          <w:p w14:paraId="38277BE8" w14:textId="77777777" w:rsidR="00F745BB" w:rsidRPr="00A97D04" w:rsidRDefault="00F745BB" w:rsidP="00A97D04">
            <w:pPr>
              <w:pStyle w:val="af0"/>
              <w:jc w:val="center"/>
              <w:rPr>
                <w:sz w:val="24"/>
                <w:szCs w:val="24"/>
              </w:rPr>
            </w:pPr>
            <w:r w:rsidRPr="00A97D04">
              <w:rPr>
                <w:sz w:val="24"/>
                <w:szCs w:val="24"/>
              </w:rPr>
              <w:t>Сертификат</w:t>
            </w:r>
          </w:p>
          <w:p w14:paraId="5DC93B96" w14:textId="77777777" w:rsidR="00F745BB" w:rsidRPr="00A97D04" w:rsidRDefault="00F745BB" w:rsidP="00A97D04">
            <w:pPr>
              <w:pStyle w:val="af0"/>
              <w:ind w:right="-103"/>
              <w:jc w:val="center"/>
              <w:rPr>
                <w:sz w:val="24"/>
                <w:szCs w:val="24"/>
              </w:rPr>
            </w:pPr>
            <w:r w:rsidRPr="00A97D04">
              <w:rPr>
                <w:sz w:val="24"/>
                <w:szCs w:val="24"/>
              </w:rPr>
              <w:t>участника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0BFFCE33"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Волоцков Даниил</w:t>
            </w:r>
          </w:p>
        </w:tc>
      </w:tr>
      <w:tr w:rsidR="00F745BB" w:rsidRPr="00A97D04" w14:paraId="4570C154"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7027A5C1"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3C0EE1D0"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«Компьютерный гений» </w:t>
            </w:r>
          </w:p>
          <w:p w14:paraId="21F9B66A" w14:textId="77777777" w:rsidR="00F745BB" w:rsidRPr="00A97D04" w:rsidRDefault="00F745BB" w:rsidP="00A97D04">
            <w:pPr>
              <w:pStyle w:val="15"/>
              <w:spacing w:line="240" w:lineRule="auto"/>
              <w:rPr>
                <w:rFonts w:cs="Times New Roman"/>
                <w:lang w:val="ru-RU"/>
              </w:rPr>
            </w:pPr>
            <w:r w:rsidRPr="00A97D04">
              <w:rPr>
                <w:rFonts w:cs="Times New Roman"/>
                <w:lang w:val="ru-RU"/>
              </w:rPr>
              <w:t>Волоцкова Т.В.</w:t>
            </w:r>
          </w:p>
        </w:tc>
        <w:tc>
          <w:tcPr>
            <w:tcW w:w="3276" w:type="dxa"/>
            <w:gridSpan w:val="2"/>
            <w:tcBorders>
              <w:top w:val="single" w:sz="4" w:space="0" w:color="000000"/>
              <w:left w:val="single" w:sz="4" w:space="0" w:color="000000"/>
              <w:bottom w:val="single" w:sz="4" w:space="0" w:color="000000"/>
            </w:tcBorders>
            <w:shd w:val="clear" w:color="auto" w:fill="auto"/>
          </w:tcPr>
          <w:p w14:paraId="03D7CFC9"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  Всероссийский технологический диктант»</w:t>
            </w:r>
          </w:p>
        </w:tc>
        <w:tc>
          <w:tcPr>
            <w:tcW w:w="1854" w:type="dxa"/>
            <w:gridSpan w:val="2"/>
            <w:tcBorders>
              <w:top w:val="single" w:sz="4" w:space="0" w:color="000000"/>
              <w:left w:val="single" w:sz="4" w:space="0" w:color="000000"/>
              <w:bottom w:val="single" w:sz="4" w:space="0" w:color="000000"/>
            </w:tcBorders>
            <w:shd w:val="clear" w:color="auto" w:fill="auto"/>
          </w:tcPr>
          <w:p w14:paraId="094B0C3E" w14:textId="77777777" w:rsidR="00F745BB" w:rsidRPr="00A97D04" w:rsidRDefault="00F745BB" w:rsidP="00A97D04">
            <w:pPr>
              <w:pStyle w:val="af0"/>
              <w:jc w:val="center"/>
              <w:rPr>
                <w:sz w:val="24"/>
                <w:szCs w:val="24"/>
              </w:rPr>
            </w:pPr>
            <w:r w:rsidRPr="00A97D04">
              <w:rPr>
                <w:sz w:val="24"/>
                <w:szCs w:val="24"/>
              </w:rPr>
              <w:t>Сертификат участника</w:t>
            </w:r>
          </w:p>
          <w:p w14:paraId="1F215F2C" w14:textId="77777777" w:rsidR="00F745BB" w:rsidRPr="00A97D04" w:rsidRDefault="00F745BB" w:rsidP="00A97D04">
            <w:pPr>
              <w:pStyle w:val="af0"/>
              <w:jc w:val="cente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5E4CDABF" w14:textId="77777777" w:rsidR="00F745BB" w:rsidRPr="00A97D04" w:rsidRDefault="00F745BB" w:rsidP="00A97D04">
            <w:pPr>
              <w:pStyle w:val="FR5"/>
              <w:spacing w:after="0" w:line="240" w:lineRule="auto"/>
              <w:ind w:left="0" w:right="-86"/>
              <w:jc w:val="left"/>
              <w:rPr>
                <w:rFonts w:ascii="Times New Roman" w:hAnsi="Times New Roman" w:cs="Times New Roman"/>
                <w:b w:val="0"/>
                <w:i w:val="0"/>
              </w:rPr>
            </w:pPr>
            <w:r w:rsidRPr="00A97D04">
              <w:rPr>
                <w:rFonts w:ascii="Times New Roman" w:hAnsi="Times New Roman" w:cs="Times New Roman"/>
                <w:b w:val="0"/>
                <w:i w:val="0"/>
              </w:rPr>
              <w:t>Волоцков Даниил</w:t>
            </w:r>
          </w:p>
        </w:tc>
      </w:tr>
      <w:tr w:rsidR="00F745BB" w:rsidRPr="00A97D04" w14:paraId="03A49EB0"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11B59B98"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7F1ED528" w14:textId="77777777" w:rsidR="00F745BB" w:rsidRPr="00A97D04" w:rsidRDefault="00F745BB" w:rsidP="00A97D04">
            <w:pPr>
              <w:pStyle w:val="15"/>
              <w:spacing w:line="240" w:lineRule="auto"/>
              <w:rPr>
                <w:rFonts w:cs="Times New Roman"/>
                <w:lang w:val="ru-RU"/>
              </w:rPr>
            </w:pPr>
            <w:r w:rsidRPr="00A97D04">
              <w:rPr>
                <w:rFonts w:cs="Times New Roman"/>
                <w:lang w:val="ru-RU"/>
              </w:rPr>
              <w:t>«Компьютерный гений»</w:t>
            </w:r>
          </w:p>
          <w:p w14:paraId="5CE44F8C" w14:textId="77777777" w:rsidR="00F745BB" w:rsidRPr="00A97D04" w:rsidRDefault="00F745BB" w:rsidP="00A97D04">
            <w:pPr>
              <w:pStyle w:val="15"/>
              <w:spacing w:line="240" w:lineRule="auto"/>
              <w:rPr>
                <w:rFonts w:cs="Times New Roman"/>
                <w:lang w:val="ru-RU"/>
              </w:rPr>
            </w:pPr>
            <w:r w:rsidRPr="00A97D04">
              <w:rPr>
                <w:rFonts w:cs="Times New Roman"/>
                <w:lang w:val="ru-RU"/>
              </w:rPr>
              <w:t>Волоцкова Т.В.</w:t>
            </w:r>
          </w:p>
        </w:tc>
        <w:tc>
          <w:tcPr>
            <w:tcW w:w="3276" w:type="dxa"/>
            <w:gridSpan w:val="2"/>
            <w:tcBorders>
              <w:top w:val="single" w:sz="4" w:space="0" w:color="000000"/>
              <w:left w:val="single" w:sz="4" w:space="0" w:color="000000"/>
              <w:bottom w:val="single" w:sz="4" w:space="0" w:color="000000"/>
            </w:tcBorders>
            <w:shd w:val="clear" w:color="auto" w:fill="auto"/>
          </w:tcPr>
          <w:p w14:paraId="3DCC9CFA" w14:textId="77777777" w:rsidR="00F745BB" w:rsidRPr="00A97D04" w:rsidRDefault="00F745BB" w:rsidP="00A97D04">
            <w:pPr>
              <w:pStyle w:val="15"/>
              <w:spacing w:line="240" w:lineRule="auto"/>
              <w:rPr>
                <w:rFonts w:cs="Times New Roman"/>
                <w:lang w:val="ru-RU"/>
              </w:rPr>
            </w:pPr>
            <w:r w:rsidRPr="00A97D04">
              <w:rPr>
                <w:rFonts w:cs="Times New Roman"/>
              </w:rPr>
              <w:t xml:space="preserve">III </w:t>
            </w:r>
            <w:r w:rsidRPr="00A97D04">
              <w:rPr>
                <w:rFonts w:cs="Times New Roman"/>
                <w:lang w:val="ru-RU"/>
              </w:rPr>
              <w:t>Всероссийский</w:t>
            </w:r>
            <w:r w:rsidRPr="00A97D04">
              <w:rPr>
                <w:rFonts w:cs="Times New Roman"/>
              </w:rPr>
              <w:t xml:space="preserve"> </w:t>
            </w:r>
            <w:r w:rsidRPr="00A97D04">
              <w:rPr>
                <w:rFonts w:cs="Times New Roman"/>
                <w:lang w:val="ru-RU"/>
              </w:rPr>
              <w:t xml:space="preserve">конкурс детского творчества </w:t>
            </w:r>
          </w:p>
          <w:p w14:paraId="6DAF0AF8" w14:textId="77777777" w:rsidR="00F745BB" w:rsidRPr="00A97D04" w:rsidRDefault="00F745BB" w:rsidP="00A97D04">
            <w:pPr>
              <w:pStyle w:val="15"/>
              <w:spacing w:line="240" w:lineRule="auto"/>
              <w:rPr>
                <w:rFonts w:cs="Times New Roman"/>
              </w:rPr>
            </w:pPr>
            <w:r w:rsidRPr="00A97D04">
              <w:rPr>
                <w:rFonts w:cs="Times New Roman"/>
              </w:rPr>
              <w:t>«</w:t>
            </w:r>
            <w:proofErr w:type="spellStart"/>
            <w:r w:rsidRPr="00A97D04">
              <w:rPr>
                <w:rFonts w:cs="Times New Roman"/>
              </w:rPr>
              <w:t>Знание</w:t>
            </w:r>
            <w:proofErr w:type="spellEnd"/>
            <w:r w:rsidRPr="00A97D04">
              <w:rPr>
                <w:rFonts w:cs="Times New Roman"/>
                <w:lang w:val="ru-RU"/>
              </w:rPr>
              <w:t xml:space="preserve"> </w:t>
            </w:r>
            <w:r w:rsidRPr="00A97D04">
              <w:rPr>
                <w:rFonts w:cs="Times New Roman"/>
              </w:rPr>
              <w:t>-</w:t>
            </w:r>
            <w:r w:rsidRPr="00A97D04">
              <w:rPr>
                <w:rFonts w:cs="Times New Roman"/>
                <w:lang w:val="ru-RU"/>
              </w:rPr>
              <w:t xml:space="preserve"> </w:t>
            </w:r>
            <w:proofErr w:type="spellStart"/>
            <w:r w:rsidRPr="00A97D04">
              <w:rPr>
                <w:rFonts w:cs="Times New Roman"/>
              </w:rPr>
              <w:t>сила</w:t>
            </w:r>
            <w:proofErr w:type="spellEnd"/>
            <w:r w:rsidRPr="00A97D04">
              <w:rPr>
                <w:rFonts w:cs="Times New Roman"/>
              </w:rPr>
              <w:t xml:space="preserve">!» </w:t>
            </w:r>
          </w:p>
          <w:p w14:paraId="6F44B85D" w14:textId="77777777" w:rsidR="00F745BB" w:rsidRPr="00A97D04" w:rsidRDefault="00F745BB" w:rsidP="00A97D04">
            <w:pPr>
              <w:pStyle w:val="15"/>
              <w:spacing w:line="240" w:lineRule="auto"/>
              <w:rPr>
                <w:rFonts w:cs="Times New Roman"/>
                <w:lang w:val="ru-RU"/>
              </w:rPr>
            </w:pPr>
            <w:r w:rsidRPr="00A97D04">
              <w:rPr>
                <w:rFonts w:cs="Times New Roman"/>
              </w:rPr>
              <w:t>Номинация «Цифровой рисунок»</w:t>
            </w:r>
          </w:p>
        </w:tc>
        <w:tc>
          <w:tcPr>
            <w:tcW w:w="1854" w:type="dxa"/>
            <w:gridSpan w:val="2"/>
            <w:tcBorders>
              <w:top w:val="single" w:sz="4" w:space="0" w:color="000000"/>
              <w:left w:val="single" w:sz="4" w:space="0" w:color="000000"/>
              <w:bottom w:val="single" w:sz="4" w:space="0" w:color="000000"/>
            </w:tcBorders>
            <w:shd w:val="clear" w:color="auto" w:fill="auto"/>
          </w:tcPr>
          <w:p w14:paraId="3A61B3C2" w14:textId="77777777" w:rsidR="00F745BB" w:rsidRPr="00A97D04" w:rsidRDefault="00F745BB" w:rsidP="00A97D04">
            <w:pPr>
              <w:pStyle w:val="af0"/>
              <w:jc w:val="center"/>
              <w:rPr>
                <w:sz w:val="24"/>
                <w:szCs w:val="24"/>
              </w:rPr>
            </w:pPr>
            <w:r w:rsidRPr="00A97D04">
              <w:rPr>
                <w:sz w:val="24"/>
                <w:szCs w:val="24"/>
              </w:rPr>
              <w:t xml:space="preserve">Диплом </w:t>
            </w:r>
            <w:r w:rsidRPr="00A97D04">
              <w:rPr>
                <w:sz w:val="24"/>
                <w:szCs w:val="24"/>
                <w:lang w:val="en-US"/>
              </w:rPr>
              <w:t>II</w:t>
            </w:r>
            <w:r w:rsidRPr="00A97D04">
              <w:rPr>
                <w:sz w:val="24"/>
                <w:szCs w:val="24"/>
              </w:rPr>
              <w:t xml:space="preserve"> место</w:t>
            </w:r>
          </w:p>
          <w:p w14:paraId="5139E993" w14:textId="77777777" w:rsidR="00F745BB" w:rsidRPr="00A97D04" w:rsidRDefault="00F745BB" w:rsidP="00A97D04">
            <w:pPr>
              <w:pStyle w:val="af0"/>
              <w:jc w:val="cente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35C28CE9"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Гладких Семен </w:t>
            </w:r>
          </w:p>
        </w:tc>
      </w:tr>
      <w:tr w:rsidR="00F745BB" w:rsidRPr="00A97D04" w14:paraId="2662C743"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5D6889D2"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0E7C2CDC" w14:textId="77777777" w:rsidR="00F745BB" w:rsidRPr="00A97D04" w:rsidRDefault="00F745BB" w:rsidP="00A97D04">
            <w:pPr>
              <w:pStyle w:val="15"/>
              <w:spacing w:line="240" w:lineRule="auto"/>
              <w:rPr>
                <w:rFonts w:cs="Times New Roman"/>
                <w:lang w:val="ru-RU"/>
              </w:rPr>
            </w:pPr>
            <w:r w:rsidRPr="00A97D04">
              <w:rPr>
                <w:rFonts w:cs="Times New Roman"/>
                <w:lang w:val="ru-RU"/>
              </w:rPr>
              <w:t>«Компьютерный гений»</w:t>
            </w:r>
          </w:p>
          <w:p w14:paraId="4CD1B928" w14:textId="77777777" w:rsidR="00F745BB" w:rsidRPr="00A97D04" w:rsidRDefault="00F745BB" w:rsidP="00A97D04">
            <w:pPr>
              <w:pStyle w:val="15"/>
              <w:spacing w:line="240" w:lineRule="auto"/>
              <w:rPr>
                <w:rFonts w:cs="Times New Roman"/>
                <w:lang w:val="ru-RU"/>
              </w:rPr>
            </w:pPr>
            <w:r w:rsidRPr="00A97D04">
              <w:rPr>
                <w:rFonts w:cs="Times New Roman"/>
                <w:lang w:val="ru-RU"/>
              </w:rPr>
              <w:t>Волоцкова Т.В.</w:t>
            </w:r>
          </w:p>
        </w:tc>
        <w:tc>
          <w:tcPr>
            <w:tcW w:w="3276" w:type="dxa"/>
            <w:gridSpan w:val="2"/>
            <w:tcBorders>
              <w:top w:val="single" w:sz="4" w:space="0" w:color="000000"/>
              <w:left w:val="single" w:sz="4" w:space="0" w:color="000000"/>
              <w:bottom w:val="single" w:sz="4" w:space="0" w:color="000000"/>
            </w:tcBorders>
            <w:shd w:val="clear" w:color="auto" w:fill="auto"/>
          </w:tcPr>
          <w:p w14:paraId="24B90714"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Всероссийская олимпиада «Эколята молодые защитники природы» 2023</w:t>
            </w:r>
          </w:p>
        </w:tc>
        <w:tc>
          <w:tcPr>
            <w:tcW w:w="1854" w:type="dxa"/>
            <w:gridSpan w:val="2"/>
            <w:tcBorders>
              <w:top w:val="single" w:sz="4" w:space="0" w:color="000000"/>
              <w:left w:val="single" w:sz="4" w:space="0" w:color="000000"/>
              <w:bottom w:val="single" w:sz="4" w:space="0" w:color="000000"/>
            </w:tcBorders>
            <w:shd w:val="clear" w:color="auto" w:fill="auto"/>
          </w:tcPr>
          <w:p w14:paraId="6951520B" w14:textId="77777777" w:rsidR="00F745BB" w:rsidRPr="00A97D04" w:rsidRDefault="00F745BB" w:rsidP="00A97D04">
            <w:pPr>
              <w:pStyle w:val="af0"/>
              <w:jc w:val="center"/>
              <w:rPr>
                <w:sz w:val="24"/>
                <w:szCs w:val="24"/>
              </w:rPr>
            </w:pPr>
            <w:r w:rsidRPr="00A97D04">
              <w:rPr>
                <w:sz w:val="24"/>
                <w:szCs w:val="24"/>
              </w:rPr>
              <w:t>Призёр</w:t>
            </w:r>
          </w:p>
          <w:p w14:paraId="6FC570A5" w14:textId="77777777" w:rsidR="00F745BB" w:rsidRPr="00A97D04" w:rsidRDefault="00F745BB" w:rsidP="00A97D04">
            <w:pPr>
              <w:pStyle w:val="af0"/>
              <w:jc w:val="cente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047F656D" w14:textId="77777777" w:rsidR="00F745BB" w:rsidRPr="00A97D04" w:rsidRDefault="00F745BB" w:rsidP="00A97D04">
            <w:pPr>
              <w:pStyle w:val="15"/>
              <w:spacing w:line="240" w:lineRule="auto"/>
              <w:rPr>
                <w:rFonts w:cs="Times New Roman"/>
                <w:lang w:val="ru-RU"/>
              </w:rPr>
            </w:pPr>
            <w:r w:rsidRPr="00A97D04">
              <w:rPr>
                <w:rFonts w:cs="Times New Roman"/>
                <w:lang w:val="ru-RU"/>
              </w:rPr>
              <w:t>Комиссаров Дмитрий</w:t>
            </w:r>
          </w:p>
        </w:tc>
      </w:tr>
      <w:tr w:rsidR="00F745BB" w:rsidRPr="00A97D04" w14:paraId="1C9DAEAA"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368325D0"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04E798C" w14:textId="77777777" w:rsidR="00F745BB" w:rsidRPr="00A97D04" w:rsidRDefault="00F745BB" w:rsidP="00A97D04">
            <w:pPr>
              <w:pStyle w:val="af0"/>
              <w:rPr>
                <w:sz w:val="24"/>
                <w:szCs w:val="24"/>
              </w:rPr>
            </w:pPr>
            <w:r w:rsidRPr="00A97D04">
              <w:rPr>
                <w:sz w:val="24"/>
                <w:szCs w:val="24"/>
              </w:rPr>
              <w:t>«Мастерилки»</w:t>
            </w:r>
          </w:p>
          <w:p w14:paraId="3D99D9A9" w14:textId="77777777" w:rsidR="00F745BB" w:rsidRPr="00A97D04" w:rsidRDefault="00F745BB" w:rsidP="00A97D04">
            <w:pPr>
              <w:pStyle w:val="15"/>
              <w:spacing w:line="240" w:lineRule="auto"/>
              <w:rPr>
                <w:rFonts w:cs="Times New Roman"/>
                <w:lang w:val="ru-RU"/>
              </w:rPr>
            </w:pPr>
            <w:r w:rsidRPr="00A97D04">
              <w:rPr>
                <w:rFonts w:cs="Times New Roman"/>
              </w:rPr>
              <w:t>Волоцкова Т.В</w:t>
            </w:r>
            <w:r w:rsidRPr="00A97D04">
              <w:rPr>
                <w:rFonts w:cs="Times New Roman"/>
                <w:lang w:val="ru-RU"/>
              </w:rPr>
              <w:t>.</w:t>
            </w:r>
          </w:p>
        </w:tc>
        <w:tc>
          <w:tcPr>
            <w:tcW w:w="3276" w:type="dxa"/>
            <w:gridSpan w:val="2"/>
            <w:tcBorders>
              <w:top w:val="single" w:sz="4" w:space="0" w:color="000000"/>
              <w:left w:val="single" w:sz="4" w:space="0" w:color="000000"/>
              <w:bottom w:val="single" w:sz="4" w:space="0" w:color="000000"/>
            </w:tcBorders>
            <w:shd w:val="clear" w:color="auto" w:fill="auto"/>
          </w:tcPr>
          <w:p w14:paraId="523FEE27" w14:textId="77777777" w:rsidR="00F745BB" w:rsidRPr="00A97D04" w:rsidRDefault="00F745BB" w:rsidP="00A97D04">
            <w:pPr>
              <w:pStyle w:val="15"/>
              <w:spacing w:line="240" w:lineRule="auto"/>
              <w:rPr>
                <w:rFonts w:cs="Times New Roman"/>
              </w:rPr>
            </w:pPr>
            <w:r w:rsidRPr="00A97D04">
              <w:rPr>
                <w:rFonts w:cs="Times New Roman"/>
                <w:lang w:val="ru-RU"/>
              </w:rPr>
              <w:t>Всероссийская олимпиада «Эколята молодые защитники природы» 2023</w:t>
            </w:r>
          </w:p>
        </w:tc>
        <w:tc>
          <w:tcPr>
            <w:tcW w:w="1854" w:type="dxa"/>
            <w:gridSpan w:val="2"/>
            <w:tcBorders>
              <w:top w:val="single" w:sz="4" w:space="0" w:color="000000"/>
              <w:left w:val="single" w:sz="4" w:space="0" w:color="000000"/>
              <w:bottom w:val="single" w:sz="4" w:space="0" w:color="000000"/>
            </w:tcBorders>
            <w:shd w:val="clear" w:color="auto" w:fill="auto"/>
          </w:tcPr>
          <w:p w14:paraId="79A02C20" w14:textId="77777777" w:rsidR="00F745BB" w:rsidRPr="00A97D04" w:rsidRDefault="00F745BB" w:rsidP="00A97D04">
            <w:pPr>
              <w:pStyle w:val="af0"/>
              <w:jc w:val="center"/>
              <w:rPr>
                <w:sz w:val="24"/>
                <w:szCs w:val="24"/>
              </w:rPr>
            </w:pPr>
            <w:r w:rsidRPr="00A97D04">
              <w:rPr>
                <w:sz w:val="24"/>
                <w:szCs w:val="24"/>
              </w:rPr>
              <w:t>Призёр</w:t>
            </w:r>
          </w:p>
          <w:p w14:paraId="10C9BF4A" w14:textId="77777777" w:rsidR="00F745BB" w:rsidRPr="00A97D04" w:rsidRDefault="00F745BB" w:rsidP="00A97D04">
            <w:pPr>
              <w:pStyle w:val="af0"/>
              <w:jc w:val="cente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6BC3082" w14:textId="77777777" w:rsidR="00F745BB" w:rsidRPr="00A97D04" w:rsidRDefault="00F745BB" w:rsidP="00A97D04">
            <w:pPr>
              <w:pStyle w:val="15"/>
              <w:spacing w:line="240" w:lineRule="auto"/>
              <w:rPr>
                <w:rFonts w:cs="Times New Roman"/>
                <w:lang w:val="ru-RU"/>
              </w:rPr>
            </w:pPr>
            <w:r w:rsidRPr="00A97D04">
              <w:rPr>
                <w:rFonts w:cs="Times New Roman"/>
                <w:lang w:val="ru-RU"/>
              </w:rPr>
              <w:t>Михайлова Дарина</w:t>
            </w:r>
          </w:p>
        </w:tc>
      </w:tr>
      <w:tr w:rsidR="00F745BB" w:rsidRPr="00A97D04" w14:paraId="4846D83A"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68427584"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58A326E9" w14:textId="77777777" w:rsidR="00F745BB" w:rsidRPr="00A97D04" w:rsidRDefault="00F745BB" w:rsidP="00A97D04">
            <w:pPr>
              <w:pStyle w:val="af0"/>
              <w:rPr>
                <w:sz w:val="24"/>
                <w:szCs w:val="24"/>
              </w:rPr>
            </w:pPr>
            <w:r w:rsidRPr="00A97D04">
              <w:rPr>
                <w:sz w:val="24"/>
                <w:szCs w:val="24"/>
              </w:rPr>
              <w:t>«Мастерилки»</w:t>
            </w:r>
          </w:p>
          <w:p w14:paraId="0618B04F" w14:textId="77777777" w:rsidR="00F745BB" w:rsidRPr="00A97D04" w:rsidRDefault="00F745BB" w:rsidP="00A97D04">
            <w:pPr>
              <w:pStyle w:val="15"/>
              <w:spacing w:line="240" w:lineRule="auto"/>
              <w:rPr>
                <w:rFonts w:cs="Times New Roman"/>
                <w:lang w:val="ru-RU"/>
              </w:rPr>
            </w:pPr>
            <w:r w:rsidRPr="00A97D04">
              <w:rPr>
                <w:rFonts w:cs="Times New Roman"/>
              </w:rPr>
              <w:t>Волоцкова Т.В</w:t>
            </w:r>
            <w:r w:rsidRPr="00A97D04">
              <w:rPr>
                <w:rFonts w:cs="Times New Roman"/>
                <w:lang w:val="ru-RU"/>
              </w:rPr>
              <w:t>.</w:t>
            </w:r>
          </w:p>
        </w:tc>
        <w:tc>
          <w:tcPr>
            <w:tcW w:w="3276" w:type="dxa"/>
            <w:gridSpan w:val="2"/>
            <w:tcBorders>
              <w:top w:val="single" w:sz="4" w:space="0" w:color="000000"/>
              <w:left w:val="single" w:sz="4" w:space="0" w:color="000000"/>
              <w:bottom w:val="single" w:sz="4" w:space="0" w:color="000000"/>
            </w:tcBorders>
            <w:shd w:val="clear" w:color="auto" w:fill="auto"/>
          </w:tcPr>
          <w:p w14:paraId="7C307D3E" w14:textId="77777777" w:rsidR="00F745BB" w:rsidRPr="00A97D04" w:rsidRDefault="00F745BB" w:rsidP="00A97D04">
            <w:pPr>
              <w:pStyle w:val="15"/>
              <w:spacing w:line="240" w:lineRule="auto"/>
              <w:rPr>
                <w:rFonts w:cs="Times New Roman"/>
                <w:lang w:val="ru-RU"/>
              </w:rPr>
            </w:pPr>
            <w:r w:rsidRPr="00A97D04">
              <w:rPr>
                <w:rFonts w:cs="Times New Roman"/>
                <w:lang w:val="en-US"/>
              </w:rPr>
              <w:t>VIII</w:t>
            </w:r>
            <w:r w:rsidRPr="00A97D04">
              <w:rPr>
                <w:rFonts w:cs="Times New Roman"/>
                <w:lang w:val="ru-RU"/>
              </w:rPr>
              <w:t xml:space="preserve"> Всероссийская просветительская акция «Большой этнографический диктант»</w:t>
            </w:r>
          </w:p>
        </w:tc>
        <w:tc>
          <w:tcPr>
            <w:tcW w:w="1854" w:type="dxa"/>
            <w:gridSpan w:val="2"/>
            <w:tcBorders>
              <w:top w:val="single" w:sz="4" w:space="0" w:color="000000"/>
              <w:left w:val="single" w:sz="4" w:space="0" w:color="000000"/>
              <w:bottom w:val="single" w:sz="4" w:space="0" w:color="000000"/>
            </w:tcBorders>
            <w:shd w:val="clear" w:color="auto" w:fill="auto"/>
          </w:tcPr>
          <w:p w14:paraId="6B41BCB7" w14:textId="77777777" w:rsidR="00F745BB" w:rsidRPr="00A97D04" w:rsidRDefault="00F745BB" w:rsidP="00A97D04">
            <w:pPr>
              <w:pStyle w:val="af0"/>
              <w:jc w:val="center"/>
              <w:rPr>
                <w:sz w:val="24"/>
                <w:szCs w:val="24"/>
              </w:rPr>
            </w:pPr>
            <w:r w:rsidRPr="00A97D04">
              <w:rPr>
                <w:sz w:val="24"/>
                <w:szCs w:val="24"/>
              </w:rPr>
              <w:t>Сертификат участника</w:t>
            </w:r>
          </w:p>
          <w:p w14:paraId="53F1A8CC" w14:textId="77777777" w:rsidR="00F745BB" w:rsidRPr="00A97D04" w:rsidRDefault="00F745BB" w:rsidP="00A97D04">
            <w:pPr>
              <w:pStyle w:val="af0"/>
              <w:jc w:val="cente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8E57EBC"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Ябуров</w:t>
            </w:r>
            <w:proofErr w:type="spellEnd"/>
            <w:r w:rsidRPr="00A97D04">
              <w:rPr>
                <w:rFonts w:cs="Times New Roman"/>
                <w:lang w:val="ru-RU"/>
              </w:rPr>
              <w:t xml:space="preserve"> Владислав</w:t>
            </w:r>
          </w:p>
          <w:p w14:paraId="173BF054" w14:textId="77777777" w:rsidR="00F745BB" w:rsidRPr="00A97D04" w:rsidRDefault="00F745BB" w:rsidP="00A97D04">
            <w:pPr>
              <w:pStyle w:val="15"/>
              <w:spacing w:line="240" w:lineRule="auto"/>
              <w:rPr>
                <w:rFonts w:cs="Times New Roman"/>
                <w:lang w:val="ru-RU"/>
              </w:rPr>
            </w:pPr>
            <w:r w:rsidRPr="00A97D04">
              <w:rPr>
                <w:rFonts w:cs="Times New Roman"/>
                <w:lang w:val="ru-RU"/>
              </w:rPr>
              <w:t>Юсупов Роберт</w:t>
            </w:r>
          </w:p>
          <w:p w14:paraId="717F8E12" w14:textId="77777777" w:rsidR="00F745BB" w:rsidRPr="00A97D04" w:rsidRDefault="00F745BB" w:rsidP="00A97D04">
            <w:pPr>
              <w:pStyle w:val="15"/>
              <w:spacing w:line="240" w:lineRule="auto"/>
              <w:rPr>
                <w:rFonts w:cs="Times New Roman"/>
                <w:lang w:val="ru-RU"/>
              </w:rPr>
            </w:pPr>
            <w:r w:rsidRPr="00A97D04">
              <w:rPr>
                <w:rFonts w:cs="Times New Roman"/>
                <w:lang w:val="ru-RU"/>
              </w:rPr>
              <w:t>Павлов Тимофей</w:t>
            </w:r>
          </w:p>
          <w:p w14:paraId="457A3449" w14:textId="77777777" w:rsidR="00F745BB" w:rsidRPr="00A97D04" w:rsidRDefault="00F745BB" w:rsidP="00A97D04">
            <w:pPr>
              <w:pStyle w:val="15"/>
              <w:spacing w:line="240" w:lineRule="auto"/>
              <w:rPr>
                <w:rFonts w:cs="Times New Roman"/>
                <w:lang w:val="ru-RU"/>
              </w:rPr>
            </w:pPr>
            <w:r w:rsidRPr="00A97D04">
              <w:rPr>
                <w:rFonts w:cs="Times New Roman"/>
                <w:lang w:val="ru-RU"/>
              </w:rPr>
              <w:t>Зиганшина Карина</w:t>
            </w:r>
          </w:p>
          <w:p w14:paraId="7C34B626"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Гайфуллина</w:t>
            </w:r>
            <w:proofErr w:type="spellEnd"/>
            <w:r w:rsidRPr="00A97D04">
              <w:rPr>
                <w:rFonts w:cs="Times New Roman"/>
                <w:lang w:val="ru-RU"/>
              </w:rPr>
              <w:t xml:space="preserve"> Дарина</w:t>
            </w:r>
          </w:p>
          <w:p w14:paraId="0D3CC3A6"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Габдрахимов</w:t>
            </w:r>
            <w:proofErr w:type="spellEnd"/>
            <w:r w:rsidRPr="00A97D04">
              <w:rPr>
                <w:rFonts w:cs="Times New Roman"/>
                <w:lang w:val="ru-RU"/>
              </w:rPr>
              <w:t xml:space="preserve"> Тимур</w:t>
            </w:r>
          </w:p>
          <w:p w14:paraId="6F2A63E2" w14:textId="77777777" w:rsidR="00F745BB" w:rsidRPr="00A97D04" w:rsidRDefault="00F745BB" w:rsidP="00A97D04">
            <w:pPr>
              <w:pStyle w:val="15"/>
              <w:spacing w:line="240" w:lineRule="auto"/>
              <w:rPr>
                <w:rFonts w:cs="Times New Roman"/>
                <w:lang w:val="ru-RU"/>
              </w:rPr>
            </w:pPr>
            <w:r w:rsidRPr="00A97D04">
              <w:rPr>
                <w:rFonts w:cs="Times New Roman"/>
                <w:lang w:val="ru-RU"/>
              </w:rPr>
              <w:t>Волоцков Илья</w:t>
            </w:r>
          </w:p>
        </w:tc>
      </w:tr>
      <w:tr w:rsidR="00F745BB" w:rsidRPr="00A97D04" w14:paraId="0CF51672"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60E1FE1D"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58DE7E98" w14:textId="77777777" w:rsidR="00F745BB" w:rsidRPr="00A97D04" w:rsidRDefault="00F745BB" w:rsidP="00A97D04">
            <w:pPr>
              <w:pStyle w:val="15"/>
              <w:spacing w:line="240" w:lineRule="auto"/>
              <w:rPr>
                <w:rFonts w:cs="Times New Roman"/>
                <w:lang w:val="ru-RU"/>
              </w:rPr>
            </w:pPr>
            <w:r w:rsidRPr="00A97D04">
              <w:rPr>
                <w:rFonts w:cs="Times New Roman"/>
                <w:lang w:val="ru-RU"/>
              </w:rPr>
              <w:t>«Компьютерный гений»</w:t>
            </w:r>
          </w:p>
          <w:p w14:paraId="6AAB61CF" w14:textId="77777777" w:rsidR="00F745BB" w:rsidRPr="00A97D04" w:rsidRDefault="00F745BB" w:rsidP="00A97D04">
            <w:pPr>
              <w:pStyle w:val="15"/>
              <w:spacing w:line="240" w:lineRule="auto"/>
              <w:rPr>
                <w:rFonts w:cs="Times New Roman"/>
                <w:lang w:val="ru-RU"/>
              </w:rPr>
            </w:pPr>
            <w:r w:rsidRPr="00A97D04">
              <w:rPr>
                <w:rFonts w:cs="Times New Roman"/>
              </w:rPr>
              <w:t>Волоцкова Т.В</w:t>
            </w:r>
            <w:r w:rsidRPr="00A97D04">
              <w:rPr>
                <w:rFonts w:cs="Times New Roman"/>
                <w:lang w:val="ru-RU"/>
              </w:rPr>
              <w:t>.</w:t>
            </w:r>
          </w:p>
        </w:tc>
        <w:tc>
          <w:tcPr>
            <w:tcW w:w="3276" w:type="dxa"/>
            <w:gridSpan w:val="2"/>
            <w:tcBorders>
              <w:top w:val="single" w:sz="4" w:space="0" w:color="000000"/>
              <w:left w:val="single" w:sz="4" w:space="0" w:color="000000"/>
              <w:bottom w:val="single" w:sz="4" w:space="0" w:color="000000"/>
            </w:tcBorders>
            <w:shd w:val="clear" w:color="auto" w:fill="auto"/>
          </w:tcPr>
          <w:p w14:paraId="4BD4452C"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патриот- урок «День героев отечества»</w:t>
            </w:r>
          </w:p>
        </w:tc>
        <w:tc>
          <w:tcPr>
            <w:tcW w:w="1854" w:type="dxa"/>
            <w:gridSpan w:val="2"/>
            <w:tcBorders>
              <w:top w:val="single" w:sz="4" w:space="0" w:color="000000"/>
              <w:left w:val="single" w:sz="4" w:space="0" w:color="000000"/>
              <w:bottom w:val="single" w:sz="4" w:space="0" w:color="000000"/>
            </w:tcBorders>
            <w:shd w:val="clear" w:color="auto" w:fill="auto"/>
          </w:tcPr>
          <w:p w14:paraId="296E964E" w14:textId="77777777" w:rsidR="00F745BB" w:rsidRPr="00A97D04" w:rsidRDefault="00F745BB" w:rsidP="00A97D04">
            <w:pPr>
              <w:pStyle w:val="af0"/>
              <w:jc w:val="center"/>
              <w:rPr>
                <w:sz w:val="24"/>
                <w:szCs w:val="24"/>
              </w:rPr>
            </w:pPr>
            <w:r w:rsidRPr="00A97D04">
              <w:rPr>
                <w:sz w:val="24"/>
                <w:szCs w:val="24"/>
              </w:rPr>
              <w:t>Диплом</w:t>
            </w:r>
          </w:p>
          <w:p w14:paraId="128908B4" w14:textId="77777777" w:rsidR="00F745BB" w:rsidRPr="00A97D04" w:rsidRDefault="00F745BB" w:rsidP="00A97D04">
            <w:pPr>
              <w:pStyle w:val="af0"/>
              <w:jc w:val="center"/>
              <w:rPr>
                <w:sz w:val="24"/>
                <w:szCs w:val="24"/>
              </w:rPr>
            </w:pPr>
            <w:r w:rsidRPr="00A97D04">
              <w:rPr>
                <w:sz w:val="24"/>
                <w:szCs w:val="24"/>
                <w:lang w:val="en-US"/>
              </w:rPr>
              <w:t>I</w:t>
            </w:r>
            <w:r w:rsidRPr="00A97D04">
              <w:rPr>
                <w:sz w:val="24"/>
                <w:szCs w:val="24"/>
              </w:rPr>
              <w:t xml:space="preserve"> степени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E1F971E"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Волоцков Даниил </w:t>
            </w:r>
          </w:p>
        </w:tc>
      </w:tr>
      <w:tr w:rsidR="00F745BB" w:rsidRPr="00A97D04" w14:paraId="1393A1FB"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316ABDE6"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703FA04" w14:textId="77777777" w:rsidR="00F745BB" w:rsidRPr="00A97D04" w:rsidRDefault="00F745BB" w:rsidP="00A97D04">
            <w:pPr>
              <w:pStyle w:val="15"/>
              <w:spacing w:line="240" w:lineRule="auto"/>
              <w:rPr>
                <w:rFonts w:cs="Times New Roman"/>
              </w:rPr>
            </w:pPr>
            <w:r w:rsidRPr="00A97D04">
              <w:rPr>
                <w:rFonts w:cs="Times New Roman"/>
                <w:lang w:val="ru-RU"/>
              </w:rPr>
              <w:t>«Компьютерный гений»</w:t>
            </w:r>
            <w:r w:rsidRPr="00A97D04">
              <w:rPr>
                <w:rFonts w:cs="Times New Roman"/>
              </w:rPr>
              <w:t xml:space="preserve"> </w:t>
            </w:r>
          </w:p>
          <w:p w14:paraId="1E9B6703" w14:textId="77777777" w:rsidR="00F745BB" w:rsidRPr="00A97D04" w:rsidRDefault="00F745BB" w:rsidP="00A97D04">
            <w:pPr>
              <w:pStyle w:val="15"/>
              <w:spacing w:line="240" w:lineRule="auto"/>
              <w:rPr>
                <w:rFonts w:cs="Times New Roman"/>
                <w:lang w:val="ru-RU"/>
              </w:rPr>
            </w:pPr>
            <w:r w:rsidRPr="00A97D04">
              <w:rPr>
                <w:rFonts w:cs="Times New Roman"/>
              </w:rPr>
              <w:t>Волоцкова Т.В</w:t>
            </w:r>
            <w:r w:rsidRPr="00A97D04">
              <w:rPr>
                <w:rFonts w:cs="Times New Roman"/>
                <w:lang w:val="ru-RU"/>
              </w:rPr>
              <w:t>.</w:t>
            </w:r>
          </w:p>
        </w:tc>
        <w:tc>
          <w:tcPr>
            <w:tcW w:w="3276" w:type="dxa"/>
            <w:gridSpan w:val="2"/>
            <w:tcBorders>
              <w:top w:val="single" w:sz="4" w:space="0" w:color="000000"/>
              <w:left w:val="single" w:sz="4" w:space="0" w:color="000000"/>
              <w:bottom w:val="single" w:sz="4" w:space="0" w:color="000000"/>
            </w:tcBorders>
            <w:shd w:val="clear" w:color="auto" w:fill="auto"/>
          </w:tcPr>
          <w:p w14:paraId="4ACBA5B9" w14:textId="77777777" w:rsidR="00F745BB" w:rsidRPr="00A97D04" w:rsidRDefault="00F745BB" w:rsidP="00A97D04">
            <w:pPr>
              <w:pStyle w:val="15"/>
              <w:spacing w:line="240" w:lineRule="auto"/>
              <w:rPr>
                <w:rFonts w:cs="Times New Roman"/>
                <w:lang w:val="ru-RU"/>
              </w:rPr>
            </w:pPr>
            <w:r w:rsidRPr="00A97D04">
              <w:rPr>
                <w:rFonts w:cs="Times New Roman"/>
              </w:rPr>
              <w:t xml:space="preserve">III </w:t>
            </w:r>
            <w:proofErr w:type="spellStart"/>
            <w:r w:rsidRPr="00A97D04">
              <w:rPr>
                <w:rFonts w:cs="Times New Roman"/>
              </w:rPr>
              <w:t>Всероссийский</w:t>
            </w:r>
            <w:proofErr w:type="spellEnd"/>
            <w:r w:rsidRPr="00A97D04">
              <w:rPr>
                <w:rFonts w:cs="Times New Roman"/>
              </w:rPr>
              <w:t xml:space="preserve"> </w:t>
            </w:r>
            <w:proofErr w:type="spellStart"/>
            <w:r w:rsidRPr="00A97D04">
              <w:rPr>
                <w:rFonts w:cs="Times New Roman"/>
              </w:rPr>
              <w:t>творческий</w:t>
            </w:r>
            <w:proofErr w:type="spellEnd"/>
            <w:r w:rsidRPr="00A97D04">
              <w:rPr>
                <w:rFonts w:cs="Times New Roman"/>
              </w:rPr>
              <w:t xml:space="preserve"> </w:t>
            </w:r>
            <w:proofErr w:type="spellStart"/>
            <w:r w:rsidRPr="00A97D04">
              <w:rPr>
                <w:rFonts w:cs="Times New Roman"/>
              </w:rPr>
              <w:t>конкурс</w:t>
            </w:r>
            <w:proofErr w:type="spellEnd"/>
            <w:r w:rsidRPr="00A97D04">
              <w:rPr>
                <w:rFonts w:cs="Times New Roman"/>
              </w:rPr>
              <w:t xml:space="preserve"> </w:t>
            </w:r>
            <w:proofErr w:type="spellStart"/>
            <w:r w:rsidRPr="00A97D04">
              <w:rPr>
                <w:rFonts w:cs="Times New Roman"/>
              </w:rPr>
              <w:t>памяти</w:t>
            </w:r>
            <w:proofErr w:type="spellEnd"/>
            <w:r w:rsidRPr="00A97D04">
              <w:rPr>
                <w:rFonts w:cs="Times New Roman"/>
              </w:rPr>
              <w:t xml:space="preserve"> В.С. </w:t>
            </w:r>
            <w:proofErr w:type="spellStart"/>
            <w:r w:rsidRPr="00A97D04">
              <w:rPr>
                <w:rFonts w:cs="Times New Roman"/>
              </w:rPr>
              <w:t>Ланового</w:t>
            </w:r>
            <w:proofErr w:type="spellEnd"/>
            <w:r w:rsidRPr="00A97D04">
              <w:rPr>
                <w:rFonts w:cs="Times New Roman"/>
              </w:rPr>
              <w:t xml:space="preserve"> «</w:t>
            </w:r>
            <w:proofErr w:type="spellStart"/>
            <w:r w:rsidRPr="00A97D04">
              <w:rPr>
                <w:rFonts w:cs="Times New Roman"/>
              </w:rPr>
              <w:t>Пробуждая</w:t>
            </w:r>
            <w:proofErr w:type="spellEnd"/>
            <w:r w:rsidRPr="00A97D04">
              <w:rPr>
                <w:rFonts w:cs="Times New Roman"/>
              </w:rPr>
              <w:t xml:space="preserve"> </w:t>
            </w:r>
            <w:proofErr w:type="spellStart"/>
            <w:r w:rsidRPr="00A97D04">
              <w:rPr>
                <w:rFonts w:cs="Times New Roman"/>
              </w:rPr>
              <w:t>сердца</w:t>
            </w:r>
            <w:proofErr w:type="spellEnd"/>
            <w:r w:rsidRPr="00A97D04">
              <w:rPr>
                <w:rFonts w:cs="Times New Roman"/>
              </w:rPr>
              <w:t>»</w:t>
            </w:r>
          </w:p>
        </w:tc>
        <w:tc>
          <w:tcPr>
            <w:tcW w:w="1854" w:type="dxa"/>
            <w:gridSpan w:val="2"/>
            <w:tcBorders>
              <w:top w:val="single" w:sz="4" w:space="0" w:color="000000"/>
              <w:left w:val="single" w:sz="4" w:space="0" w:color="000000"/>
              <w:bottom w:val="single" w:sz="4" w:space="0" w:color="000000"/>
            </w:tcBorders>
            <w:shd w:val="clear" w:color="auto" w:fill="auto"/>
          </w:tcPr>
          <w:p w14:paraId="01A17690" w14:textId="77777777" w:rsidR="00F745BB" w:rsidRPr="00A97D04" w:rsidRDefault="00F745BB" w:rsidP="00A97D04">
            <w:pPr>
              <w:pStyle w:val="af0"/>
              <w:jc w:val="center"/>
              <w:rPr>
                <w:sz w:val="24"/>
                <w:szCs w:val="24"/>
              </w:rPr>
            </w:pPr>
            <w:r w:rsidRPr="00A97D04">
              <w:rPr>
                <w:sz w:val="24"/>
                <w:szCs w:val="24"/>
              </w:rPr>
              <w:t>Сертификат участника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A4E2950" w14:textId="77777777" w:rsidR="00F745BB" w:rsidRPr="00A97D04" w:rsidRDefault="00F745BB" w:rsidP="00A97D04">
            <w:pPr>
              <w:pStyle w:val="15"/>
              <w:spacing w:line="240" w:lineRule="auto"/>
              <w:rPr>
                <w:rFonts w:cs="Times New Roman"/>
                <w:lang w:val="ru-RU"/>
              </w:rPr>
            </w:pPr>
            <w:r w:rsidRPr="00A97D04">
              <w:rPr>
                <w:rFonts w:cs="Times New Roman"/>
                <w:lang w:val="ru-RU"/>
              </w:rPr>
              <w:t>Лара Чичек</w:t>
            </w:r>
          </w:p>
        </w:tc>
      </w:tr>
      <w:tr w:rsidR="00F745BB" w:rsidRPr="00A97D04" w14:paraId="3D4828EA"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21B9D6D7"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7173BE39" w14:textId="77777777" w:rsidR="00F745BB" w:rsidRPr="00A97D04" w:rsidRDefault="00F745BB" w:rsidP="00A97D04">
            <w:pPr>
              <w:pStyle w:val="af0"/>
              <w:ind w:right="-152"/>
              <w:rPr>
                <w:sz w:val="24"/>
                <w:szCs w:val="24"/>
              </w:rPr>
            </w:pPr>
            <w:r w:rsidRPr="00A97D04">
              <w:rPr>
                <w:sz w:val="24"/>
                <w:szCs w:val="24"/>
              </w:rPr>
              <w:t>«Английский на 5»</w:t>
            </w:r>
          </w:p>
          <w:p w14:paraId="0055772D" w14:textId="77777777" w:rsidR="00F745BB" w:rsidRPr="00A97D04" w:rsidRDefault="00F745BB" w:rsidP="00A97D04">
            <w:pPr>
              <w:pStyle w:val="15"/>
              <w:spacing w:line="240" w:lineRule="auto"/>
              <w:rPr>
                <w:rFonts w:cs="Times New Roman"/>
                <w:lang w:val="ru-RU"/>
              </w:rPr>
            </w:pPr>
            <w:r w:rsidRPr="00A97D04">
              <w:rPr>
                <w:rFonts w:cs="Times New Roman"/>
              </w:rPr>
              <w:t>Назмиева Н.А.</w:t>
            </w:r>
          </w:p>
        </w:tc>
        <w:tc>
          <w:tcPr>
            <w:tcW w:w="3276" w:type="dxa"/>
            <w:gridSpan w:val="2"/>
            <w:tcBorders>
              <w:top w:val="single" w:sz="4" w:space="0" w:color="000000"/>
              <w:left w:val="single" w:sz="4" w:space="0" w:color="000000"/>
              <w:bottom w:val="single" w:sz="4" w:space="0" w:color="000000"/>
            </w:tcBorders>
            <w:shd w:val="clear" w:color="auto" w:fill="auto"/>
          </w:tcPr>
          <w:p w14:paraId="69C9A8C6"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Всероссийская олимпиада «Эколята – молодые защитник природы» </w:t>
            </w:r>
          </w:p>
        </w:tc>
        <w:tc>
          <w:tcPr>
            <w:tcW w:w="1854" w:type="dxa"/>
            <w:gridSpan w:val="2"/>
            <w:tcBorders>
              <w:top w:val="single" w:sz="4" w:space="0" w:color="000000"/>
              <w:left w:val="single" w:sz="4" w:space="0" w:color="000000"/>
              <w:bottom w:val="single" w:sz="4" w:space="0" w:color="000000"/>
            </w:tcBorders>
            <w:shd w:val="clear" w:color="auto" w:fill="auto"/>
          </w:tcPr>
          <w:p w14:paraId="785CB34E" w14:textId="77777777" w:rsidR="00F745BB" w:rsidRPr="00A97D04" w:rsidRDefault="00F745BB" w:rsidP="00A97D04">
            <w:pPr>
              <w:pStyle w:val="af0"/>
              <w:jc w:val="center"/>
              <w:rPr>
                <w:sz w:val="24"/>
                <w:szCs w:val="24"/>
              </w:rPr>
            </w:pPr>
            <w:r w:rsidRPr="00A97D04">
              <w:rPr>
                <w:sz w:val="24"/>
                <w:szCs w:val="24"/>
              </w:rPr>
              <w:t>Сертификат участника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757BDD6" w14:textId="77777777" w:rsidR="00F745BB" w:rsidRPr="00A97D04" w:rsidRDefault="00F745BB" w:rsidP="00A97D04">
            <w:pPr>
              <w:pStyle w:val="15"/>
              <w:spacing w:line="240" w:lineRule="auto"/>
              <w:rPr>
                <w:rFonts w:cs="Times New Roman"/>
                <w:lang w:val="ru-RU"/>
              </w:rPr>
            </w:pPr>
            <w:r w:rsidRPr="00A97D04">
              <w:rPr>
                <w:rFonts w:cs="Times New Roman"/>
                <w:lang w:val="ru-RU"/>
              </w:rPr>
              <w:t>Депутатова Анастасия</w:t>
            </w:r>
          </w:p>
          <w:p w14:paraId="1C1A7005"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Валияхметова Радмила</w:t>
            </w:r>
          </w:p>
        </w:tc>
      </w:tr>
      <w:tr w:rsidR="00F745BB" w:rsidRPr="00A97D04" w14:paraId="5392BB1D"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14565C39"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501CA78F" w14:textId="77777777" w:rsidR="00F745BB" w:rsidRPr="00A97D04" w:rsidRDefault="00F745BB" w:rsidP="00A97D04">
            <w:pPr>
              <w:pStyle w:val="15"/>
              <w:spacing w:line="240" w:lineRule="auto"/>
              <w:rPr>
                <w:rFonts w:cs="Times New Roman"/>
              </w:rPr>
            </w:pPr>
            <w:r w:rsidRPr="00A97D04">
              <w:rPr>
                <w:rFonts w:cs="Times New Roman"/>
              </w:rPr>
              <w:t>«</w:t>
            </w:r>
            <w:proofErr w:type="spellStart"/>
            <w:r w:rsidRPr="00A97D04">
              <w:rPr>
                <w:rFonts w:cs="Times New Roman"/>
              </w:rPr>
              <w:t>Ключ</w:t>
            </w:r>
            <w:proofErr w:type="spellEnd"/>
            <w:r w:rsidRPr="00A97D04">
              <w:rPr>
                <w:rFonts w:cs="Times New Roman"/>
              </w:rPr>
              <w:t xml:space="preserve"> к </w:t>
            </w:r>
            <w:proofErr w:type="spellStart"/>
            <w:r w:rsidRPr="00A97D04">
              <w:rPr>
                <w:rFonts w:cs="Times New Roman"/>
              </w:rPr>
              <w:t>успеху</w:t>
            </w:r>
            <w:proofErr w:type="spellEnd"/>
            <w:r w:rsidRPr="00A97D04">
              <w:rPr>
                <w:rFonts w:cs="Times New Roman"/>
              </w:rPr>
              <w:t xml:space="preserve">» </w:t>
            </w:r>
            <w:proofErr w:type="spellStart"/>
            <w:r w:rsidRPr="00A97D04">
              <w:rPr>
                <w:rFonts w:cs="Times New Roman"/>
              </w:rPr>
              <w:t>Никулина</w:t>
            </w:r>
            <w:proofErr w:type="spellEnd"/>
            <w:r w:rsidRPr="00A97D04">
              <w:rPr>
                <w:rFonts w:cs="Times New Roman"/>
              </w:rPr>
              <w:t xml:space="preserve"> А.В.</w:t>
            </w:r>
          </w:p>
        </w:tc>
        <w:tc>
          <w:tcPr>
            <w:tcW w:w="3276" w:type="dxa"/>
            <w:gridSpan w:val="2"/>
            <w:tcBorders>
              <w:top w:val="single" w:sz="4" w:space="0" w:color="000000"/>
              <w:left w:val="single" w:sz="4" w:space="0" w:color="000000"/>
              <w:bottom w:val="single" w:sz="4" w:space="0" w:color="000000"/>
            </w:tcBorders>
            <w:shd w:val="clear" w:color="auto" w:fill="auto"/>
          </w:tcPr>
          <w:p w14:paraId="76550345" w14:textId="77777777" w:rsidR="00F745BB" w:rsidRPr="00A97D04" w:rsidRDefault="00F745BB" w:rsidP="00A97D04">
            <w:pPr>
              <w:pStyle w:val="15"/>
              <w:spacing w:line="240" w:lineRule="auto"/>
              <w:rPr>
                <w:rFonts w:cs="Times New Roman"/>
                <w:lang w:val="ru-RU"/>
              </w:rPr>
            </w:pPr>
            <w:r w:rsidRPr="00A97D04">
              <w:rPr>
                <w:rFonts w:cs="Times New Roman"/>
                <w:lang w:val="ru-RU"/>
              </w:rPr>
              <w:t>Ежегодная всероссийская олимпиада «Эколята – молодые защитники страны»</w:t>
            </w:r>
          </w:p>
        </w:tc>
        <w:tc>
          <w:tcPr>
            <w:tcW w:w="1854" w:type="dxa"/>
            <w:gridSpan w:val="2"/>
            <w:tcBorders>
              <w:top w:val="single" w:sz="4" w:space="0" w:color="000000"/>
              <w:left w:val="single" w:sz="4" w:space="0" w:color="000000"/>
              <w:bottom w:val="single" w:sz="4" w:space="0" w:color="000000"/>
            </w:tcBorders>
            <w:shd w:val="clear" w:color="auto" w:fill="auto"/>
          </w:tcPr>
          <w:p w14:paraId="366B649B" w14:textId="77777777" w:rsidR="00F745BB" w:rsidRPr="00A97D04" w:rsidRDefault="00F745BB" w:rsidP="00A97D04">
            <w:pPr>
              <w:pStyle w:val="15"/>
              <w:spacing w:line="240" w:lineRule="auto"/>
              <w:jc w:val="center"/>
              <w:rPr>
                <w:rFonts w:cs="Times New Roman"/>
                <w:lang w:val="ru-RU"/>
              </w:rPr>
            </w:pPr>
            <w:proofErr w:type="spellStart"/>
            <w:r w:rsidRPr="00A97D04">
              <w:rPr>
                <w:rFonts w:cs="Times New Roman"/>
              </w:rPr>
              <w:t>Сертификаты</w:t>
            </w:r>
            <w:proofErr w:type="spellEnd"/>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50FF4F92"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Розалина</w:t>
            </w:r>
          </w:p>
          <w:p w14:paraId="6D9C75E5"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Зайнуллин</w:t>
            </w:r>
            <w:proofErr w:type="spellEnd"/>
            <w:r w:rsidRPr="00A97D04">
              <w:rPr>
                <w:rFonts w:cs="Times New Roman"/>
                <w:lang w:val="ru-RU"/>
              </w:rPr>
              <w:t xml:space="preserve"> </w:t>
            </w:r>
            <w:proofErr w:type="spellStart"/>
            <w:r w:rsidRPr="00A97D04">
              <w:rPr>
                <w:rFonts w:cs="Times New Roman"/>
                <w:lang w:val="ru-RU"/>
              </w:rPr>
              <w:t>Мират</w:t>
            </w:r>
            <w:proofErr w:type="spellEnd"/>
          </w:p>
          <w:p w14:paraId="2663B493"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Копанёва</w:t>
            </w:r>
            <w:proofErr w:type="spellEnd"/>
            <w:r w:rsidRPr="00A97D04">
              <w:rPr>
                <w:rFonts w:cs="Times New Roman"/>
                <w:lang w:val="ru-RU"/>
              </w:rPr>
              <w:t xml:space="preserve"> Софья</w:t>
            </w:r>
          </w:p>
          <w:p w14:paraId="5A1331E9"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Марванова</w:t>
            </w:r>
            <w:proofErr w:type="spellEnd"/>
            <w:r w:rsidRPr="00A97D04">
              <w:rPr>
                <w:rFonts w:cs="Times New Roman"/>
                <w:lang w:val="ru-RU"/>
              </w:rPr>
              <w:t xml:space="preserve"> Алла</w:t>
            </w:r>
          </w:p>
          <w:p w14:paraId="2D6E8E90" w14:textId="77777777" w:rsidR="00F745BB" w:rsidRPr="00A97D04" w:rsidRDefault="00F745BB" w:rsidP="00A97D04">
            <w:pPr>
              <w:pStyle w:val="15"/>
              <w:spacing w:line="240" w:lineRule="auto"/>
              <w:rPr>
                <w:rFonts w:cs="Times New Roman"/>
                <w:lang w:val="ru-RU"/>
              </w:rPr>
            </w:pPr>
            <w:r w:rsidRPr="00A97D04">
              <w:rPr>
                <w:rFonts w:cs="Times New Roman"/>
                <w:lang w:val="ru-RU"/>
              </w:rPr>
              <w:t>Мельников Егор</w:t>
            </w:r>
          </w:p>
          <w:p w14:paraId="055FF8C4" w14:textId="77777777" w:rsidR="00F745BB" w:rsidRPr="00A97D04" w:rsidRDefault="00F745BB" w:rsidP="00A97D04">
            <w:pPr>
              <w:pStyle w:val="15"/>
              <w:spacing w:line="240" w:lineRule="auto"/>
              <w:rPr>
                <w:rFonts w:cs="Times New Roman"/>
                <w:lang w:val="ru-RU"/>
              </w:rPr>
            </w:pPr>
            <w:r w:rsidRPr="00A97D04">
              <w:rPr>
                <w:rFonts w:cs="Times New Roman"/>
                <w:lang w:val="ru-RU"/>
              </w:rPr>
              <w:t>Халилова Регина</w:t>
            </w:r>
          </w:p>
          <w:p w14:paraId="4DD7317F"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Никулина А.В.</w:t>
            </w:r>
          </w:p>
        </w:tc>
      </w:tr>
      <w:tr w:rsidR="00F745BB" w:rsidRPr="00A97D04" w14:paraId="62E1AB76"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3F21298B"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76438373" w14:textId="77777777" w:rsidR="00F745BB" w:rsidRPr="00A97D04" w:rsidRDefault="00F745BB" w:rsidP="00A97D04">
            <w:pPr>
              <w:pStyle w:val="15"/>
              <w:spacing w:line="240" w:lineRule="auto"/>
              <w:rPr>
                <w:rFonts w:cs="Times New Roman"/>
              </w:rPr>
            </w:pPr>
            <w:r w:rsidRPr="00A97D04">
              <w:rPr>
                <w:rFonts w:cs="Times New Roman"/>
                <w:lang w:val="ru-RU"/>
              </w:rPr>
              <w:t xml:space="preserve"> «Ключ к успеху» 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1716B755" w14:textId="77777777" w:rsidR="00F745BB" w:rsidRPr="00A97D04" w:rsidRDefault="00F745BB" w:rsidP="00A97D04">
            <w:pPr>
              <w:pStyle w:val="15"/>
              <w:spacing w:line="240" w:lineRule="auto"/>
              <w:rPr>
                <w:rFonts w:cs="Times New Roman"/>
                <w:lang w:val="ru-RU"/>
              </w:rPr>
            </w:pPr>
            <w:r w:rsidRPr="00A97D04">
              <w:rPr>
                <w:rFonts w:cs="Times New Roman"/>
                <w:kern w:val="0"/>
                <w:lang w:val="ru-RU" w:eastAsia="ru-RU" w:bidi="ar-SA"/>
              </w:rPr>
              <w:t>Всероссийский экологический диктант</w:t>
            </w:r>
          </w:p>
        </w:tc>
        <w:tc>
          <w:tcPr>
            <w:tcW w:w="1854" w:type="dxa"/>
            <w:gridSpan w:val="2"/>
            <w:tcBorders>
              <w:top w:val="single" w:sz="4" w:space="0" w:color="000000"/>
              <w:left w:val="single" w:sz="4" w:space="0" w:color="000000"/>
              <w:bottom w:val="single" w:sz="4" w:space="0" w:color="000000"/>
            </w:tcBorders>
            <w:shd w:val="clear" w:color="auto" w:fill="auto"/>
          </w:tcPr>
          <w:p w14:paraId="5D8408BA" w14:textId="77777777" w:rsidR="00F745BB" w:rsidRPr="00A97D04" w:rsidRDefault="00F745BB" w:rsidP="00A97D04">
            <w:pPr>
              <w:pStyle w:val="af0"/>
              <w:ind w:right="-79"/>
              <w:jc w:val="center"/>
              <w:rPr>
                <w:sz w:val="24"/>
                <w:szCs w:val="24"/>
              </w:rPr>
            </w:pPr>
            <w:r w:rsidRPr="00A97D04">
              <w:rPr>
                <w:sz w:val="24"/>
                <w:szCs w:val="24"/>
              </w:rPr>
              <w:t>Диплом 1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D4FA109" w14:textId="77777777" w:rsidR="00F745BB" w:rsidRPr="00A97D04" w:rsidRDefault="00F745BB" w:rsidP="00A97D04">
            <w:pPr>
              <w:pStyle w:val="15"/>
              <w:spacing w:line="240" w:lineRule="auto"/>
              <w:rPr>
                <w:rFonts w:cs="Times New Roman"/>
                <w:lang w:val="ru-RU"/>
              </w:rPr>
            </w:pPr>
            <w:r w:rsidRPr="00A97D04">
              <w:rPr>
                <w:rFonts w:cs="Times New Roman"/>
                <w:lang w:val="ru-RU"/>
              </w:rPr>
              <w:t>Давлетшин Тимур</w:t>
            </w:r>
          </w:p>
        </w:tc>
      </w:tr>
      <w:tr w:rsidR="00F745BB" w:rsidRPr="00A97D04" w14:paraId="7800628B"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067BBBDE" w14:textId="77777777" w:rsidR="00F745BB" w:rsidRPr="00A97D04" w:rsidRDefault="00F745BB" w:rsidP="00A97D04">
            <w:pPr>
              <w:pStyle w:val="15"/>
              <w:snapToGrid w:val="0"/>
              <w:spacing w:line="240" w:lineRule="auto"/>
              <w:ind w:left="141"/>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53E2D9A3" w14:textId="77777777" w:rsidR="00F745BB" w:rsidRPr="00A97D04" w:rsidRDefault="00F745BB" w:rsidP="00A97D04">
            <w:pPr>
              <w:pStyle w:val="15"/>
              <w:spacing w:line="240" w:lineRule="auto"/>
              <w:rPr>
                <w:rFonts w:cs="Times New Roman"/>
                <w:lang w:val="ru-RU"/>
              </w:rPr>
            </w:pPr>
          </w:p>
        </w:tc>
        <w:tc>
          <w:tcPr>
            <w:tcW w:w="3276" w:type="dxa"/>
            <w:gridSpan w:val="2"/>
            <w:tcBorders>
              <w:top w:val="single" w:sz="4" w:space="0" w:color="000000"/>
              <w:left w:val="single" w:sz="4" w:space="0" w:color="000000"/>
              <w:bottom w:val="single" w:sz="4" w:space="0" w:color="000000"/>
            </w:tcBorders>
            <w:shd w:val="clear" w:color="auto" w:fill="auto"/>
          </w:tcPr>
          <w:p w14:paraId="40C41F93" w14:textId="77777777" w:rsidR="00F745BB" w:rsidRPr="00A97D04" w:rsidRDefault="00F745BB" w:rsidP="00A97D04">
            <w:pPr>
              <w:pStyle w:val="15"/>
              <w:spacing w:line="240" w:lineRule="auto"/>
              <w:rPr>
                <w:rFonts w:cs="Times New Roman"/>
                <w:kern w:val="0"/>
                <w:lang w:val="ru-RU" w:eastAsia="ru-RU" w:bidi="ar-SA"/>
              </w:rPr>
            </w:pPr>
          </w:p>
        </w:tc>
        <w:tc>
          <w:tcPr>
            <w:tcW w:w="1854" w:type="dxa"/>
            <w:gridSpan w:val="2"/>
            <w:tcBorders>
              <w:top w:val="single" w:sz="4" w:space="0" w:color="000000"/>
              <w:left w:val="single" w:sz="4" w:space="0" w:color="000000"/>
              <w:bottom w:val="single" w:sz="4" w:space="0" w:color="000000"/>
            </w:tcBorders>
            <w:shd w:val="clear" w:color="auto" w:fill="auto"/>
          </w:tcPr>
          <w:p w14:paraId="3EFC30AE" w14:textId="77777777" w:rsidR="00F745BB" w:rsidRPr="00A97D04" w:rsidRDefault="00F745BB" w:rsidP="00A97D04">
            <w:pPr>
              <w:pStyle w:val="af0"/>
              <w:ind w:right="-79"/>
              <w:jc w:val="center"/>
              <w:rPr>
                <w:sz w:val="24"/>
                <w:szCs w:val="24"/>
              </w:rPr>
            </w:pPr>
            <w:r w:rsidRPr="00A97D04">
              <w:rPr>
                <w:sz w:val="24"/>
                <w:szCs w:val="24"/>
              </w:rPr>
              <w:t>Диплом 3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6BE45ABA"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Розалина Дубинина Ольга Мельников Егор</w:t>
            </w:r>
          </w:p>
          <w:p w14:paraId="32797168" w14:textId="77777777" w:rsidR="00F745BB" w:rsidRPr="00A97D04" w:rsidRDefault="00F745BB" w:rsidP="00A97D04">
            <w:pPr>
              <w:pStyle w:val="15"/>
              <w:spacing w:line="240" w:lineRule="auto"/>
              <w:rPr>
                <w:rFonts w:cs="Times New Roman"/>
                <w:lang w:val="ru-RU"/>
              </w:rPr>
            </w:pPr>
            <w:r w:rsidRPr="00A97D04">
              <w:rPr>
                <w:rFonts w:cs="Times New Roman"/>
                <w:lang w:val="ru-RU"/>
              </w:rPr>
              <w:t>Фёдорова Анастасия</w:t>
            </w:r>
          </w:p>
        </w:tc>
      </w:tr>
      <w:tr w:rsidR="00F745BB" w:rsidRPr="00A97D04" w14:paraId="78C7DCC2"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41D15E70" w14:textId="77777777" w:rsidR="00F745BB" w:rsidRPr="00A97D04" w:rsidRDefault="00F745BB" w:rsidP="00A97D04">
            <w:pPr>
              <w:pStyle w:val="15"/>
              <w:snapToGrid w:val="0"/>
              <w:spacing w:line="240" w:lineRule="auto"/>
              <w:ind w:left="141"/>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1820D6EA" w14:textId="77777777" w:rsidR="00F745BB" w:rsidRPr="00A97D04" w:rsidRDefault="00F745BB" w:rsidP="00A97D04">
            <w:pPr>
              <w:pStyle w:val="15"/>
              <w:spacing w:line="240" w:lineRule="auto"/>
              <w:rPr>
                <w:rFonts w:cs="Times New Roman"/>
                <w:lang w:val="ru-RU"/>
              </w:rPr>
            </w:pPr>
          </w:p>
        </w:tc>
        <w:tc>
          <w:tcPr>
            <w:tcW w:w="3276" w:type="dxa"/>
            <w:gridSpan w:val="2"/>
            <w:tcBorders>
              <w:top w:val="single" w:sz="4" w:space="0" w:color="000000"/>
              <w:left w:val="single" w:sz="4" w:space="0" w:color="000000"/>
              <w:bottom w:val="single" w:sz="4" w:space="0" w:color="000000"/>
            </w:tcBorders>
            <w:shd w:val="clear" w:color="auto" w:fill="auto"/>
          </w:tcPr>
          <w:p w14:paraId="3EE19BE2" w14:textId="77777777" w:rsidR="00F745BB" w:rsidRPr="00A97D04" w:rsidRDefault="00F745BB" w:rsidP="00A97D04">
            <w:pPr>
              <w:pStyle w:val="15"/>
              <w:spacing w:line="240" w:lineRule="auto"/>
              <w:rPr>
                <w:rFonts w:cs="Times New Roman"/>
                <w:kern w:val="0"/>
                <w:lang w:val="ru-RU" w:eastAsia="ru-RU" w:bidi="ar-SA"/>
              </w:rPr>
            </w:pPr>
          </w:p>
        </w:tc>
        <w:tc>
          <w:tcPr>
            <w:tcW w:w="1854" w:type="dxa"/>
            <w:gridSpan w:val="2"/>
            <w:tcBorders>
              <w:top w:val="single" w:sz="4" w:space="0" w:color="000000"/>
              <w:left w:val="single" w:sz="4" w:space="0" w:color="000000"/>
              <w:bottom w:val="single" w:sz="4" w:space="0" w:color="000000"/>
            </w:tcBorders>
            <w:shd w:val="clear" w:color="auto" w:fill="auto"/>
          </w:tcPr>
          <w:p w14:paraId="702614E0" w14:textId="77777777" w:rsidR="00F745BB" w:rsidRPr="00A97D04" w:rsidRDefault="00F745BB" w:rsidP="00A97D04">
            <w:pPr>
              <w:pStyle w:val="15"/>
              <w:spacing w:line="240" w:lineRule="auto"/>
              <w:ind w:right="-108"/>
              <w:jc w:val="center"/>
              <w:rPr>
                <w:rFonts w:cs="Times New Roman"/>
              </w:rPr>
            </w:pPr>
            <w:r w:rsidRPr="00A97D04">
              <w:rPr>
                <w:rFonts w:cs="Times New Roman"/>
              </w:rPr>
              <w:t>Сертификат</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FFBC52A" w14:textId="77777777" w:rsidR="00F745BB" w:rsidRPr="00A97D04" w:rsidRDefault="00F745BB" w:rsidP="00A97D04">
            <w:pPr>
              <w:pStyle w:val="15"/>
              <w:spacing w:line="240" w:lineRule="auto"/>
              <w:rPr>
                <w:rFonts w:cs="Times New Roman"/>
                <w:lang w:val="ru-RU"/>
              </w:rPr>
            </w:pPr>
            <w:r w:rsidRPr="00A97D04">
              <w:rPr>
                <w:rFonts w:cs="Times New Roman"/>
                <w:lang w:val="ru-RU"/>
              </w:rPr>
              <w:t>Арсланова Елена Динмухаметова Розалия</w:t>
            </w:r>
          </w:p>
        </w:tc>
      </w:tr>
      <w:tr w:rsidR="00F745BB" w:rsidRPr="00A97D04" w14:paraId="4B4F38CF"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266CEC19"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3BAA4B08" w14:textId="77777777" w:rsidR="00F745BB" w:rsidRPr="00A97D04" w:rsidRDefault="00F745BB" w:rsidP="00A97D04">
            <w:pPr>
              <w:pStyle w:val="af0"/>
              <w:rPr>
                <w:sz w:val="24"/>
                <w:szCs w:val="24"/>
              </w:rPr>
            </w:pPr>
            <w:r w:rsidRPr="00A97D04">
              <w:rPr>
                <w:sz w:val="24"/>
                <w:szCs w:val="24"/>
              </w:rPr>
              <w:t>«Ключ к успеху»</w:t>
            </w:r>
          </w:p>
          <w:p w14:paraId="0F0D447B"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0B08DC9B" w14:textId="77777777" w:rsidR="00F745BB" w:rsidRPr="00A97D04" w:rsidRDefault="00F745BB" w:rsidP="00A97D04">
            <w:pPr>
              <w:pStyle w:val="15"/>
              <w:spacing w:line="240" w:lineRule="auto"/>
              <w:rPr>
                <w:rFonts w:cs="Times New Roman"/>
                <w:lang w:val="ru-RU"/>
              </w:rPr>
            </w:pPr>
            <w:proofErr w:type="spellStart"/>
            <w:r w:rsidRPr="00A97D04">
              <w:rPr>
                <w:rFonts w:cs="Times New Roman"/>
              </w:rPr>
              <w:t>Всероссийская</w:t>
            </w:r>
            <w:proofErr w:type="spellEnd"/>
            <w:r w:rsidRPr="00A97D04">
              <w:rPr>
                <w:rFonts w:cs="Times New Roman"/>
              </w:rPr>
              <w:t xml:space="preserve"> </w:t>
            </w:r>
            <w:proofErr w:type="spellStart"/>
            <w:r w:rsidRPr="00A97D04">
              <w:rPr>
                <w:rFonts w:cs="Times New Roman"/>
              </w:rPr>
              <w:t>экологическая</w:t>
            </w:r>
            <w:proofErr w:type="spellEnd"/>
            <w:r w:rsidRPr="00A97D04">
              <w:rPr>
                <w:rFonts w:cs="Times New Roman"/>
              </w:rPr>
              <w:t xml:space="preserve"> </w:t>
            </w:r>
            <w:proofErr w:type="spellStart"/>
            <w:r w:rsidRPr="00A97D04">
              <w:rPr>
                <w:rFonts w:cs="Times New Roman"/>
              </w:rPr>
              <w:t>олимпиада</w:t>
            </w:r>
            <w:proofErr w:type="spellEnd"/>
            <w:r w:rsidRPr="00A97D04">
              <w:rPr>
                <w:rFonts w:cs="Times New Roman"/>
              </w:rPr>
              <w:t xml:space="preserve"> «</w:t>
            </w:r>
            <w:proofErr w:type="spellStart"/>
            <w:r w:rsidRPr="00A97D04">
              <w:rPr>
                <w:rFonts w:cs="Times New Roman"/>
              </w:rPr>
              <w:t>Эколята</w:t>
            </w:r>
            <w:proofErr w:type="spellEnd"/>
            <w:r w:rsidRPr="00A97D04">
              <w:rPr>
                <w:rFonts w:cs="Times New Roman"/>
              </w:rPr>
              <w:t xml:space="preserve"> – </w:t>
            </w:r>
            <w:proofErr w:type="spellStart"/>
            <w:r w:rsidRPr="00A97D04">
              <w:rPr>
                <w:rFonts w:cs="Times New Roman"/>
              </w:rPr>
              <w:t>молодые</w:t>
            </w:r>
            <w:proofErr w:type="spellEnd"/>
            <w:r w:rsidRPr="00A97D04">
              <w:rPr>
                <w:rFonts w:cs="Times New Roman"/>
              </w:rPr>
              <w:t xml:space="preserve"> </w:t>
            </w:r>
            <w:proofErr w:type="spellStart"/>
            <w:r w:rsidRPr="00A97D04">
              <w:rPr>
                <w:rFonts w:cs="Times New Roman"/>
              </w:rPr>
              <w:t>защитники</w:t>
            </w:r>
            <w:proofErr w:type="spellEnd"/>
            <w:r w:rsidRPr="00A97D04">
              <w:rPr>
                <w:rFonts w:cs="Times New Roman"/>
              </w:rPr>
              <w:t xml:space="preserve"> </w:t>
            </w:r>
            <w:proofErr w:type="spellStart"/>
            <w:r w:rsidRPr="00A97D04">
              <w:rPr>
                <w:rFonts w:cs="Times New Roman"/>
              </w:rPr>
              <w:t>природы</w:t>
            </w:r>
            <w:proofErr w:type="spellEnd"/>
            <w:r w:rsidRPr="00A97D04">
              <w:rPr>
                <w:rFonts w:cs="Times New Roman"/>
              </w:rPr>
              <w:t xml:space="preserve"> 2023»</w:t>
            </w:r>
          </w:p>
        </w:tc>
        <w:tc>
          <w:tcPr>
            <w:tcW w:w="1854" w:type="dxa"/>
            <w:gridSpan w:val="2"/>
            <w:tcBorders>
              <w:top w:val="single" w:sz="4" w:space="0" w:color="000000"/>
              <w:left w:val="single" w:sz="4" w:space="0" w:color="000000"/>
              <w:bottom w:val="single" w:sz="4" w:space="0" w:color="000000"/>
            </w:tcBorders>
            <w:shd w:val="clear" w:color="auto" w:fill="auto"/>
          </w:tcPr>
          <w:p w14:paraId="6E03E971" w14:textId="77777777" w:rsidR="00F745BB" w:rsidRPr="00A97D04" w:rsidRDefault="00F745BB" w:rsidP="00A97D04">
            <w:pPr>
              <w:pStyle w:val="af0"/>
              <w:jc w:val="center"/>
              <w:rPr>
                <w:sz w:val="24"/>
                <w:szCs w:val="24"/>
              </w:rPr>
            </w:pPr>
            <w:r w:rsidRPr="00A97D04">
              <w:rPr>
                <w:sz w:val="24"/>
                <w:szCs w:val="24"/>
              </w:rPr>
              <w:t>Участник сертификат</w:t>
            </w:r>
          </w:p>
          <w:p w14:paraId="271F8AAA" w14:textId="77777777" w:rsidR="00F745BB" w:rsidRPr="00A97D04" w:rsidRDefault="00F745BB" w:rsidP="00A97D04">
            <w:pPr>
              <w:pStyle w:val="af0"/>
              <w:jc w:val="cente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001763EB"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Марванова</w:t>
            </w:r>
            <w:proofErr w:type="spellEnd"/>
            <w:r w:rsidRPr="00A97D04">
              <w:rPr>
                <w:rFonts w:cs="Times New Roman"/>
                <w:lang w:val="ru-RU"/>
              </w:rPr>
              <w:t xml:space="preserve"> Алла</w:t>
            </w:r>
          </w:p>
          <w:p w14:paraId="1C60DEC7"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Розалина</w:t>
            </w:r>
          </w:p>
        </w:tc>
      </w:tr>
      <w:tr w:rsidR="00F745BB" w:rsidRPr="00A97D04" w14:paraId="4E8184F1"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39432D60"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1307CFC" w14:textId="77777777" w:rsidR="00F745BB" w:rsidRPr="00A97D04" w:rsidRDefault="00F745BB" w:rsidP="00A97D04">
            <w:pPr>
              <w:pStyle w:val="af0"/>
              <w:rPr>
                <w:sz w:val="24"/>
                <w:szCs w:val="24"/>
              </w:rPr>
            </w:pPr>
            <w:r w:rsidRPr="00A97D04">
              <w:rPr>
                <w:sz w:val="24"/>
                <w:szCs w:val="24"/>
              </w:rPr>
              <w:t>«Ключ к успеху»</w:t>
            </w:r>
          </w:p>
          <w:p w14:paraId="1C37C9D5"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2346B4A4" w14:textId="77777777" w:rsidR="00F745BB" w:rsidRPr="00A97D04" w:rsidRDefault="00F745BB" w:rsidP="00A97D04">
            <w:pPr>
              <w:pStyle w:val="15"/>
              <w:spacing w:line="240" w:lineRule="auto"/>
              <w:rPr>
                <w:rFonts w:cs="Times New Roman"/>
                <w:lang w:val="ru-RU"/>
              </w:rPr>
            </w:pPr>
            <w:r w:rsidRPr="00A97D04">
              <w:rPr>
                <w:rFonts w:cs="Times New Roman"/>
              </w:rPr>
              <w:t>Всероссийский технологический диктант</w:t>
            </w:r>
          </w:p>
        </w:tc>
        <w:tc>
          <w:tcPr>
            <w:tcW w:w="1854" w:type="dxa"/>
            <w:gridSpan w:val="2"/>
            <w:tcBorders>
              <w:top w:val="single" w:sz="4" w:space="0" w:color="000000"/>
              <w:left w:val="single" w:sz="4" w:space="0" w:color="000000"/>
              <w:bottom w:val="single" w:sz="4" w:space="0" w:color="000000"/>
            </w:tcBorders>
            <w:shd w:val="clear" w:color="auto" w:fill="auto"/>
          </w:tcPr>
          <w:p w14:paraId="6A8CBD42" w14:textId="77777777" w:rsidR="00F745BB" w:rsidRPr="00A97D04" w:rsidRDefault="00F745BB" w:rsidP="00A97D04">
            <w:pPr>
              <w:pStyle w:val="af0"/>
              <w:jc w:val="center"/>
              <w:rPr>
                <w:sz w:val="24"/>
                <w:szCs w:val="24"/>
              </w:rPr>
            </w:pPr>
            <w:r w:rsidRPr="00A97D04">
              <w:rPr>
                <w:sz w:val="24"/>
                <w:szCs w:val="24"/>
              </w:rPr>
              <w:t>Призёры</w:t>
            </w:r>
          </w:p>
          <w:p w14:paraId="34458A55" w14:textId="77777777" w:rsidR="00F745BB" w:rsidRPr="00A97D04" w:rsidRDefault="00F745BB" w:rsidP="00A97D04">
            <w:pPr>
              <w:pStyle w:val="af0"/>
              <w:jc w:val="center"/>
              <w:rPr>
                <w:sz w:val="24"/>
                <w:szCs w:val="24"/>
              </w:rPr>
            </w:pPr>
            <w:r w:rsidRPr="00A97D04">
              <w:rPr>
                <w:sz w:val="24"/>
                <w:szCs w:val="24"/>
              </w:rPr>
              <w:t>Дипломы</w:t>
            </w:r>
          </w:p>
          <w:p w14:paraId="6AD8B44B" w14:textId="77777777" w:rsidR="00F745BB" w:rsidRPr="00A97D04" w:rsidRDefault="00F745BB" w:rsidP="00A97D04">
            <w:pPr>
              <w:pStyle w:val="af0"/>
              <w:jc w:val="center"/>
              <w:rPr>
                <w:sz w:val="24"/>
                <w:szCs w:val="24"/>
              </w:rPr>
            </w:pPr>
          </w:p>
          <w:p w14:paraId="1689A426" w14:textId="77777777" w:rsidR="00F745BB" w:rsidRPr="00A97D04" w:rsidRDefault="00F745BB" w:rsidP="00A97D04">
            <w:pPr>
              <w:pStyle w:val="af0"/>
              <w:jc w:val="center"/>
              <w:rPr>
                <w:sz w:val="24"/>
                <w:szCs w:val="24"/>
              </w:rPr>
            </w:pPr>
            <w:r w:rsidRPr="00A97D04">
              <w:rPr>
                <w:sz w:val="24"/>
                <w:szCs w:val="24"/>
              </w:rPr>
              <w:t>Сертификат организатора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396B05DE"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Копанёва</w:t>
            </w:r>
            <w:proofErr w:type="spellEnd"/>
            <w:r w:rsidRPr="00A97D04">
              <w:rPr>
                <w:rFonts w:cs="Times New Roman"/>
                <w:lang w:val="ru-RU"/>
              </w:rPr>
              <w:t xml:space="preserve"> </w:t>
            </w:r>
            <w:proofErr w:type="spellStart"/>
            <w:r w:rsidRPr="00A97D04">
              <w:rPr>
                <w:rFonts w:cs="Times New Roman"/>
                <w:lang w:val="ru-RU"/>
              </w:rPr>
              <w:t>Сорфья</w:t>
            </w:r>
            <w:proofErr w:type="spellEnd"/>
          </w:p>
          <w:p w14:paraId="59CCFB1A"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Зайнуллин</w:t>
            </w:r>
            <w:proofErr w:type="spellEnd"/>
            <w:r w:rsidRPr="00A97D04">
              <w:rPr>
                <w:rFonts w:cs="Times New Roman"/>
                <w:lang w:val="ru-RU"/>
              </w:rPr>
              <w:t xml:space="preserve"> </w:t>
            </w:r>
            <w:proofErr w:type="spellStart"/>
            <w:r w:rsidRPr="00A97D04">
              <w:rPr>
                <w:rFonts w:cs="Times New Roman"/>
                <w:lang w:val="ru-RU"/>
              </w:rPr>
              <w:t>Мират</w:t>
            </w:r>
            <w:proofErr w:type="spellEnd"/>
          </w:p>
          <w:p w14:paraId="0870FC13" w14:textId="28DE322F" w:rsidR="00F745BB" w:rsidRPr="00A97D04" w:rsidRDefault="00F745BB" w:rsidP="00A97D04">
            <w:pPr>
              <w:pStyle w:val="15"/>
              <w:spacing w:line="240" w:lineRule="auto"/>
              <w:rPr>
                <w:rFonts w:cs="Times New Roman"/>
                <w:lang w:val="ru-RU"/>
              </w:rPr>
            </w:pPr>
            <w:r w:rsidRPr="00A97D04">
              <w:rPr>
                <w:rFonts w:cs="Times New Roman"/>
                <w:lang w:val="ru-RU"/>
              </w:rPr>
              <w:t>Халилова Регина</w:t>
            </w:r>
          </w:p>
          <w:p w14:paraId="71832078" w14:textId="77777777" w:rsidR="00F745BB" w:rsidRPr="00A97D04" w:rsidRDefault="00F745BB" w:rsidP="00A97D04">
            <w:pPr>
              <w:pStyle w:val="15"/>
              <w:spacing w:line="240" w:lineRule="auto"/>
              <w:rPr>
                <w:rFonts w:cs="Times New Roman"/>
                <w:lang w:val="ru-RU"/>
              </w:rPr>
            </w:pPr>
            <w:r w:rsidRPr="00A97D04">
              <w:rPr>
                <w:rFonts w:cs="Times New Roman"/>
                <w:lang w:val="ru-RU"/>
              </w:rPr>
              <w:t>Никулина А.В.</w:t>
            </w:r>
          </w:p>
        </w:tc>
      </w:tr>
      <w:tr w:rsidR="00F745BB" w:rsidRPr="00A97D04" w14:paraId="035F31EE"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59D5FA60"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00F31324" w14:textId="77777777" w:rsidR="00F745BB" w:rsidRPr="00A97D04" w:rsidRDefault="00F745BB" w:rsidP="00A97D04">
            <w:pPr>
              <w:pStyle w:val="15"/>
              <w:spacing w:line="240" w:lineRule="auto"/>
              <w:rPr>
                <w:rFonts w:cs="Times New Roman"/>
                <w:lang w:val="ru-RU"/>
              </w:rPr>
            </w:pPr>
            <w:r w:rsidRPr="00A97D04">
              <w:rPr>
                <w:rFonts w:cs="Times New Roman"/>
                <w:lang w:val="ru-RU"/>
              </w:rPr>
              <w:t>«Мастерская художника»</w:t>
            </w:r>
          </w:p>
          <w:p w14:paraId="0831EC87" w14:textId="77777777" w:rsidR="00F745BB" w:rsidRPr="00A97D04" w:rsidRDefault="00F745BB" w:rsidP="00A97D04">
            <w:pPr>
              <w:pStyle w:val="15"/>
              <w:spacing w:line="240" w:lineRule="auto"/>
              <w:rPr>
                <w:rFonts w:cs="Times New Roman"/>
                <w:lang w:val="ru-RU"/>
              </w:rPr>
            </w:pPr>
            <w:r w:rsidRPr="00A97D04">
              <w:rPr>
                <w:rFonts w:cs="Times New Roman"/>
                <w:lang w:val="ru-RU"/>
              </w:rPr>
              <w:t>Сакова А.В.</w:t>
            </w:r>
          </w:p>
        </w:tc>
        <w:tc>
          <w:tcPr>
            <w:tcW w:w="3276" w:type="dxa"/>
            <w:gridSpan w:val="2"/>
            <w:tcBorders>
              <w:top w:val="single" w:sz="4" w:space="0" w:color="000000"/>
              <w:left w:val="single" w:sz="4" w:space="0" w:color="000000"/>
              <w:bottom w:val="single" w:sz="4" w:space="0" w:color="000000"/>
            </w:tcBorders>
            <w:shd w:val="clear" w:color="auto" w:fill="auto"/>
          </w:tcPr>
          <w:p w14:paraId="7E4B9D1B"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«Пейзажи родного края»</w:t>
            </w:r>
          </w:p>
        </w:tc>
        <w:tc>
          <w:tcPr>
            <w:tcW w:w="1854" w:type="dxa"/>
            <w:gridSpan w:val="2"/>
            <w:tcBorders>
              <w:top w:val="single" w:sz="4" w:space="0" w:color="000000"/>
              <w:left w:val="single" w:sz="4" w:space="0" w:color="000000"/>
              <w:bottom w:val="single" w:sz="4" w:space="0" w:color="000000"/>
            </w:tcBorders>
            <w:shd w:val="clear" w:color="auto" w:fill="auto"/>
          </w:tcPr>
          <w:p w14:paraId="35D704A4" w14:textId="77777777" w:rsidR="00F745BB" w:rsidRPr="00A97D04" w:rsidRDefault="00F745BB" w:rsidP="00A97D04">
            <w:pPr>
              <w:pStyle w:val="af0"/>
              <w:jc w:val="center"/>
              <w:rPr>
                <w:color w:val="FF0000"/>
                <w:sz w:val="24"/>
                <w:szCs w:val="24"/>
              </w:rPr>
            </w:pPr>
            <w:r w:rsidRPr="00A97D04">
              <w:rPr>
                <w:sz w:val="24"/>
                <w:szCs w:val="24"/>
              </w:rPr>
              <w:t>Диплом 3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4D9D222" w14:textId="77777777" w:rsidR="00F745BB" w:rsidRPr="00A97D04" w:rsidRDefault="00F745BB" w:rsidP="00A97D04">
            <w:pPr>
              <w:pStyle w:val="15"/>
              <w:spacing w:line="240" w:lineRule="auto"/>
              <w:ind w:right="-155"/>
              <w:rPr>
                <w:rFonts w:cs="Times New Roman"/>
                <w:lang w:val="ru-RU"/>
              </w:rPr>
            </w:pPr>
            <w:r w:rsidRPr="00A97D04">
              <w:rPr>
                <w:rFonts w:cs="Times New Roman"/>
                <w:lang w:val="ru-RU"/>
              </w:rPr>
              <w:t>Иванова Мария</w:t>
            </w:r>
          </w:p>
        </w:tc>
      </w:tr>
      <w:tr w:rsidR="00F745BB" w:rsidRPr="00A97D04" w14:paraId="40A39D58"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760B2730"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24EB5154"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«Мастерская художника» </w:t>
            </w:r>
          </w:p>
          <w:p w14:paraId="729BC4C7" w14:textId="77777777" w:rsidR="00F745BB" w:rsidRPr="00A97D04" w:rsidRDefault="00F745BB" w:rsidP="00A97D04">
            <w:pPr>
              <w:pStyle w:val="15"/>
              <w:spacing w:line="240" w:lineRule="auto"/>
              <w:rPr>
                <w:rFonts w:cs="Times New Roman"/>
                <w:lang w:val="ru-RU"/>
              </w:rPr>
            </w:pPr>
            <w:r w:rsidRPr="00A97D04">
              <w:rPr>
                <w:rFonts w:cs="Times New Roman"/>
                <w:lang w:val="ru-RU"/>
              </w:rPr>
              <w:t>А.В. Сакова</w:t>
            </w:r>
          </w:p>
        </w:tc>
        <w:tc>
          <w:tcPr>
            <w:tcW w:w="3276" w:type="dxa"/>
            <w:gridSpan w:val="2"/>
            <w:tcBorders>
              <w:top w:val="single" w:sz="4" w:space="0" w:color="000000"/>
              <w:left w:val="single" w:sz="4" w:space="0" w:color="000000"/>
              <w:bottom w:val="single" w:sz="4" w:space="0" w:color="000000"/>
            </w:tcBorders>
            <w:shd w:val="clear" w:color="auto" w:fill="auto"/>
          </w:tcPr>
          <w:p w14:paraId="5CD8E826" w14:textId="77777777" w:rsidR="00F745BB" w:rsidRPr="00A97D04" w:rsidRDefault="00F745BB" w:rsidP="00A97D04">
            <w:pPr>
              <w:pStyle w:val="15"/>
              <w:spacing w:line="240" w:lineRule="auto"/>
              <w:rPr>
                <w:rFonts w:cs="Times New Roman"/>
                <w:lang w:val="ru-RU"/>
              </w:rPr>
            </w:pPr>
            <w:r w:rsidRPr="00A97D04">
              <w:rPr>
                <w:rFonts w:cs="Times New Roman"/>
                <w:lang w:val="ru-RU"/>
              </w:rPr>
              <w:t>«Подвиг ваш, ленинградцы бессмертен»</w:t>
            </w:r>
          </w:p>
        </w:tc>
        <w:tc>
          <w:tcPr>
            <w:tcW w:w="1854" w:type="dxa"/>
            <w:gridSpan w:val="2"/>
            <w:tcBorders>
              <w:top w:val="single" w:sz="4" w:space="0" w:color="000000"/>
              <w:left w:val="single" w:sz="4" w:space="0" w:color="000000"/>
              <w:bottom w:val="single" w:sz="4" w:space="0" w:color="000000"/>
            </w:tcBorders>
            <w:shd w:val="clear" w:color="auto" w:fill="auto"/>
          </w:tcPr>
          <w:p w14:paraId="084EDC57" w14:textId="77777777" w:rsidR="00F745BB" w:rsidRPr="00A97D04" w:rsidRDefault="00F745BB" w:rsidP="00A97D04">
            <w:pPr>
              <w:pStyle w:val="af0"/>
              <w:jc w:val="center"/>
              <w:rPr>
                <w:color w:val="FF0000"/>
                <w:sz w:val="24"/>
                <w:szCs w:val="24"/>
              </w:rPr>
            </w:pPr>
            <w:r w:rsidRPr="00A97D04">
              <w:rPr>
                <w:sz w:val="24"/>
                <w:szCs w:val="24"/>
              </w:rPr>
              <w:t>Сертификаты участников</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5467A39C"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Вахитова Дина </w:t>
            </w:r>
          </w:p>
          <w:p w14:paraId="26FC85BE"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Асадулина Камилла</w:t>
            </w:r>
          </w:p>
        </w:tc>
      </w:tr>
      <w:tr w:rsidR="00F745BB" w:rsidRPr="00A97D04" w14:paraId="211B095F"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5FD81235"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7F3F61E7" w14:textId="77777777" w:rsidR="00F745BB" w:rsidRPr="00A97D04" w:rsidRDefault="00F745BB" w:rsidP="00A97D04">
            <w:pPr>
              <w:pStyle w:val="15"/>
              <w:spacing w:line="240" w:lineRule="auto"/>
              <w:rPr>
                <w:rFonts w:cs="Times New Roman"/>
                <w:lang w:val="ru-RU"/>
              </w:rPr>
            </w:pPr>
            <w:r w:rsidRPr="00A97D04">
              <w:rPr>
                <w:rFonts w:cs="Times New Roman"/>
                <w:lang w:val="ru-RU"/>
              </w:rPr>
              <w:t>«Мозаика»</w:t>
            </w:r>
          </w:p>
          <w:p w14:paraId="3D9BD547" w14:textId="77777777" w:rsidR="00F745BB" w:rsidRPr="00A97D04" w:rsidRDefault="00F745BB" w:rsidP="00A97D04">
            <w:pPr>
              <w:pStyle w:val="15"/>
              <w:spacing w:line="240" w:lineRule="auto"/>
              <w:ind w:right="-114"/>
              <w:rPr>
                <w:rFonts w:cs="Times New Roman"/>
              </w:rPr>
            </w:pPr>
            <w:r w:rsidRPr="00A97D04">
              <w:rPr>
                <w:rFonts w:cs="Times New Roman"/>
              </w:rPr>
              <w:t>Султангирова М.Г.</w:t>
            </w:r>
          </w:p>
        </w:tc>
        <w:tc>
          <w:tcPr>
            <w:tcW w:w="3276" w:type="dxa"/>
            <w:gridSpan w:val="2"/>
            <w:tcBorders>
              <w:top w:val="single" w:sz="4" w:space="0" w:color="000000"/>
              <w:left w:val="single" w:sz="4" w:space="0" w:color="000000"/>
              <w:bottom w:val="single" w:sz="4" w:space="0" w:color="000000"/>
            </w:tcBorders>
            <w:shd w:val="clear" w:color="auto" w:fill="auto"/>
          </w:tcPr>
          <w:p w14:paraId="1E51D019" w14:textId="77777777" w:rsidR="00F745BB" w:rsidRPr="00A97D04" w:rsidRDefault="00F745BB" w:rsidP="00A97D04">
            <w:pPr>
              <w:pStyle w:val="15"/>
              <w:spacing w:line="240" w:lineRule="auto"/>
              <w:rPr>
                <w:rFonts w:cs="Times New Roman"/>
                <w:lang w:val="ru-RU"/>
              </w:rPr>
            </w:pPr>
            <w:r w:rsidRPr="00A97D04">
              <w:rPr>
                <w:rFonts w:cs="Times New Roman"/>
                <w:lang w:val="en-US"/>
              </w:rPr>
              <w:t>III</w:t>
            </w:r>
            <w:r w:rsidRPr="00A97D04">
              <w:rPr>
                <w:rFonts w:cs="Times New Roman"/>
                <w:lang w:val="ru-RU"/>
              </w:rPr>
              <w:t xml:space="preserve"> Всероссийский конкурс детского творчества для дошкольников и школьников «Знание – сила»  </w:t>
            </w:r>
          </w:p>
        </w:tc>
        <w:tc>
          <w:tcPr>
            <w:tcW w:w="1854" w:type="dxa"/>
            <w:gridSpan w:val="2"/>
            <w:tcBorders>
              <w:top w:val="single" w:sz="4" w:space="0" w:color="000000"/>
              <w:left w:val="single" w:sz="4" w:space="0" w:color="000000"/>
              <w:bottom w:val="single" w:sz="4" w:space="0" w:color="000000"/>
            </w:tcBorders>
            <w:shd w:val="clear" w:color="auto" w:fill="auto"/>
          </w:tcPr>
          <w:p w14:paraId="43A9179D" w14:textId="77777777" w:rsidR="00F745BB" w:rsidRPr="00A97D04" w:rsidRDefault="00F745BB" w:rsidP="00A97D04">
            <w:pPr>
              <w:pStyle w:val="af0"/>
              <w:jc w:val="center"/>
              <w:rPr>
                <w:sz w:val="24"/>
                <w:szCs w:val="24"/>
              </w:rPr>
            </w:pPr>
            <w:r w:rsidRPr="00A97D04">
              <w:rPr>
                <w:sz w:val="24"/>
                <w:szCs w:val="24"/>
              </w:rPr>
              <w:t>Участник сертификат</w:t>
            </w:r>
          </w:p>
          <w:p w14:paraId="48FBB548" w14:textId="77777777" w:rsidR="00F745BB" w:rsidRPr="00A97D04" w:rsidRDefault="00F745BB" w:rsidP="00A97D04">
            <w:pPr>
              <w:pStyle w:val="af0"/>
              <w:jc w:val="center"/>
              <w:rPr>
                <w:color w:val="FF0000"/>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B665D6D" w14:textId="77777777" w:rsidR="00F745BB" w:rsidRPr="00A97D04" w:rsidRDefault="00F745BB" w:rsidP="00A97D04">
            <w:pPr>
              <w:pStyle w:val="15"/>
              <w:spacing w:line="240" w:lineRule="auto"/>
              <w:ind w:right="-155"/>
              <w:rPr>
                <w:rFonts w:cs="Times New Roman"/>
                <w:lang w:val="ru-RU"/>
              </w:rPr>
            </w:pPr>
            <w:r w:rsidRPr="00A97D04">
              <w:rPr>
                <w:rFonts w:cs="Times New Roman"/>
                <w:bCs/>
                <w:lang w:val="ru-RU"/>
              </w:rPr>
              <w:t>Антонова Виктория</w:t>
            </w:r>
          </w:p>
        </w:tc>
      </w:tr>
      <w:tr w:rsidR="00F745BB" w:rsidRPr="00A97D04" w14:paraId="19F7AE40"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25435535"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2328A7F9" w14:textId="77777777" w:rsidR="00F745BB" w:rsidRPr="00A97D04" w:rsidRDefault="00F745BB" w:rsidP="00A97D04">
            <w:pPr>
              <w:pStyle w:val="15"/>
              <w:spacing w:line="240" w:lineRule="auto"/>
              <w:rPr>
                <w:rFonts w:cs="Times New Roman"/>
                <w:lang w:val="ru-RU"/>
              </w:rPr>
            </w:pPr>
            <w:r w:rsidRPr="00A97D04">
              <w:rPr>
                <w:rFonts w:cs="Times New Roman"/>
                <w:lang w:val="ru-RU"/>
              </w:rPr>
              <w:t>«Мозаика»</w:t>
            </w:r>
          </w:p>
          <w:p w14:paraId="69C0CD80" w14:textId="77777777" w:rsidR="00F745BB" w:rsidRPr="00A97D04" w:rsidRDefault="00F745BB" w:rsidP="00A97D04">
            <w:pPr>
              <w:pStyle w:val="15"/>
              <w:spacing w:line="240" w:lineRule="auto"/>
              <w:ind w:right="-111"/>
              <w:rPr>
                <w:rFonts w:cs="Times New Roman"/>
              </w:rPr>
            </w:pPr>
            <w:r w:rsidRPr="00A97D04">
              <w:rPr>
                <w:rFonts w:cs="Times New Roman"/>
              </w:rPr>
              <w:t>Султангирова М.Г.</w:t>
            </w:r>
          </w:p>
        </w:tc>
        <w:tc>
          <w:tcPr>
            <w:tcW w:w="3276" w:type="dxa"/>
            <w:gridSpan w:val="2"/>
            <w:tcBorders>
              <w:top w:val="single" w:sz="4" w:space="0" w:color="000000"/>
              <w:left w:val="single" w:sz="4" w:space="0" w:color="000000"/>
              <w:bottom w:val="single" w:sz="4" w:space="0" w:color="000000"/>
            </w:tcBorders>
            <w:shd w:val="clear" w:color="auto" w:fill="auto"/>
          </w:tcPr>
          <w:p w14:paraId="2498A3BC"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 Всероссийский экологический конкурс «Синички – веселые птички»</w:t>
            </w:r>
          </w:p>
        </w:tc>
        <w:tc>
          <w:tcPr>
            <w:tcW w:w="1854" w:type="dxa"/>
            <w:gridSpan w:val="2"/>
            <w:tcBorders>
              <w:top w:val="single" w:sz="4" w:space="0" w:color="000000"/>
              <w:left w:val="single" w:sz="4" w:space="0" w:color="000000"/>
              <w:bottom w:val="single" w:sz="4" w:space="0" w:color="000000"/>
            </w:tcBorders>
            <w:shd w:val="clear" w:color="auto" w:fill="auto"/>
          </w:tcPr>
          <w:p w14:paraId="0ECE1CEC" w14:textId="77777777" w:rsidR="00F745BB" w:rsidRPr="00A97D04" w:rsidRDefault="00F745BB" w:rsidP="00A97D04">
            <w:pPr>
              <w:pStyle w:val="af0"/>
              <w:jc w:val="center"/>
              <w:rPr>
                <w:sz w:val="24"/>
                <w:szCs w:val="24"/>
              </w:rPr>
            </w:pPr>
            <w:r w:rsidRPr="00A97D04">
              <w:rPr>
                <w:sz w:val="24"/>
                <w:szCs w:val="24"/>
              </w:rPr>
              <w:t>Диплом</w:t>
            </w:r>
          </w:p>
          <w:p w14:paraId="14383100" w14:textId="77777777" w:rsidR="00F745BB" w:rsidRPr="00A97D04" w:rsidRDefault="00F745BB" w:rsidP="00A97D04">
            <w:pPr>
              <w:pStyle w:val="af0"/>
              <w:jc w:val="center"/>
              <w:rPr>
                <w:sz w:val="24"/>
                <w:szCs w:val="24"/>
              </w:rPr>
            </w:pPr>
            <w:r w:rsidRPr="00A97D04">
              <w:rPr>
                <w:sz w:val="24"/>
                <w:szCs w:val="24"/>
              </w:rPr>
              <w:t>3 степени</w:t>
            </w:r>
          </w:p>
          <w:p w14:paraId="4ABC875E" w14:textId="77777777" w:rsidR="00F745BB" w:rsidRPr="00A97D04" w:rsidRDefault="00F745BB" w:rsidP="00A97D04">
            <w:pPr>
              <w:pStyle w:val="af0"/>
              <w:jc w:val="cente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3DA20E18"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 Сысоева Дарина</w:t>
            </w:r>
          </w:p>
          <w:p w14:paraId="0D038C9B" w14:textId="77777777" w:rsidR="00F745BB" w:rsidRPr="00A97D04" w:rsidRDefault="00F745BB" w:rsidP="00A97D04">
            <w:pPr>
              <w:pStyle w:val="15"/>
              <w:spacing w:line="240" w:lineRule="auto"/>
              <w:rPr>
                <w:rFonts w:cs="Times New Roman"/>
                <w:lang w:val="ru-RU"/>
              </w:rPr>
            </w:pPr>
          </w:p>
          <w:p w14:paraId="5C35E0A3" w14:textId="77777777" w:rsidR="00F745BB" w:rsidRPr="00A97D04" w:rsidRDefault="00F745BB" w:rsidP="00A97D04">
            <w:pPr>
              <w:pStyle w:val="15"/>
              <w:spacing w:line="240" w:lineRule="auto"/>
              <w:ind w:right="-155"/>
              <w:rPr>
                <w:rFonts w:cs="Times New Roman"/>
                <w:lang w:val="ru-RU"/>
              </w:rPr>
            </w:pPr>
          </w:p>
        </w:tc>
      </w:tr>
      <w:tr w:rsidR="00F745BB" w:rsidRPr="00A97D04" w14:paraId="7C5A7A2A"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4DE48958"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5375C25E" w14:textId="77777777" w:rsidR="00F745BB" w:rsidRPr="00A97D04" w:rsidRDefault="00F745BB" w:rsidP="00A97D04">
            <w:pPr>
              <w:pStyle w:val="15"/>
              <w:spacing w:line="240" w:lineRule="auto"/>
              <w:rPr>
                <w:rFonts w:cs="Times New Roman"/>
                <w:lang w:val="ru-RU"/>
              </w:rPr>
            </w:pPr>
            <w:r w:rsidRPr="00A97D04">
              <w:rPr>
                <w:rFonts w:cs="Times New Roman"/>
                <w:lang w:val="ru-RU"/>
              </w:rPr>
              <w:t>«Мозаика»</w:t>
            </w:r>
          </w:p>
          <w:p w14:paraId="67AE8256" w14:textId="77777777" w:rsidR="00F745BB" w:rsidRPr="00A97D04" w:rsidRDefault="00F745BB" w:rsidP="00A97D04">
            <w:pPr>
              <w:pStyle w:val="af0"/>
              <w:ind w:right="-111"/>
              <w:rPr>
                <w:sz w:val="24"/>
                <w:szCs w:val="24"/>
              </w:rPr>
            </w:pPr>
            <w:r w:rsidRPr="00A97D04">
              <w:rPr>
                <w:sz w:val="24"/>
                <w:szCs w:val="24"/>
              </w:rPr>
              <w:t>Султангирова М.Г.</w:t>
            </w:r>
          </w:p>
        </w:tc>
        <w:tc>
          <w:tcPr>
            <w:tcW w:w="3276" w:type="dxa"/>
            <w:gridSpan w:val="2"/>
            <w:tcBorders>
              <w:top w:val="single" w:sz="4" w:space="0" w:color="000000"/>
              <w:left w:val="single" w:sz="4" w:space="0" w:color="000000"/>
              <w:bottom w:val="single" w:sz="4" w:space="0" w:color="000000"/>
            </w:tcBorders>
            <w:shd w:val="clear" w:color="auto" w:fill="auto"/>
          </w:tcPr>
          <w:p w14:paraId="2CCB168D" w14:textId="77777777" w:rsidR="00F745BB" w:rsidRPr="00A97D04" w:rsidRDefault="00F745BB" w:rsidP="00A97D04">
            <w:pPr>
              <w:pStyle w:val="15"/>
              <w:spacing w:line="240" w:lineRule="auto"/>
              <w:rPr>
                <w:rFonts w:cs="Times New Roman"/>
                <w:lang w:val="ru-RU"/>
              </w:rPr>
            </w:pPr>
            <w:r w:rsidRPr="00A97D04">
              <w:rPr>
                <w:rFonts w:cs="Times New Roman"/>
                <w:lang w:val="en-US"/>
              </w:rPr>
              <w:t>II</w:t>
            </w:r>
            <w:r w:rsidRPr="00A97D04">
              <w:rPr>
                <w:rFonts w:cs="Times New Roman"/>
                <w:lang w:val="ru-RU"/>
              </w:rPr>
              <w:t xml:space="preserve"> Всероссийский конкурс прикладного творчества </w:t>
            </w:r>
          </w:p>
          <w:p w14:paraId="062CFBFD" w14:textId="77777777" w:rsidR="00F745BB" w:rsidRPr="00A97D04" w:rsidRDefault="00F745BB" w:rsidP="00A97D04">
            <w:pPr>
              <w:pStyle w:val="15"/>
              <w:spacing w:line="240" w:lineRule="auto"/>
              <w:rPr>
                <w:rFonts w:cs="Times New Roman"/>
                <w:lang w:val="ru-RU"/>
              </w:rPr>
            </w:pPr>
            <w:r w:rsidRPr="00A97D04">
              <w:rPr>
                <w:rFonts w:cs="Times New Roman"/>
                <w:lang w:val="ru-RU"/>
              </w:rPr>
              <w:lastRenderedPageBreak/>
              <w:t xml:space="preserve">«Фестиваль осенних поделок»  </w:t>
            </w:r>
          </w:p>
        </w:tc>
        <w:tc>
          <w:tcPr>
            <w:tcW w:w="1854" w:type="dxa"/>
            <w:gridSpan w:val="2"/>
            <w:tcBorders>
              <w:top w:val="single" w:sz="4" w:space="0" w:color="000000"/>
              <w:left w:val="single" w:sz="4" w:space="0" w:color="000000"/>
              <w:bottom w:val="single" w:sz="4" w:space="0" w:color="000000"/>
            </w:tcBorders>
            <w:shd w:val="clear" w:color="auto" w:fill="auto"/>
          </w:tcPr>
          <w:p w14:paraId="06CBC772" w14:textId="77777777" w:rsidR="00F745BB" w:rsidRPr="00A97D04" w:rsidRDefault="00F745BB" w:rsidP="00A97D04">
            <w:pPr>
              <w:pStyle w:val="af0"/>
              <w:jc w:val="center"/>
              <w:rPr>
                <w:sz w:val="24"/>
                <w:szCs w:val="24"/>
              </w:rPr>
            </w:pPr>
            <w:r w:rsidRPr="00A97D04">
              <w:rPr>
                <w:sz w:val="24"/>
                <w:szCs w:val="24"/>
              </w:rPr>
              <w:lastRenderedPageBreak/>
              <w:t>Гран-при</w:t>
            </w:r>
          </w:p>
          <w:p w14:paraId="52AF0C2C" w14:textId="77777777" w:rsidR="00F745BB" w:rsidRPr="00A97D04" w:rsidRDefault="00F745BB" w:rsidP="00A97D04">
            <w:pPr>
              <w:pStyle w:val="af0"/>
              <w:jc w:val="cente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072D0D3"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Антонова Виктория </w:t>
            </w:r>
          </w:p>
          <w:p w14:paraId="6FC1E426" w14:textId="77777777" w:rsidR="00F745BB" w:rsidRPr="00A97D04" w:rsidRDefault="00F745BB" w:rsidP="00A97D04">
            <w:pPr>
              <w:pStyle w:val="15"/>
              <w:spacing w:line="240" w:lineRule="auto"/>
              <w:rPr>
                <w:rFonts w:cs="Times New Roman"/>
                <w:lang w:val="ru-RU"/>
              </w:rPr>
            </w:pPr>
          </w:p>
        </w:tc>
      </w:tr>
      <w:tr w:rsidR="00F745BB" w:rsidRPr="00A97D04" w14:paraId="23E10A80"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360DA0E8"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43E2C3AA" w14:textId="77777777" w:rsidR="00F745BB" w:rsidRPr="00A97D04" w:rsidRDefault="00F745BB" w:rsidP="00A97D04">
            <w:pPr>
              <w:pStyle w:val="15"/>
              <w:spacing w:line="240" w:lineRule="auto"/>
              <w:rPr>
                <w:rFonts w:cs="Times New Roman"/>
                <w:lang w:val="ru-RU"/>
              </w:rPr>
            </w:pPr>
            <w:r w:rsidRPr="00A97D04">
              <w:rPr>
                <w:rFonts w:cs="Times New Roman"/>
                <w:lang w:val="ru-RU"/>
              </w:rPr>
              <w:t>«Мозаика»</w:t>
            </w:r>
          </w:p>
          <w:p w14:paraId="6D79335C" w14:textId="77777777" w:rsidR="00F745BB" w:rsidRPr="00A97D04" w:rsidRDefault="00F745BB" w:rsidP="00A97D04">
            <w:pPr>
              <w:pStyle w:val="15"/>
              <w:spacing w:line="240" w:lineRule="auto"/>
              <w:ind w:right="-129"/>
              <w:rPr>
                <w:rFonts w:cs="Times New Roman"/>
                <w:b/>
                <w:lang w:val="ru-RU"/>
              </w:rPr>
            </w:pPr>
            <w:r w:rsidRPr="00A97D04">
              <w:rPr>
                <w:rFonts w:cs="Times New Roman"/>
                <w:lang w:val="ru-RU"/>
              </w:rPr>
              <w:t>Султангирова М.Г.</w:t>
            </w:r>
          </w:p>
        </w:tc>
        <w:tc>
          <w:tcPr>
            <w:tcW w:w="3276" w:type="dxa"/>
            <w:gridSpan w:val="2"/>
            <w:tcBorders>
              <w:top w:val="single" w:sz="4" w:space="0" w:color="000000"/>
              <w:left w:val="single" w:sz="4" w:space="0" w:color="000000"/>
              <w:bottom w:val="single" w:sz="4" w:space="0" w:color="000000"/>
            </w:tcBorders>
            <w:shd w:val="clear" w:color="auto" w:fill="auto"/>
          </w:tcPr>
          <w:p w14:paraId="5DB4521F"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конкурс «Что я видел?» по мотивам произведений Б.С. Житкова</w:t>
            </w:r>
          </w:p>
        </w:tc>
        <w:tc>
          <w:tcPr>
            <w:tcW w:w="1854" w:type="dxa"/>
            <w:gridSpan w:val="2"/>
            <w:tcBorders>
              <w:top w:val="single" w:sz="4" w:space="0" w:color="000000"/>
              <w:left w:val="single" w:sz="4" w:space="0" w:color="000000"/>
              <w:bottom w:val="single" w:sz="4" w:space="0" w:color="000000"/>
            </w:tcBorders>
            <w:shd w:val="clear" w:color="auto" w:fill="auto"/>
          </w:tcPr>
          <w:p w14:paraId="69BF5948" w14:textId="77777777" w:rsidR="00F745BB" w:rsidRPr="00A97D04" w:rsidRDefault="00F745BB" w:rsidP="00A97D04">
            <w:pPr>
              <w:pStyle w:val="af0"/>
              <w:jc w:val="center"/>
              <w:rPr>
                <w:sz w:val="24"/>
                <w:szCs w:val="24"/>
              </w:rPr>
            </w:pPr>
          </w:p>
          <w:p w14:paraId="6CD1202E" w14:textId="77777777" w:rsidR="00F745BB" w:rsidRPr="00A97D04" w:rsidRDefault="00F745BB" w:rsidP="00A97D04">
            <w:pPr>
              <w:pStyle w:val="af0"/>
              <w:jc w:val="center"/>
              <w:rPr>
                <w:sz w:val="24"/>
                <w:szCs w:val="24"/>
              </w:rPr>
            </w:pPr>
            <w:r w:rsidRPr="00A97D04">
              <w:rPr>
                <w:sz w:val="24"/>
                <w:szCs w:val="24"/>
              </w:rPr>
              <w:t>Диплом</w:t>
            </w:r>
          </w:p>
          <w:p w14:paraId="2DCC7CAC" w14:textId="77777777" w:rsidR="00F745BB" w:rsidRPr="00A97D04" w:rsidRDefault="00F745BB" w:rsidP="00A97D04">
            <w:pPr>
              <w:pStyle w:val="af0"/>
              <w:jc w:val="center"/>
              <w:rPr>
                <w:sz w:val="24"/>
                <w:szCs w:val="24"/>
              </w:rPr>
            </w:pPr>
            <w:r w:rsidRPr="00A97D04">
              <w:rPr>
                <w:sz w:val="24"/>
                <w:szCs w:val="24"/>
              </w:rPr>
              <w:t>2 степени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8D7A4FC" w14:textId="77777777" w:rsidR="00F745BB" w:rsidRPr="00A97D04" w:rsidRDefault="00F745BB" w:rsidP="00A97D04">
            <w:pPr>
              <w:pStyle w:val="15"/>
              <w:spacing w:line="240" w:lineRule="auto"/>
              <w:rPr>
                <w:rFonts w:cs="Times New Roman"/>
                <w:bCs/>
                <w:lang w:val="ru-RU"/>
              </w:rPr>
            </w:pPr>
            <w:r w:rsidRPr="00A97D04">
              <w:rPr>
                <w:rFonts w:cs="Times New Roman"/>
                <w:lang w:val="ru-RU"/>
              </w:rPr>
              <w:t>Куцык Ульяна</w:t>
            </w:r>
          </w:p>
        </w:tc>
      </w:tr>
      <w:tr w:rsidR="00F745BB" w:rsidRPr="00A97D04" w14:paraId="4B0C51FB"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0B5C97C3"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7A36BD59"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«Золотая соломка», </w:t>
            </w:r>
          </w:p>
          <w:p w14:paraId="210AF14D" w14:textId="77777777" w:rsidR="00F745BB" w:rsidRPr="00A97D04" w:rsidRDefault="00F745BB" w:rsidP="00A97D04">
            <w:pPr>
              <w:pStyle w:val="15"/>
              <w:spacing w:line="240" w:lineRule="auto"/>
              <w:rPr>
                <w:rFonts w:cs="Times New Roman"/>
                <w:lang w:val="ru-RU"/>
              </w:rPr>
            </w:pPr>
            <w:r w:rsidRPr="00A97D04">
              <w:rPr>
                <w:rFonts w:cs="Times New Roman"/>
              </w:rPr>
              <w:t>Гурова Л.В.</w:t>
            </w:r>
          </w:p>
        </w:tc>
        <w:tc>
          <w:tcPr>
            <w:tcW w:w="3276" w:type="dxa"/>
            <w:gridSpan w:val="2"/>
            <w:tcBorders>
              <w:top w:val="single" w:sz="4" w:space="0" w:color="000000"/>
              <w:left w:val="single" w:sz="4" w:space="0" w:color="000000"/>
              <w:bottom w:val="single" w:sz="4" w:space="0" w:color="000000"/>
            </w:tcBorders>
            <w:shd w:val="clear" w:color="auto" w:fill="auto"/>
          </w:tcPr>
          <w:p w14:paraId="3BD7D517" w14:textId="77777777" w:rsidR="00F745BB" w:rsidRPr="00A97D04" w:rsidRDefault="00F745BB" w:rsidP="00A97D04">
            <w:pPr>
              <w:pStyle w:val="15"/>
              <w:spacing w:line="240" w:lineRule="auto"/>
              <w:rPr>
                <w:rFonts w:cs="Times New Roman"/>
                <w:lang w:val="ru-RU"/>
              </w:rPr>
            </w:pPr>
            <w:r w:rsidRPr="00A97D04">
              <w:rPr>
                <w:rFonts w:cs="Times New Roman"/>
                <w:lang w:val="ru-RU"/>
              </w:rPr>
              <w:t>Всероссийский конкурс «Народные умельцы», номинация «Декоративно-прикладное творчество»</w:t>
            </w:r>
          </w:p>
        </w:tc>
        <w:tc>
          <w:tcPr>
            <w:tcW w:w="1854" w:type="dxa"/>
            <w:gridSpan w:val="2"/>
            <w:tcBorders>
              <w:top w:val="single" w:sz="4" w:space="0" w:color="000000"/>
              <w:left w:val="single" w:sz="4" w:space="0" w:color="000000"/>
              <w:bottom w:val="single" w:sz="4" w:space="0" w:color="000000"/>
            </w:tcBorders>
            <w:shd w:val="clear" w:color="auto" w:fill="auto"/>
          </w:tcPr>
          <w:p w14:paraId="62169D15" w14:textId="77777777" w:rsidR="00F745BB" w:rsidRPr="00A97D04" w:rsidRDefault="00F745BB" w:rsidP="00A97D04">
            <w:pPr>
              <w:pStyle w:val="af0"/>
              <w:jc w:val="center"/>
              <w:rPr>
                <w:sz w:val="24"/>
                <w:szCs w:val="24"/>
              </w:rPr>
            </w:pPr>
            <w:r w:rsidRPr="00A97D04">
              <w:rPr>
                <w:sz w:val="24"/>
                <w:szCs w:val="24"/>
              </w:rPr>
              <w:t>1 место</w:t>
            </w:r>
          </w:p>
          <w:p w14:paraId="189524A5" w14:textId="77777777" w:rsidR="00F745BB" w:rsidRPr="00A97D04" w:rsidRDefault="00F745BB" w:rsidP="00A97D04">
            <w:pPr>
              <w:pStyle w:val="15"/>
              <w:spacing w:line="240" w:lineRule="auto"/>
              <w:jc w:val="center"/>
              <w:rPr>
                <w:rFonts w:cs="Times New Roman"/>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CAB84A4" w14:textId="77777777" w:rsidR="00F745BB" w:rsidRPr="00A97D04" w:rsidRDefault="00F745BB" w:rsidP="00A97D04">
            <w:pPr>
              <w:pStyle w:val="15"/>
              <w:spacing w:line="240" w:lineRule="auto"/>
              <w:rPr>
                <w:rFonts w:cs="Times New Roman"/>
                <w:lang w:val="ru-RU"/>
              </w:rPr>
            </w:pPr>
            <w:r w:rsidRPr="00A97D04">
              <w:rPr>
                <w:rFonts w:cs="Times New Roman"/>
                <w:lang w:val="ru-RU"/>
              </w:rPr>
              <w:t>Родыгина Ксения</w:t>
            </w:r>
          </w:p>
        </w:tc>
      </w:tr>
      <w:tr w:rsidR="00F745BB" w:rsidRPr="00A97D04" w14:paraId="0A308350"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32B1F22F"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FA4D368" w14:textId="77777777" w:rsidR="00F745BB" w:rsidRPr="00A97D04" w:rsidRDefault="00F745BB" w:rsidP="00A97D04">
            <w:pPr>
              <w:pStyle w:val="FR5"/>
              <w:spacing w:after="0" w:line="240" w:lineRule="auto"/>
              <w:ind w:left="0" w:right="0"/>
              <w:jc w:val="both"/>
              <w:rPr>
                <w:rFonts w:ascii="Times New Roman" w:hAnsi="Times New Roman" w:cs="Times New Roman"/>
                <w:b w:val="0"/>
                <w:i w:val="0"/>
              </w:rPr>
            </w:pPr>
            <w:r w:rsidRPr="00A97D04">
              <w:rPr>
                <w:rFonts w:ascii="Times New Roman" w:hAnsi="Times New Roman" w:cs="Times New Roman"/>
                <w:b w:val="0"/>
                <w:i w:val="0"/>
              </w:rPr>
              <w:t>«МультиЛаб»</w:t>
            </w:r>
          </w:p>
          <w:p w14:paraId="214F30EC" w14:textId="77777777" w:rsidR="00F745BB" w:rsidRPr="00A97D04" w:rsidRDefault="00F745BB" w:rsidP="00A97D04">
            <w:pPr>
              <w:pStyle w:val="FR5"/>
              <w:spacing w:after="0" w:line="240" w:lineRule="auto"/>
              <w:ind w:left="0" w:right="0"/>
              <w:jc w:val="both"/>
              <w:rPr>
                <w:rFonts w:ascii="Times New Roman" w:hAnsi="Times New Roman" w:cs="Times New Roman"/>
                <w:b w:val="0"/>
                <w:i w:val="0"/>
              </w:rPr>
            </w:pPr>
            <w:r w:rsidRPr="00A97D04">
              <w:rPr>
                <w:rFonts w:ascii="Times New Roman" w:hAnsi="Times New Roman" w:cs="Times New Roman"/>
                <w:b w:val="0"/>
                <w:i w:val="0"/>
              </w:rPr>
              <w:t>Денисова А. С.</w:t>
            </w:r>
          </w:p>
          <w:p w14:paraId="76149630" w14:textId="77777777" w:rsidR="00F745BB" w:rsidRPr="00A97D04" w:rsidRDefault="00F745BB" w:rsidP="00A97D04">
            <w:pPr>
              <w:pStyle w:val="FR5"/>
              <w:spacing w:after="0" w:line="240" w:lineRule="auto"/>
              <w:ind w:left="0" w:right="0"/>
              <w:jc w:val="both"/>
              <w:rPr>
                <w:rFonts w:ascii="Times New Roman" w:hAnsi="Times New Roman" w:cs="Times New Roman"/>
                <w:b w:val="0"/>
                <w:i w:val="0"/>
              </w:rPr>
            </w:pPr>
          </w:p>
          <w:p w14:paraId="0ED2A215" w14:textId="77777777" w:rsidR="00F745BB" w:rsidRPr="00A97D04" w:rsidRDefault="00F745BB" w:rsidP="00A97D04">
            <w:pPr>
              <w:pStyle w:val="15"/>
              <w:spacing w:line="240" w:lineRule="auto"/>
              <w:rPr>
                <w:rFonts w:cs="Times New Roman"/>
                <w:lang w:val="ru-RU"/>
              </w:rPr>
            </w:pPr>
          </w:p>
        </w:tc>
        <w:tc>
          <w:tcPr>
            <w:tcW w:w="3276" w:type="dxa"/>
            <w:gridSpan w:val="2"/>
            <w:tcBorders>
              <w:top w:val="single" w:sz="4" w:space="0" w:color="000000"/>
              <w:left w:val="single" w:sz="4" w:space="0" w:color="000000"/>
              <w:bottom w:val="single" w:sz="4" w:space="0" w:color="000000"/>
            </w:tcBorders>
            <w:shd w:val="clear" w:color="auto" w:fill="auto"/>
          </w:tcPr>
          <w:p w14:paraId="41A0AFCF" w14:textId="77777777" w:rsidR="00F745BB" w:rsidRPr="00A97D04" w:rsidRDefault="00F745BB" w:rsidP="00A97D04">
            <w:pPr>
              <w:pStyle w:val="15"/>
              <w:spacing w:line="240" w:lineRule="auto"/>
              <w:rPr>
                <w:rFonts w:cs="Times New Roman"/>
                <w:lang w:val="ru-RU"/>
              </w:rPr>
            </w:pPr>
            <w:r w:rsidRPr="00A97D04">
              <w:rPr>
                <w:rFonts w:cs="Times New Roman"/>
                <w:lang w:val="en-US"/>
              </w:rPr>
              <w:t>VI</w:t>
            </w:r>
            <w:r w:rsidRPr="00A97D04">
              <w:rPr>
                <w:rFonts w:cs="Times New Roman"/>
                <w:lang w:val="ru-RU"/>
              </w:rPr>
              <w:t xml:space="preserve">-ой Всероссийский открытый конкурс мультфильмов с международным участием для детей и взрослых «Мир анимации» </w:t>
            </w:r>
          </w:p>
        </w:tc>
        <w:tc>
          <w:tcPr>
            <w:tcW w:w="1854" w:type="dxa"/>
            <w:gridSpan w:val="2"/>
            <w:tcBorders>
              <w:top w:val="single" w:sz="4" w:space="0" w:color="000000"/>
              <w:left w:val="single" w:sz="4" w:space="0" w:color="000000"/>
              <w:bottom w:val="single" w:sz="4" w:space="0" w:color="000000"/>
            </w:tcBorders>
            <w:shd w:val="clear" w:color="auto" w:fill="auto"/>
          </w:tcPr>
          <w:p w14:paraId="4C856A2C" w14:textId="77777777" w:rsidR="00F745BB" w:rsidRPr="00A97D04" w:rsidRDefault="00F745BB" w:rsidP="00A97D04">
            <w:pPr>
              <w:pStyle w:val="af0"/>
              <w:jc w:val="center"/>
              <w:rPr>
                <w:sz w:val="24"/>
                <w:szCs w:val="24"/>
              </w:rPr>
            </w:pPr>
            <w:r w:rsidRPr="00A97D04">
              <w:rPr>
                <w:sz w:val="24"/>
                <w:szCs w:val="24"/>
              </w:rPr>
              <w:t>Диплом</w:t>
            </w:r>
          </w:p>
          <w:p w14:paraId="3546E8E3" w14:textId="77777777" w:rsidR="00F745BB" w:rsidRPr="00A97D04" w:rsidRDefault="00F745BB" w:rsidP="00A97D04">
            <w:pPr>
              <w:pStyle w:val="15"/>
              <w:spacing w:line="240" w:lineRule="auto"/>
              <w:jc w:val="center"/>
              <w:rPr>
                <w:rFonts w:cs="Times New Roman"/>
              </w:rPr>
            </w:pPr>
            <w:r w:rsidRPr="00A97D04">
              <w:rPr>
                <w:rFonts w:cs="Times New Roman"/>
              </w:rPr>
              <w:t>2 место Свидетельство о публикации</w:t>
            </w:r>
          </w:p>
          <w:p w14:paraId="7C610A34" w14:textId="77777777" w:rsidR="00F745BB" w:rsidRPr="00A97D04" w:rsidRDefault="00F745BB" w:rsidP="00A97D04">
            <w:pPr>
              <w:pStyle w:val="15"/>
              <w:spacing w:line="240" w:lineRule="auto"/>
              <w:jc w:val="center"/>
              <w:rPr>
                <w:rFonts w:cs="Times New Roman"/>
              </w:rPr>
            </w:pPr>
            <w:r w:rsidRPr="00A97D04">
              <w:rPr>
                <w:rFonts w:cs="Times New Roman"/>
              </w:rPr>
              <w:t>Сертификат куратора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31D16082"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Алматаева Полина </w:t>
            </w:r>
          </w:p>
          <w:p w14:paraId="48701931" w14:textId="77777777" w:rsidR="00F745BB" w:rsidRPr="00A97D04" w:rsidRDefault="00F745BB" w:rsidP="00A97D04">
            <w:pPr>
              <w:pStyle w:val="15"/>
              <w:spacing w:line="240" w:lineRule="auto"/>
              <w:rPr>
                <w:rFonts w:cs="Times New Roman"/>
                <w:lang w:val="ru-RU"/>
              </w:rPr>
            </w:pPr>
          </w:p>
          <w:p w14:paraId="0F834EF6" w14:textId="77777777" w:rsidR="00F745BB" w:rsidRPr="00A97D04" w:rsidRDefault="00F745BB" w:rsidP="00A97D04">
            <w:pPr>
              <w:pStyle w:val="15"/>
              <w:spacing w:line="240" w:lineRule="auto"/>
              <w:rPr>
                <w:rFonts w:cs="Times New Roman"/>
                <w:lang w:val="ru-RU"/>
              </w:rPr>
            </w:pPr>
          </w:p>
          <w:p w14:paraId="3B78E4E5" w14:textId="77777777" w:rsidR="00F745BB" w:rsidRPr="00A97D04" w:rsidRDefault="00F745BB" w:rsidP="00A97D04">
            <w:pPr>
              <w:pStyle w:val="15"/>
              <w:spacing w:line="240" w:lineRule="auto"/>
              <w:rPr>
                <w:rFonts w:cs="Times New Roman"/>
                <w:lang w:val="ru-RU"/>
              </w:rPr>
            </w:pPr>
          </w:p>
          <w:p w14:paraId="27F20181" w14:textId="77777777" w:rsidR="00F745BB" w:rsidRPr="00A97D04" w:rsidRDefault="00F745BB" w:rsidP="00A97D04">
            <w:pPr>
              <w:pStyle w:val="15"/>
              <w:spacing w:line="240" w:lineRule="auto"/>
              <w:rPr>
                <w:rFonts w:cs="Times New Roman"/>
                <w:lang w:val="ru-RU"/>
              </w:rPr>
            </w:pPr>
            <w:r w:rsidRPr="00A97D04">
              <w:rPr>
                <w:rFonts w:cs="Times New Roman"/>
                <w:lang w:val="ru-RU"/>
              </w:rPr>
              <w:t>Денисова А.С.</w:t>
            </w:r>
          </w:p>
        </w:tc>
      </w:tr>
      <w:tr w:rsidR="00F745BB" w:rsidRPr="00A97D04" w14:paraId="51033A43"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022A588D"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2D93CD73" w14:textId="77777777" w:rsidR="00F745BB" w:rsidRPr="00A97D04" w:rsidRDefault="00F745BB" w:rsidP="00A97D04">
            <w:pPr>
              <w:pStyle w:val="FR5"/>
              <w:spacing w:after="0" w:line="240" w:lineRule="auto"/>
              <w:ind w:left="0" w:right="-108"/>
              <w:jc w:val="both"/>
              <w:rPr>
                <w:rFonts w:ascii="Times New Roman" w:hAnsi="Times New Roman" w:cs="Times New Roman"/>
                <w:b w:val="0"/>
                <w:i w:val="0"/>
              </w:rPr>
            </w:pPr>
            <w:r w:rsidRPr="00A97D04">
              <w:rPr>
                <w:rFonts w:ascii="Times New Roman" w:hAnsi="Times New Roman" w:cs="Times New Roman"/>
                <w:b w:val="0"/>
                <w:i w:val="0"/>
              </w:rPr>
              <w:t>«Робототехника»</w:t>
            </w:r>
          </w:p>
          <w:p w14:paraId="1A3D7F69" w14:textId="77777777" w:rsidR="00F745BB" w:rsidRPr="00A97D04" w:rsidRDefault="00F745BB" w:rsidP="00A97D04">
            <w:pPr>
              <w:pStyle w:val="FR5"/>
              <w:spacing w:after="0" w:line="240" w:lineRule="auto"/>
              <w:ind w:left="0" w:right="0"/>
              <w:jc w:val="both"/>
              <w:rPr>
                <w:rFonts w:ascii="Times New Roman" w:hAnsi="Times New Roman" w:cs="Times New Roman"/>
                <w:b w:val="0"/>
                <w:i w:val="0"/>
              </w:rPr>
            </w:pPr>
            <w:r w:rsidRPr="00A97D04">
              <w:rPr>
                <w:rFonts w:ascii="Times New Roman" w:hAnsi="Times New Roman" w:cs="Times New Roman"/>
                <w:b w:val="0"/>
                <w:i w:val="0"/>
              </w:rPr>
              <w:t>Денисова А. С.</w:t>
            </w:r>
          </w:p>
          <w:p w14:paraId="444DA654" w14:textId="77777777" w:rsidR="00F745BB" w:rsidRPr="00A97D04" w:rsidRDefault="00F745BB" w:rsidP="00A97D04">
            <w:pPr>
              <w:pStyle w:val="FR5"/>
              <w:spacing w:after="0" w:line="240" w:lineRule="auto"/>
              <w:ind w:left="0" w:right="0"/>
              <w:jc w:val="both"/>
              <w:rPr>
                <w:rFonts w:ascii="Times New Roman" w:hAnsi="Times New Roman" w:cs="Times New Roman"/>
              </w:rPr>
            </w:pPr>
          </w:p>
        </w:tc>
        <w:tc>
          <w:tcPr>
            <w:tcW w:w="3276" w:type="dxa"/>
            <w:gridSpan w:val="2"/>
            <w:tcBorders>
              <w:top w:val="single" w:sz="4" w:space="0" w:color="000000"/>
              <w:left w:val="single" w:sz="4" w:space="0" w:color="000000"/>
              <w:bottom w:val="single" w:sz="4" w:space="0" w:color="000000"/>
            </w:tcBorders>
            <w:shd w:val="clear" w:color="auto" w:fill="auto"/>
          </w:tcPr>
          <w:p w14:paraId="71F2AD6B"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Всероссийский открытый конкурс детского конструирования и робототехники с международным участием «Увлекательная робототехника» </w:t>
            </w:r>
          </w:p>
          <w:p w14:paraId="05F3D7F6" w14:textId="77777777" w:rsidR="00F745BB" w:rsidRPr="00A97D04" w:rsidRDefault="00F745BB" w:rsidP="00A97D04">
            <w:pPr>
              <w:pStyle w:val="15"/>
              <w:spacing w:line="240" w:lineRule="auto"/>
              <w:rPr>
                <w:rFonts w:cs="Times New Roman"/>
                <w:lang w:val="ru-RU"/>
              </w:rPr>
            </w:pPr>
            <w:r w:rsidRPr="00A97D04">
              <w:rPr>
                <w:rFonts w:cs="Times New Roman"/>
                <w:lang w:val="ru-RU"/>
              </w:rPr>
              <w:t>Работа «Колесо обозрения»</w:t>
            </w:r>
          </w:p>
          <w:p w14:paraId="76B0B608" w14:textId="77777777" w:rsidR="00F745BB" w:rsidRPr="00A97D04" w:rsidRDefault="00F745BB" w:rsidP="00A97D04">
            <w:pPr>
              <w:pStyle w:val="15"/>
              <w:spacing w:line="240" w:lineRule="auto"/>
              <w:rPr>
                <w:rFonts w:cs="Times New Roman"/>
                <w:lang w:val="ru-RU"/>
              </w:rPr>
            </w:pPr>
          </w:p>
          <w:p w14:paraId="74443D8D" w14:textId="77777777" w:rsidR="00F745BB" w:rsidRPr="00A97D04" w:rsidRDefault="00F745BB" w:rsidP="00A97D04">
            <w:pPr>
              <w:pStyle w:val="15"/>
              <w:spacing w:line="240" w:lineRule="auto"/>
              <w:rPr>
                <w:rFonts w:cs="Times New Roman"/>
                <w:lang w:val="ru-RU"/>
              </w:rPr>
            </w:pPr>
          </w:p>
          <w:p w14:paraId="78FA32BF" w14:textId="77777777" w:rsidR="00F745BB" w:rsidRPr="00A97D04" w:rsidRDefault="00F745BB" w:rsidP="00A97D04">
            <w:pPr>
              <w:pStyle w:val="15"/>
              <w:spacing w:line="240" w:lineRule="auto"/>
              <w:rPr>
                <w:rFonts w:cs="Times New Roman"/>
                <w:lang w:val="ru-RU"/>
              </w:rPr>
            </w:pPr>
          </w:p>
          <w:p w14:paraId="3179B236"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Работа «Трактор К-700 (КПП)» </w:t>
            </w:r>
          </w:p>
          <w:p w14:paraId="24B69FF4" w14:textId="77777777" w:rsidR="00F745BB" w:rsidRPr="00A97D04" w:rsidRDefault="00F745BB" w:rsidP="00A97D04">
            <w:pPr>
              <w:pStyle w:val="15"/>
              <w:spacing w:line="240" w:lineRule="auto"/>
              <w:rPr>
                <w:rFonts w:cs="Times New Roman"/>
                <w:lang w:val="ru-RU"/>
              </w:rPr>
            </w:pPr>
          </w:p>
          <w:p w14:paraId="0D23216B" w14:textId="77777777" w:rsidR="00F745BB" w:rsidRPr="00A97D04" w:rsidRDefault="00F745BB" w:rsidP="00A97D04">
            <w:pPr>
              <w:pStyle w:val="15"/>
              <w:spacing w:line="240" w:lineRule="auto"/>
              <w:rPr>
                <w:rFonts w:cs="Times New Roman"/>
                <w:lang w:val="ru-RU"/>
              </w:rPr>
            </w:pPr>
          </w:p>
          <w:p w14:paraId="17C5CE2E" w14:textId="77777777" w:rsidR="0026634C" w:rsidRPr="00A97D04" w:rsidRDefault="0026634C" w:rsidP="00A97D04">
            <w:pPr>
              <w:pStyle w:val="15"/>
              <w:spacing w:line="240" w:lineRule="auto"/>
              <w:rPr>
                <w:rFonts w:cs="Times New Roman"/>
                <w:lang w:val="ru-RU"/>
              </w:rPr>
            </w:pPr>
          </w:p>
          <w:p w14:paraId="1A83790E" w14:textId="77777777" w:rsidR="00F745BB" w:rsidRPr="00A97D04" w:rsidRDefault="00F745BB" w:rsidP="00A97D04">
            <w:pPr>
              <w:pStyle w:val="15"/>
              <w:spacing w:line="240" w:lineRule="auto"/>
              <w:rPr>
                <w:rFonts w:cs="Times New Roman"/>
                <w:lang w:val="ru-RU"/>
              </w:rPr>
            </w:pPr>
            <w:r w:rsidRPr="00A97D04">
              <w:rPr>
                <w:rFonts w:cs="Times New Roman"/>
                <w:lang w:val="ru-RU"/>
              </w:rPr>
              <w:t>Работа «Принтер»</w:t>
            </w:r>
          </w:p>
          <w:p w14:paraId="40C7C65B" w14:textId="77777777" w:rsidR="00F745BB" w:rsidRPr="00A97D04" w:rsidRDefault="00F745BB" w:rsidP="00A97D04">
            <w:pPr>
              <w:pStyle w:val="15"/>
              <w:spacing w:line="240" w:lineRule="auto"/>
              <w:rPr>
                <w:rFonts w:cs="Times New Roman"/>
                <w:lang w:val="ru-RU"/>
              </w:rPr>
            </w:pPr>
          </w:p>
          <w:p w14:paraId="4B117AB5" w14:textId="77777777" w:rsidR="00F745BB" w:rsidRPr="00A97D04" w:rsidRDefault="00F745BB" w:rsidP="00A97D04">
            <w:pPr>
              <w:pStyle w:val="15"/>
              <w:spacing w:line="240" w:lineRule="auto"/>
              <w:rPr>
                <w:rFonts w:cs="Times New Roman"/>
                <w:lang w:val="ru-RU"/>
              </w:rPr>
            </w:pPr>
          </w:p>
          <w:p w14:paraId="789D4FF0" w14:textId="77777777" w:rsidR="00F745BB" w:rsidRPr="00A97D04" w:rsidRDefault="00F745BB" w:rsidP="00A97D04">
            <w:pPr>
              <w:pStyle w:val="15"/>
              <w:spacing w:line="240" w:lineRule="auto"/>
              <w:rPr>
                <w:rFonts w:cs="Times New Roman"/>
                <w:lang w:val="ru-RU"/>
              </w:rPr>
            </w:pPr>
          </w:p>
          <w:p w14:paraId="46109064" w14:textId="77777777" w:rsidR="00F745BB" w:rsidRPr="00A97D04" w:rsidRDefault="00F745BB" w:rsidP="00A97D04">
            <w:pPr>
              <w:pStyle w:val="15"/>
              <w:spacing w:line="240" w:lineRule="auto"/>
              <w:rPr>
                <w:rFonts w:cs="Times New Roman"/>
              </w:rPr>
            </w:pPr>
            <w:r w:rsidRPr="00A97D04">
              <w:rPr>
                <w:rFonts w:cs="Times New Roman"/>
              </w:rPr>
              <w:t>Работа «Сборщик автомобилей»</w:t>
            </w:r>
          </w:p>
          <w:p w14:paraId="04801CE1" w14:textId="77777777" w:rsidR="00F745BB" w:rsidRPr="00A97D04" w:rsidRDefault="00F745BB" w:rsidP="00A97D04">
            <w:pPr>
              <w:pStyle w:val="15"/>
              <w:spacing w:line="240" w:lineRule="auto"/>
              <w:rPr>
                <w:rFonts w:cs="Times New Roman"/>
              </w:rPr>
            </w:pPr>
          </w:p>
          <w:p w14:paraId="41E0A154" w14:textId="77777777" w:rsidR="00F745BB" w:rsidRPr="00A97D04" w:rsidRDefault="00F745BB" w:rsidP="00A97D04">
            <w:pPr>
              <w:pStyle w:val="15"/>
              <w:spacing w:line="240" w:lineRule="auto"/>
              <w:rPr>
                <w:rFonts w:cs="Times New Roman"/>
                <w:lang w:val="ru-RU"/>
              </w:rPr>
            </w:pPr>
          </w:p>
          <w:p w14:paraId="6199F931" w14:textId="77777777" w:rsidR="00F745BB" w:rsidRPr="00A97D04" w:rsidRDefault="00F745BB" w:rsidP="00A97D04">
            <w:pPr>
              <w:pStyle w:val="15"/>
              <w:spacing w:line="240" w:lineRule="auto"/>
              <w:rPr>
                <w:rFonts w:cs="Times New Roman"/>
                <w:lang w:val="ru-RU"/>
              </w:rPr>
            </w:pPr>
            <w:r w:rsidRPr="00A97D04">
              <w:rPr>
                <w:rFonts w:cs="Times New Roman"/>
                <w:lang w:val="ru-RU"/>
              </w:rPr>
              <w:t>Работа «Робот-пылесос»</w:t>
            </w:r>
          </w:p>
        </w:tc>
        <w:tc>
          <w:tcPr>
            <w:tcW w:w="1854" w:type="dxa"/>
            <w:gridSpan w:val="2"/>
            <w:tcBorders>
              <w:top w:val="single" w:sz="4" w:space="0" w:color="000000"/>
              <w:left w:val="single" w:sz="4" w:space="0" w:color="000000"/>
              <w:bottom w:val="single" w:sz="4" w:space="0" w:color="000000"/>
            </w:tcBorders>
            <w:shd w:val="clear" w:color="auto" w:fill="auto"/>
          </w:tcPr>
          <w:p w14:paraId="6AF9B94B" w14:textId="77777777" w:rsidR="00F745BB" w:rsidRPr="00A97D04" w:rsidRDefault="00F745BB" w:rsidP="00A97D04">
            <w:pPr>
              <w:pStyle w:val="15"/>
              <w:spacing w:line="240" w:lineRule="auto"/>
              <w:jc w:val="center"/>
              <w:rPr>
                <w:rFonts w:cs="Times New Roman"/>
              </w:rPr>
            </w:pPr>
          </w:p>
          <w:p w14:paraId="0946730D" w14:textId="77777777" w:rsidR="00F745BB" w:rsidRPr="00A97D04" w:rsidRDefault="00F745BB" w:rsidP="00A97D04">
            <w:pPr>
              <w:pStyle w:val="15"/>
              <w:spacing w:line="240" w:lineRule="auto"/>
              <w:jc w:val="center"/>
              <w:rPr>
                <w:rFonts w:cs="Times New Roman"/>
              </w:rPr>
            </w:pPr>
          </w:p>
          <w:p w14:paraId="6EB8767D" w14:textId="77777777" w:rsidR="00F745BB" w:rsidRPr="00A97D04" w:rsidRDefault="00F745BB" w:rsidP="00A97D04">
            <w:pPr>
              <w:pStyle w:val="15"/>
              <w:spacing w:line="240" w:lineRule="auto"/>
              <w:jc w:val="center"/>
              <w:rPr>
                <w:rFonts w:cs="Times New Roman"/>
              </w:rPr>
            </w:pPr>
          </w:p>
          <w:p w14:paraId="35A67F2A" w14:textId="77777777" w:rsidR="00F745BB" w:rsidRPr="00A97D04" w:rsidRDefault="00F745BB" w:rsidP="00A97D04">
            <w:pPr>
              <w:pStyle w:val="15"/>
              <w:spacing w:line="240" w:lineRule="auto"/>
              <w:jc w:val="center"/>
              <w:rPr>
                <w:rFonts w:cs="Times New Roman"/>
              </w:rPr>
            </w:pPr>
          </w:p>
          <w:p w14:paraId="4F693B82" w14:textId="77777777" w:rsidR="00F745BB" w:rsidRPr="00A97D04" w:rsidRDefault="00F745BB" w:rsidP="00A97D04">
            <w:pPr>
              <w:pStyle w:val="15"/>
              <w:spacing w:line="240" w:lineRule="auto"/>
              <w:rPr>
                <w:rFonts w:cs="Times New Roman"/>
              </w:rPr>
            </w:pPr>
          </w:p>
          <w:p w14:paraId="131CCE7C" w14:textId="77777777" w:rsidR="00F745BB" w:rsidRPr="00A97D04" w:rsidRDefault="00F745BB" w:rsidP="00A97D04">
            <w:pPr>
              <w:pStyle w:val="15"/>
              <w:spacing w:line="240" w:lineRule="auto"/>
              <w:jc w:val="center"/>
              <w:rPr>
                <w:rFonts w:cs="Times New Roman"/>
              </w:rPr>
            </w:pPr>
          </w:p>
          <w:p w14:paraId="532A1FDF" w14:textId="77777777" w:rsidR="00F745BB" w:rsidRPr="00A97D04" w:rsidRDefault="00F745BB" w:rsidP="00A97D04">
            <w:pPr>
              <w:pStyle w:val="15"/>
              <w:spacing w:line="240" w:lineRule="auto"/>
              <w:jc w:val="center"/>
              <w:rPr>
                <w:rFonts w:cs="Times New Roman"/>
              </w:rPr>
            </w:pPr>
          </w:p>
          <w:p w14:paraId="12158A07" w14:textId="77777777" w:rsidR="00F745BB" w:rsidRPr="00A97D04" w:rsidRDefault="00F745BB" w:rsidP="00A97D04">
            <w:pPr>
              <w:pStyle w:val="15"/>
              <w:spacing w:line="240" w:lineRule="auto"/>
              <w:jc w:val="center"/>
              <w:rPr>
                <w:rFonts w:cs="Times New Roman"/>
              </w:rPr>
            </w:pPr>
            <w:r w:rsidRPr="00A97D04">
              <w:rPr>
                <w:rFonts w:cs="Times New Roman"/>
              </w:rPr>
              <w:t>Диплом 1 место</w:t>
            </w:r>
          </w:p>
          <w:p w14:paraId="5F5CE41D" w14:textId="77777777" w:rsidR="00F745BB" w:rsidRPr="00A97D04" w:rsidRDefault="00F745BB" w:rsidP="00A97D04">
            <w:pPr>
              <w:pStyle w:val="15"/>
              <w:spacing w:line="240" w:lineRule="auto"/>
              <w:jc w:val="center"/>
              <w:rPr>
                <w:rFonts w:cs="Times New Roman"/>
              </w:rPr>
            </w:pPr>
            <w:r w:rsidRPr="00A97D04">
              <w:rPr>
                <w:rFonts w:cs="Times New Roman"/>
              </w:rPr>
              <w:t>Свидетельство о публикации</w:t>
            </w:r>
          </w:p>
          <w:p w14:paraId="09A827DF" w14:textId="77777777" w:rsidR="00F745BB" w:rsidRPr="00A97D04" w:rsidRDefault="00F745BB" w:rsidP="00A97D04">
            <w:pPr>
              <w:pStyle w:val="af0"/>
              <w:jc w:val="center"/>
              <w:rPr>
                <w:sz w:val="24"/>
                <w:szCs w:val="24"/>
              </w:rPr>
            </w:pPr>
            <w:r w:rsidRPr="00A97D04">
              <w:rPr>
                <w:sz w:val="24"/>
                <w:szCs w:val="24"/>
              </w:rPr>
              <w:t>Диплом 1 место</w:t>
            </w:r>
          </w:p>
          <w:p w14:paraId="130E48BE" w14:textId="77777777" w:rsidR="00F745BB" w:rsidRPr="00A97D04" w:rsidRDefault="00F745BB" w:rsidP="00A97D04">
            <w:pPr>
              <w:pStyle w:val="af0"/>
              <w:jc w:val="center"/>
              <w:rPr>
                <w:sz w:val="24"/>
                <w:szCs w:val="24"/>
              </w:rPr>
            </w:pPr>
            <w:r w:rsidRPr="00A97D04">
              <w:rPr>
                <w:sz w:val="24"/>
                <w:szCs w:val="24"/>
              </w:rPr>
              <w:t>Свидетельство о публикации</w:t>
            </w:r>
          </w:p>
          <w:p w14:paraId="26095361" w14:textId="77777777" w:rsidR="00F745BB" w:rsidRPr="00A97D04" w:rsidRDefault="00F745BB" w:rsidP="00A97D04">
            <w:pPr>
              <w:pStyle w:val="af0"/>
              <w:jc w:val="center"/>
              <w:rPr>
                <w:sz w:val="24"/>
                <w:szCs w:val="24"/>
              </w:rPr>
            </w:pPr>
          </w:p>
          <w:p w14:paraId="4ED0661C" w14:textId="77777777" w:rsidR="00F745BB" w:rsidRPr="00A97D04" w:rsidRDefault="00F745BB" w:rsidP="00A97D04">
            <w:pPr>
              <w:pStyle w:val="af0"/>
              <w:jc w:val="center"/>
              <w:rPr>
                <w:sz w:val="24"/>
                <w:szCs w:val="24"/>
              </w:rPr>
            </w:pPr>
            <w:r w:rsidRPr="00A97D04">
              <w:rPr>
                <w:sz w:val="24"/>
                <w:szCs w:val="24"/>
              </w:rPr>
              <w:t>Диплом 1 место</w:t>
            </w:r>
          </w:p>
          <w:p w14:paraId="2BEA3104" w14:textId="77777777" w:rsidR="00F745BB" w:rsidRPr="00A97D04" w:rsidRDefault="00F745BB" w:rsidP="00A97D04">
            <w:pPr>
              <w:pStyle w:val="af0"/>
              <w:jc w:val="center"/>
              <w:rPr>
                <w:sz w:val="24"/>
                <w:szCs w:val="24"/>
              </w:rPr>
            </w:pPr>
            <w:r w:rsidRPr="00A97D04">
              <w:rPr>
                <w:sz w:val="24"/>
                <w:szCs w:val="24"/>
              </w:rPr>
              <w:t>Свидетельство о публикации</w:t>
            </w:r>
          </w:p>
          <w:p w14:paraId="52672F0F" w14:textId="77777777" w:rsidR="00F745BB" w:rsidRPr="00A97D04" w:rsidRDefault="00F745BB" w:rsidP="00A97D04">
            <w:pPr>
              <w:pStyle w:val="af0"/>
              <w:jc w:val="center"/>
              <w:rPr>
                <w:sz w:val="24"/>
                <w:szCs w:val="24"/>
              </w:rPr>
            </w:pPr>
            <w:r w:rsidRPr="00A97D04">
              <w:rPr>
                <w:sz w:val="24"/>
                <w:szCs w:val="24"/>
              </w:rPr>
              <w:t>Диплом 1 место</w:t>
            </w:r>
          </w:p>
          <w:p w14:paraId="5B852CA9" w14:textId="77777777" w:rsidR="00F745BB" w:rsidRPr="00A97D04" w:rsidRDefault="00F745BB" w:rsidP="00A97D04">
            <w:pPr>
              <w:pStyle w:val="af0"/>
              <w:ind w:left="-105" w:right="-108"/>
              <w:jc w:val="center"/>
              <w:rPr>
                <w:sz w:val="24"/>
                <w:szCs w:val="24"/>
              </w:rPr>
            </w:pPr>
            <w:r w:rsidRPr="00A97D04">
              <w:rPr>
                <w:sz w:val="24"/>
                <w:szCs w:val="24"/>
              </w:rPr>
              <w:t>Свидетельство</w:t>
            </w:r>
          </w:p>
          <w:p w14:paraId="1F0F43E9" w14:textId="77777777" w:rsidR="00F745BB" w:rsidRPr="00A97D04" w:rsidRDefault="00F745BB" w:rsidP="00A97D04">
            <w:pPr>
              <w:pStyle w:val="af0"/>
              <w:jc w:val="center"/>
              <w:rPr>
                <w:sz w:val="24"/>
                <w:szCs w:val="24"/>
              </w:rPr>
            </w:pPr>
            <w:r w:rsidRPr="00A97D04">
              <w:rPr>
                <w:sz w:val="24"/>
                <w:szCs w:val="24"/>
              </w:rPr>
              <w:t>о публикации</w:t>
            </w:r>
          </w:p>
          <w:p w14:paraId="27AD066E" w14:textId="77777777" w:rsidR="00F745BB" w:rsidRPr="00A97D04" w:rsidRDefault="00F745BB" w:rsidP="00A97D04">
            <w:pPr>
              <w:pStyle w:val="af0"/>
              <w:jc w:val="center"/>
              <w:rPr>
                <w:sz w:val="24"/>
                <w:szCs w:val="24"/>
              </w:rPr>
            </w:pPr>
            <w:r w:rsidRPr="00A97D04">
              <w:rPr>
                <w:sz w:val="24"/>
                <w:szCs w:val="24"/>
              </w:rPr>
              <w:t>Диплом 1 место</w:t>
            </w:r>
          </w:p>
          <w:p w14:paraId="33DC7A0F" w14:textId="77777777" w:rsidR="00F745BB" w:rsidRPr="00A97D04" w:rsidRDefault="00F745BB" w:rsidP="00A97D04">
            <w:pPr>
              <w:pStyle w:val="15"/>
              <w:spacing w:line="240" w:lineRule="auto"/>
              <w:jc w:val="center"/>
              <w:rPr>
                <w:rFonts w:cs="Times New Roman"/>
              </w:rPr>
            </w:pPr>
            <w:r w:rsidRPr="00A97D04">
              <w:rPr>
                <w:rFonts w:cs="Times New Roman"/>
              </w:rPr>
              <w:t>Свидетельство о публикации</w:t>
            </w:r>
          </w:p>
          <w:p w14:paraId="2C4371F5" w14:textId="77777777" w:rsidR="00F745BB" w:rsidRPr="00A97D04" w:rsidRDefault="00F745BB" w:rsidP="00A97D04">
            <w:pPr>
              <w:pStyle w:val="15"/>
              <w:spacing w:line="240" w:lineRule="auto"/>
              <w:jc w:val="center"/>
              <w:rPr>
                <w:rFonts w:cs="Times New Roman"/>
              </w:rPr>
            </w:pPr>
            <w:r w:rsidRPr="00A97D04">
              <w:rPr>
                <w:rFonts w:cs="Times New Roman"/>
              </w:rPr>
              <w:t>Сертификат куратора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32779C0C" w14:textId="77777777" w:rsidR="00F745BB" w:rsidRPr="00A97D04" w:rsidRDefault="00F745BB" w:rsidP="00A97D04">
            <w:pPr>
              <w:pStyle w:val="15"/>
              <w:spacing w:line="240" w:lineRule="auto"/>
              <w:rPr>
                <w:rFonts w:cs="Times New Roman"/>
                <w:lang w:val="ru-RU"/>
              </w:rPr>
            </w:pPr>
          </w:p>
          <w:p w14:paraId="31AA3C3F" w14:textId="77777777" w:rsidR="00F745BB" w:rsidRPr="00A97D04" w:rsidRDefault="00F745BB" w:rsidP="00A97D04">
            <w:pPr>
              <w:pStyle w:val="15"/>
              <w:spacing w:line="240" w:lineRule="auto"/>
              <w:rPr>
                <w:rFonts w:cs="Times New Roman"/>
                <w:lang w:val="ru-RU"/>
              </w:rPr>
            </w:pPr>
          </w:p>
          <w:p w14:paraId="6AD60617" w14:textId="77777777" w:rsidR="00F745BB" w:rsidRPr="00A97D04" w:rsidRDefault="00F745BB" w:rsidP="00A97D04">
            <w:pPr>
              <w:pStyle w:val="15"/>
              <w:spacing w:line="240" w:lineRule="auto"/>
              <w:rPr>
                <w:rFonts w:cs="Times New Roman"/>
                <w:lang w:val="ru-RU"/>
              </w:rPr>
            </w:pPr>
          </w:p>
          <w:p w14:paraId="2FB48BF4" w14:textId="77777777" w:rsidR="00F745BB" w:rsidRPr="00A97D04" w:rsidRDefault="00F745BB" w:rsidP="00A97D04">
            <w:pPr>
              <w:pStyle w:val="15"/>
              <w:spacing w:line="240" w:lineRule="auto"/>
              <w:rPr>
                <w:rFonts w:cs="Times New Roman"/>
                <w:lang w:val="ru-RU"/>
              </w:rPr>
            </w:pPr>
          </w:p>
          <w:p w14:paraId="3C69E330" w14:textId="77777777" w:rsidR="00F745BB" w:rsidRPr="00A97D04" w:rsidRDefault="00F745BB" w:rsidP="00A97D04">
            <w:pPr>
              <w:pStyle w:val="15"/>
              <w:spacing w:line="240" w:lineRule="auto"/>
              <w:rPr>
                <w:rFonts w:cs="Times New Roman"/>
                <w:lang w:val="ru-RU"/>
              </w:rPr>
            </w:pPr>
          </w:p>
          <w:p w14:paraId="453D7038" w14:textId="77777777" w:rsidR="00F745BB" w:rsidRPr="00A97D04" w:rsidRDefault="00F745BB" w:rsidP="00A97D04">
            <w:pPr>
              <w:pStyle w:val="15"/>
              <w:spacing w:line="240" w:lineRule="auto"/>
              <w:rPr>
                <w:rFonts w:cs="Times New Roman"/>
                <w:lang w:val="ru-RU"/>
              </w:rPr>
            </w:pPr>
          </w:p>
          <w:p w14:paraId="6106EEA1" w14:textId="77777777" w:rsidR="00F745BB" w:rsidRPr="00A97D04" w:rsidRDefault="00F745BB" w:rsidP="00A97D04">
            <w:pPr>
              <w:pStyle w:val="15"/>
              <w:spacing w:line="240" w:lineRule="auto"/>
              <w:rPr>
                <w:rFonts w:cs="Times New Roman"/>
                <w:lang w:val="ru-RU"/>
              </w:rPr>
            </w:pPr>
          </w:p>
          <w:p w14:paraId="61FD91F8"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Панькив</w:t>
            </w:r>
            <w:proofErr w:type="spellEnd"/>
            <w:r w:rsidRPr="00A97D04">
              <w:rPr>
                <w:rFonts w:cs="Times New Roman"/>
                <w:lang w:val="ru-RU"/>
              </w:rPr>
              <w:t xml:space="preserve"> Никита </w:t>
            </w:r>
          </w:p>
          <w:p w14:paraId="57D5BE1E" w14:textId="77777777" w:rsidR="00F745BB" w:rsidRPr="00A97D04" w:rsidRDefault="00F745BB" w:rsidP="00A97D04">
            <w:pPr>
              <w:pStyle w:val="15"/>
              <w:spacing w:line="240" w:lineRule="auto"/>
              <w:rPr>
                <w:rFonts w:cs="Times New Roman"/>
                <w:lang w:val="ru-RU"/>
              </w:rPr>
            </w:pPr>
          </w:p>
          <w:p w14:paraId="3DEB7BBC" w14:textId="77777777" w:rsidR="00F745BB" w:rsidRPr="00A97D04" w:rsidRDefault="00F745BB" w:rsidP="00A97D04">
            <w:pPr>
              <w:pStyle w:val="15"/>
              <w:spacing w:line="240" w:lineRule="auto"/>
              <w:rPr>
                <w:rFonts w:cs="Times New Roman"/>
                <w:lang w:val="ru-RU"/>
              </w:rPr>
            </w:pPr>
          </w:p>
          <w:p w14:paraId="0DF6B849" w14:textId="77777777" w:rsidR="00F745BB" w:rsidRPr="00A97D04" w:rsidRDefault="00F745BB" w:rsidP="00A97D04">
            <w:pPr>
              <w:pStyle w:val="15"/>
              <w:spacing w:line="240" w:lineRule="auto"/>
              <w:rPr>
                <w:rFonts w:cs="Times New Roman"/>
                <w:lang w:val="ru-RU"/>
              </w:rPr>
            </w:pPr>
          </w:p>
          <w:p w14:paraId="4D088BF4"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Хайдуков Егор </w:t>
            </w:r>
          </w:p>
          <w:p w14:paraId="5BEDFBC3" w14:textId="77777777" w:rsidR="00F745BB" w:rsidRPr="00A97D04" w:rsidRDefault="00F745BB" w:rsidP="00A97D04">
            <w:pPr>
              <w:pStyle w:val="15"/>
              <w:spacing w:line="240" w:lineRule="auto"/>
              <w:rPr>
                <w:rFonts w:cs="Times New Roman"/>
                <w:lang w:val="ru-RU"/>
              </w:rPr>
            </w:pPr>
          </w:p>
          <w:p w14:paraId="53E045CD" w14:textId="77777777" w:rsidR="00F745BB" w:rsidRPr="00A97D04" w:rsidRDefault="00F745BB" w:rsidP="00A97D04">
            <w:pPr>
              <w:pStyle w:val="15"/>
              <w:spacing w:line="240" w:lineRule="auto"/>
              <w:rPr>
                <w:rFonts w:cs="Times New Roman"/>
                <w:lang w:val="ru-RU"/>
              </w:rPr>
            </w:pPr>
          </w:p>
          <w:p w14:paraId="5DE29AC5" w14:textId="77777777" w:rsidR="00F745BB" w:rsidRPr="00A97D04" w:rsidRDefault="00F745BB" w:rsidP="00A97D04">
            <w:pPr>
              <w:pStyle w:val="15"/>
              <w:spacing w:line="240" w:lineRule="auto"/>
              <w:rPr>
                <w:rFonts w:cs="Times New Roman"/>
                <w:lang w:val="ru-RU"/>
              </w:rPr>
            </w:pPr>
          </w:p>
          <w:p w14:paraId="5958547A" w14:textId="77777777" w:rsidR="00F745BB" w:rsidRPr="00A97D04" w:rsidRDefault="00F745BB" w:rsidP="00A97D04">
            <w:pPr>
              <w:pStyle w:val="15"/>
              <w:spacing w:line="240" w:lineRule="auto"/>
              <w:rPr>
                <w:rFonts w:cs="Times New Roman"/>
                <w:lang w:val="ru-RU"/>
              </w:rPr>
            </w:pPr>
          </w:p>
          <w:p w14:paraId="2CADAF27" w14:textId="77777777" w:rsidR="00F745BB" w:rsidRPr="00A97D04" w:rsidRDefault="00F745BB" w:rsidP="00A97D04">
            <w:pPr>
              <w:pStyle w:val="15"/>
              <w:spacing w:line="240" w:lineRule="auto"/>
              <w:rPr>
                <w:rFonts w:cs="Times New Roman"/>
              </w:rPr>
            </w:pPr>
            <w:r w:rsidRPr="00A97D04">
              <w:rPr>
                <w:rFonts w:cs="Times New Roman"/>
                <w:lang w:val="ru-RU"/>
              </w:rPr>
              <w:t>Гумеров Артур и Федоров Кирилл</w:t>
            </w:r>
            <w:r w:rsidRPr="00A97D04">
              <w:rPr>
                <w:rFonts w:cs="Times New Roman"/>
              </w:rPr>
              <w:t xml:space="preserve"> </w:t>
            </w:r>
          </w:p>
          <w:p w14:paraId="1E25350D" w14:textId="77777777" w:rsidR="00F745BB" w:rsidRPr="00A97D04" w:rsidRDefault="00F745BB" w:rsidP="00A97D04">
            <w:pPr>
              <w:pStyle w:val="15"/>
              <w:spacing w:line="240" w:lineRule="auto"/>
              <w:rPr>
                <w:rFonts w:cs="Times New Roman"/>
              </w:rPr>
            </w:pPr>
          </w:p>
          <w:p w14:paraId="1470EAF3" w14:textId="77777777" w:rsidR="00F745BB" w:rsidRPr="00A97D04" w:rsidRDefault="00F745BB" w:rsidP="00A97D04">
            <w:pPr>
              <w:pStyle w:val="15"/>
              <w:spacing w:line="240" w:lineRule="auto"/>
              <w:rPr>
                <w:rFonts w:cs="Times New Roman"/>
              </w:rPr>
            </w:pPr>
          </w:p>
          <w:p w14:paraId="4AF21ABC" w14:textId="77777777" w:rsidR="00F745BB" w:rsidRPr="00A97D04" w:rsidRDefault="00F745BB" w:rsidP="00A97D04">
            <w:pPr>
              <w:pStyle w:val="15"/>
              <w:spacing w:line="240" w:lineRule="auto"/>
              <w:rPr>
                <w:rFonts w:cs="Times New Roman"/>
                <w:lang w:val="ru-RU"/>
              </w:rPr>
            </w:pPr>
            <w:proofErr w:type="spellStart"/>
            <w:r w:rsidRPr="00A97D04">
              <w:rPr>
                <w:rFonts w:cs="Times New Roman"/>
              </w:rPr>
              <w:t>Гайнутдинов</w:t>
            </w:r>
            <w:proofErr w:type="spellEnd"/>
            <w:r w:rsidRPr="00A97D04">
              <w:rPr>
                <w:rFonts w:cs="Times New Roman"/>
              </w:rPr>
              <w:t xml:space="preserve"> </w:t>
            </w:r>
            <w:proofErr w:type="spellStart"/>
            <w:r w:rsidRPr="00A97D04">
              <w:rPr>
                <w:rFonts w:cs="Times New Roman"/>
              </w:rPr>
              <w:t>Рустем</w:t>
            </w:r>
            <w:proofErr w:type="spellEnd"/>
            <w:r w:rsidRPr="00A97D04">
              <w:rPr>
                <w:rFonts w:cs="Times New Roman"/>
                <w:lang w:val="ru-RU"/>
              </w:rPr>
              <w:t xml:space="preserve"> </w:t>
            </w:r>
          </w:p>
          <w:p w14:paraId="44F86973" w14:textId="77777777" w:rsidR="00F745BB" w:rsidRPr="00A97D04" w:rsidRDefault="00F745BB" w:rsidP="00A97D04">
            <w:pPr>
              <w:pStyle w:val="15"/>
              <w:spacing w:line="240" w:lineRule="auto"/>
              <w:rPr>
                <w:rFonts w:cs="Times New Roman"/>
                <w:lang w:val="ru-RU"/>
              </w:rPr>
            </w:pPr>
          </w:p>
          <w:p w14:paraId="08F241BD" w14:textId="77777777" w:rsidR="00F745BB" w:rsidRPr="00A97D04" w:rsidRDefault="00F745BB" w:rsidP="00A97D04">
            <w:pPr>
              <w:pStyle w:val="15"/>
              <w:spacing w:line="240" w:lineRule="auto"/>
              <w:rPr>
                <w:rFonts w:cs="Times New Roman"/>
                <w:lang w:val="ru-RU"/>
              </w:rPr>
            </w:pPr>
          </w:p>
          <w:p w14:paraId="50D0A4C9" w14:textId="77777777" w:rsidR="0026634C" w:rsidRPr="00A97D04" w:rsidRDefault="0026634C" w:rsidP="00A97D04">
            <w:pPr>
              <w:pStyle w:val="15"/>
              <w:spacing w:line="240" w:lineRule="auto"/>
              <w:rPr>
                <w:rFonts w:cs="Times New Roman"/>
                <w:lang w:val="ru-RU"/>
              </w:rPr>
            </w:pPr>
          </w:p>
          <w:p w14:paraId="6F4E848A"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Лущиц</w:t>
            </w:r>
            <w:proofErr w:type="spellEnd"/>
            <w:r w:rsidRPr="00A97D04">
              <w:rPr>
                <w:rFonts w:cs="Times New Roman"/>
                <w:lang w:val="ru-RU"/>
              </w:rPr>
              <w:t xml:space="preserve"> Роман </w:t>
            </w:r>
          </w:p>
          <w:p w14:paraId="4C1BA7D2" w14:textId="68CF7703" w:rsidR="00F745BB" w:rsidRPr="00A97D04" w:rsidRDefault="00F745BB" w:rsidP="00A97D04">
            <w:pPr>
              <w:pStyle w:val="15"/>
              <w:spacing w:line="240" w:lineRule="auto"/>
              <w:rPr>
                <w:rFonts w:cs="Times New Roman"/>
                <w:lang w:val="ru-RU"/>
              </w:rPr>
            </w:pPr>
          </w:p>
          <w:p w14:paraId="7A159410" w14:textId="77777777" w:rsidR="0045141F" w:rsidRPr="00A97D04" w:rsidRDefault="0045141F" w:rsidP="00A97D04">
            <w:pPr>
              <w:pStyle w:val="15"/>
              <w:spacing w:line="240" w:lineRule="auto"/>
              <w:rPr>
                <w:rFonts w:cs="Times New Roman"/>
                <w:lang w:val="ru-RU"/>
              </w:rPr>
            </w:pPr>
          </w:p>
          <w:p w14:paraId="5C01F542" w14:textId="77777777" w:rsidR="00F745BB" w:rsidRPr="00A97D04" w:rsidRDefault="00F745BB" w:rsidP="00A97D04">
            <w:pPr>
              <w:pStyle w:val="15"/>
              <w:spacing w:line="240" w:lineRule="auto"/>
              <w:rPr>
                <w:rFonts w:cs="Times New Roman"/>
                <w:lang w:val="ru-RU"/>
              </w:rPr>
            </w:pPr>
          </w:p>
          <w:p w14:paraId="522ADA3D" w14:textId="77777777" w:rsidR="00F745BB" w:rsidRPr="00A97D04" w:rsidRDefault="00F745BB" w:rsidP="00A97D04">
            <w:pPr>
              <w:pStyle w:val="15"/>
              <w:spacing w:line="240" w:lineRule="auto"/>
              <w:rPr>
                <w:rFonts w:cs="Times New Roman"/>
                <w:bCs/>
                <w:lang w:val="ru-RU"/>
              </w:rPr>
            </w:pPr>
            <w:r w:rsidRPr="00A97D04">
              <w:rPr>
                <w:rFonts w:cs="Times New Roman"/>
                <w:lang w:val="ru-RU"/>
              </w:rPr>
              <w:t>Денисова А.С.</w:t>
            </w:r>
          </w:p>
        </w:tc>
      </w:tr>
      <w:tr w:rsidR="00F745BB" w:rsidRPr="00A97D04" w14:paraId="2666A7DF"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03DF0FF5"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1F73E7E6" w14:textId="77777777" w:rsidR="00F745BB" w:rsidRPr="00A97D04" w:rsidRDefault="00F745BB" w:rsidP="00A97D04">
            <w:pPr>
              <w:pStyle w:val="af0"/>
              <w:snapToGrid w:val="0"/>
              <w:ind w:right="-114"/>
              <w:rPr>
                <w:sz w:val="24"/>
                <w:szCs w:val="24"/>
              </w:rPr>
            </w:pPr>
            <w:r w:rsidRPr="00A97D04">
              <w:rPr>
                <w:sz w:val="24"/>
                <w:szCs w:val="24"/>
              </w:rPr>
              <w:t>«</w:t>
            </w:r>
            <w:r w:rsidRPr="00A97D04">
              <w:rPr>
                <w:sz w:val="24"/>
                <w:szCs w:val="24"/>
                <w:lang w:val="en-US"/>
              </w:rPr>
              <w:t>Tilda</w:t>
            </w:r>
            <w:r w:rsidRPr="00A97D04">
              <w:rPr>
                <w:sz w:val="24"/>
                <w:szCs w:val="24"/>
              </w:rPr>
              <w:t>-</w:t>
            </w:r>
            <w:r w:rsidRPr="00A97D04">
              <w:rPr>
                <w:sz w:val="24"/>
                <w:szCs w:val="24"/>
                <w:lang w:val="en-US"/>
              </w:rPr>
              <w:t>toy</w:t>
            </w:r>
            <w:r w:rsidRPr="00A97D04">
              <w:rPr>
                <w:sz w:val="24"/>
                <w:szCs w:val="24"/>
              </w:rPr>
              <w:t>»</w:t>
            </w:r>
          </w:p>
          <w:p w14:paraId="3C941761" w14:textId="77777777" w:rsidR="00F745BB" w:rsidRPr="00A97D04" w:rsidRDefault="00F745BB" w:rsidP="00A97D04">
            <w:pPr>
              <w:pStyle w:val="15"/>
              <w:spacing w:line="240" w:lineRule="auto"/>
              <w:rPr>
                <w:rFonts w:cs="Times New Roman"/>
                <w:lang w:val="ru-RU"/>
              </w:rPr>
            </w:pPr>
            <w:proofErr w:type="spellStart"/>
            <w:r w:rsidRPr="00A97D04">
              <w:rPr>
                <w:rFonts w:cs="Times New Roman"/>
              </w:rPr>
              <w:t>Вдовина</w:t>
            </w:r>
            <w:proofErr w:type="spellEnd"/>
            <w:r w:rsidRPr="00A97D04">
              <w:rPr>
                <w:rFonts w:cs="Times New Roman"/>
              </w:rPr>
              <w:t xml:space="preserve"> Е.Ю.</w:t>
            </w:r>
          </w:p>
        </w:tc>
        <w:tc>
          <w:tcPr>
            <w:tcW w:w="3276" w:type="dxa"/>
            <w:gridSpan w:val="2"/>
            <w:tcBorders>
              <w:top w:val="single" w:sz="4" w:space="0" w:color="000000"/>
              <w:left w:val="single" w:sz="4" w:space="0" w:color="000000"/>
              <w:bottom w:val="single" w:sz="4" w:space="0" w:color="000000"/>
            </w:tcBorders>
            <w:shd w:val="clear" w:color="auto" w:fill="auto"/>
          </w:tcPr>
          <w:p w14:paraId="1851C041" w14:textId="77777777" w:rsidR="00F745BB" w:rsidRPr="00A97D04" w:rsidRDefault="00F745BB" w:rsidP="00A97D04">
            <w:pPr>
              <w:pStyle w:val="15"/>
              <w:spacing w:line="240" w:lineRule="auto"/>
              <w:rPr>
                <w:rFonts w:cs="Times New Roman"/>
                <w:iCs/>
                <w:lang w:val="ru-RU"/>
              </w:rPr>
            </w:pPr>
            <w:r w:rsidRPr="00A97D04">
              <w:rPr>
                <w:rFonts w:cs="Times New Roman"/>
                <w:lang w:val="ru-RU"/>
              </w:rPr>
              <w:t>Всероссийский этнографический диктант</w:t>
            </w:r>
          </w:p>
        </w:tc>
        <w:tc>
          <w:tcPr>
            <w:tcW w:w="1854" w:type="dxa"/>
            <w:gridSpan w:val="2"/>
            <w:tcBorders>
              <w:top w:val="single" w:sz="4" w:space="0" w:color="000000"/>
              <w:left w:val="single" w:sz="4" w:space="0" w:color="000000"/>
              <w:bottom w:val="single" w:sz="4" w:space="0" w:color="000000"/>
            </w:tcBorders>
            <w:shd w:val="clear" w:color="auto" w:fill="auto"/>
          </w:tcPr>
          <w:p w14:paraId="13493331" w14:textId="77777777" w:rsidR="00F745BB" w:rsidRPr="00A97D04" w:rsidRDefault="00F745BB" w:rsidP="00A97D04">
            <w:pPr>
              <w:pStyle w:val="15"/>
              <w:spacing w:line="240" w:lineRule="auto"/>
              <w:jc w:val="center"/>
              <w:rPr>
                <w:rFonts w:cs="Times New Roman"/>
                <w:iCs/>
                <w:lang w:val="ru-RU"/>
              </w:rPr>
            </w:pPr>
            <w:r w:rsidRPr="00A97D04">
              <w:rPr>
                <w:rFonts w:cs="Times New Roman"/>
              </w:rPr>
              <w:t xml:space="preserve">Сертификат участника </w:t>
            </w:r>
            <w:r w:rsidRPr="00A97D04">
              <w:rPr>
                <w:rFonts w:cs="Times New Roman"/>
                <w:lang w:val="ru-RU"/>
              </w:rPr>
              <w:t>(</w:t>
            </w:r>
            <w:r w:rsidRPr="00A97D04">
              <w:rPr>
                <w:rFonts w:cs="Times New Roman"/>
              </w:rPr>
              <w:t>24</w:t>
            </w:r>
            <w:r w:rsidRPr="00A97D04">
              <w:rPr>
                <w:rFonts w:cs="Times New Roman"/>
                <w:lang w:val="ru-RU"/>
              </w:rPr>
              <w:t xml:space="preserve"> шт.)</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A3D8D67" w14:textId="77777777" w:rsidR="00F745BB" w:rsidRPr="00A97D04" w:rsidRDefault="00F745BB" w:rsidP="00A97D04">
            <w:pPr>
              <w:pStyle w:val="15"/>
              <w:spacing w:line="240" w:lineRule="auto"/>
              <w:rPr>
                <w:rFonts w:cs="Times New Roman"/>
                <w:iCs/>
                <w:lang w:val="ru-RU"/>
              </w:rPr>
            </w:pPr>
            <w:r w:rsidRPr="00A97D04">
              <w:rPr>
                <w:rFonts w:cs="Times New Roman"/>
                <w:lang w:val="ru-RU"/>
              </w:rPr>
              <w:t>Весь коллектив объединения</w:t>
            </w:r>
          </w:p>
        </w:tc>
      </w:tr>
      <w:tr w:rsidR="00F745BB" w:rsidRPr="00A97D04" w14:paraId="3138FB5C"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4B42EECD"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1D011AD" w14:textId="77777777" w:rsidR="00F745BB" w:rsidRPr="00A97D04" w:rsidRDefault="00F745BB" w:rsidP="00A97D04">
            <w:pPr>
              <w:pStyle w:val="af0"/>
              <w:rPr>
                <w:sz w:val="24"/>
                <w:szCs w:val="24"/>
              </w:rPr>
            </w:pPr>
            <w:r w:rsidRPr="00A97D04">
              <w:rPr>
                <w:sz w:val="24"/>
                <w:szCs w:val="24"/>
              </w:rPr>
              <w:t>«Готовимся к школе»</w:t>
            </w:r>
          </w:p>
          <w:p w14:paraId="06430693" w14:textId="77777777" w:rsidR="00F745BB" w:rsidRPr="00A97D04" w:rsidRDefault="00F745BB" w:rsidP="00A97D04">
            <w:pPr>
              <w:pStyle w:val="af0"/>
              <w:rPr>
                <w:sz w:val="24"/>
                <w:szCs w:val="24"/>
              </w:rPr>
            </w:pPr>
            <w:r w:rsidRPr="00A97D04">
              <w:rPr>
                <w:sz w:val="24"/>
                <w:szCs w:val="24"/>
              </w:rPr>
              <w:t>Уматкулова Г.А.</w:t>
            </w:r>
          </w:p>
        </w:tc>
        <w:tc>
          <w:tcPr>
            <w:tcW w:w="3276" w:type="dxa"/>
            <w:gridSpan w:val="2"/>
            <w:tcBorders>
              <w:top w:val="single" w:sz="4" w:space="0" w:color="000000"/>
              <w:left w:val="single" w:sz="4" w:space="0" w:color="000000"/>
              <w:bottom w:val="single" w:sz="4" w:space="0" w:color="000000"/>
            </w:tcBorders>
            <w:shd w:val="clear" w:color="auto" w:fill="auto"/>
          </w:tcPr>
          <w:p w14:paraId="545FD805" w14:textId="77777777" w:rsidR="00F745BB" w:rsidRPr="00A97D04" w:rsidRDefault="00F745BB" w:rsidP="00A97D04">
            <w:pPr>
              <w:pStyle w:val="Default"/>
              <w:rPr>
                <w:bCs/>
                <w:color w:val="auto"/>
                <w:shd w:val="clear" w:color="auto" w:fill="FFFFFF"/>
              </w:rPr>
            </w:pPr>
            <w:r w:rsidRPr="00A97D04">
              <w:rPr>
                <w:rStyle w:val="af1"/>
                <w:b w:val="0"/>
                <w:color w:val="auto"/>
                <w:shd w:val="clear" w:color="auto" w:fill="FFFFFF"/>
              </w:rPr>
              <w:t>Ежегодная Всероссийская олимпиада «Эколята – молодые защитники природы»</w:t>
            </w:r>
          </w:p>
        </w:tc>
        <w:tc>
          <w:tcPr>
            <w:tcW w:w="1854" w:type="dxa"/>
            <w:gridSpan w:val="2"/>
            <w:tcBorders>
              <w:top w:val="single" w:sz="4" w:space="0" w:color="000000"/>
              <w:left w:val="single" w:sz="4" w:space="0" w:color="000000"/>
              <w:bottom w:val="single" w:sz="4" w:space="0" w:color="000000"/>
            </w:tcBorders>
            <w:shd w:val="clear" w:color="auto" w:fill="auto"/>
          </w:tcPr>
          <w:p w14:paraId="7BEF0E81" w14:textId="77777777" w:rsidR="00F745BB" w:rsidRPr="00A97D04" w:rsidRDefault="00F745BB" w:rsidP="00A97D04">
            <w:pPr>
              <w:pStyle w:val="af0"/>
              <w:jc w:val="center"/>
              <w:rPr>
                <w:sz w:val="24"/>
                <w:szCs w:val="24"/>
              </w:rPr>
            </w:pPr>
            <w:r w:rsidRPr="00A97D04">
              <w:rPr>
                <w:sz w:val="24"/>
                <w:szCs w:val="24"/>
              </w:rPr>
              <w:t>Сертификат участника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D0C7123" w14:textId="77777777" w:rsidR="00F745BB" w:rsidRPr="00A97D04" w:rsidRDefault="00F745BB" w:rsidP="00A97D04">
            <w:pPr>
              <w:pStyle w:val="15"/>
              <w:spacing w:line="240" w:lineRule="auto"/>
              <w:rPr>
                <w:rFonts w:cs="Times New Roman"/>
                <w:iCs/>
                <w:lang w:val="ru-RU"/>
              </w:rPr>
            </w:pPr>
            <w:r w:rsidRPr="00A97D04">
              <w:rPr>
                <w:rFonts w:cs="Times New Roman"/>
                <w:iCs/>
                <w:lang w:val="ru-RU"/>
              </w:rPr>
              <w:t>Уматкулов Камиль</w:t>
            </w:r>
          </w:p>
          <w:p w14:paraId="015D1260" w14:textId="77777777" w:rsidR="00F745BB" w:rsidRPr="00A97D04" w:rsidRDefault="00F745BB" w:rsidP="00A97D04">
            <w:pPr>
              <w:pStyle w:val="15"/>
              <w:spacing w:line="240" w:lineRule="auto"/>
              <w:rPr>
                <w:rFonts w:cs="Times New Roman"/>
                <w:iCs/>
                <w:lang w:val="ru-RU"/>
              </w:rPr>
            </w:pPr>
          </w:p>
          <w:p w14:paraId="6A96AB5D" w14:textId="77777777" w:rsidR="00F745BB" w:rsidRPr="00A97D04" w:rsidRDefault="00F745BB" w:rsidP="00A97D04">
            <w:pPr>
              <w:pStyle w:val="15"/>
              <w:spacing w:line="240" w:lineRule="auto"/>
              <w:rPr>
                <w:rFonts w:cs="Times New Roman"/>
                <w:lang w:val="ru-RU"/>
              </w:rPr>
            </w:pPr>
          </w:p>
        </w:tc>
      </w:tr>
      <w:tr w:rsidR="00F745BB" w:rsidRPr="00A97D04" w14:paraId="2C11F0B9"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720FBEED"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11C8760" w14:textId="77777777" w:rsidR="00F745BB" w:rsidRPr="00A97D04" w:rsidRDefault="00F745BB" w:rsidP="00A97D04">
            <w:pPr>
              <w:pStyle w:val="af0"/>
              <w:rPr>
                <w:sz w:val="24"/>
                <w:szCs w:val="24"/>
              </w:rPr>
            </w:pPr>
            <w:r w:rsidRPr="00A97D04">
              <w:rPr>
                <w:sz w:val="24"/>
                <w:szCs w:val="24"/>
              </w:rPr>
              <w:t>«Готовимся к школе»</w:t>
            </w:r>
          </w:p>
          <w:p w14:paraId="1E8262B1" w14:textId="77777777" w:rsidR="00F745BB" w:rsidRPr="00A97D04" w:rsidRDefault="00F745BB" w:rsidP="00A97D04">
            <w:pPr>
              <w:spacing w:after="0" w:line="240" w:lineRule="auto"/>
              <w:rPr>
                <w:rFonts w:ascii="Times New Roman" w:eastAsia="Andale Sans UI" w:hAnsi="Times New Roman"/>
                <w:kern w:val="2"/>
                <w:sz w:val="24"/>
                <w:szCs w:val="24"/>
                <w:lang w:eastAsia="fa-IR" w:bidi="fa-IR"/>
              </w:rPr>
            </w:pPr>
            <w:r w:rsidRPr="00A97D04">
              <w:rPr>
                <w:rFonts w:ascii="Times New Roman" w:hAnsi="Times New Roman"/>
                <w:sz w:val="24"/>
                <w:szCs w:val="24"/>
              </w:rPr>
              <w:t>Уматкулова Г.А.</w:t>
            </w:r>
          </w:p>
        </w:tc>
        <w:tc>
          <w:tcPr>
            <w:tcW w:w="3276" w:type="dxa"/>
            <w:gridSpan w:val="2"/>
            <w:tcBorders>
              <w:top w:val="single" w:sz="4" w:space="0" w:color="000000"/>
              <w:left w:val="single" w:sz="4" w:space="0" w:color="000000"/>
              <w:bottom w:val="single" w:sz="4" w:space="0" w:color="000000"/>
            </w:tcBorders>
            <w:shd w:val="clear" w:color="auto" w:fill="auto"/>
          </w:tcPr>
          <w:p w14:paraId="0B10DA99" w14:textId="77777777" w:rsidR="00F745BB" w:rsidRPr="00A97D04" w:rsidRDefault="00F745BB" w:rsidP="00A97D04">
            <w:pPr>
              <w:pStyle w:val="2"/>
              <w:shd w:val="clear" w:color="auto" w:fill="FFFFFF"/>
              <w:spacing w:before="0" w:line="240" w:lineRule="auto"/>
              <w:rPr>
                <w:rFonts w:ascii="Times New Roman" w:hAnsi="Times New Roman"/>
                <w:b w:val="0"/>
                <w:bCs w:val="0"/>
                <w:i/>
                <w:iCs/>
                <w:color w:val="auto"/>
                <w:sz w:val="24"/>
                <w:szCs w:val="24"/>
              </w:rPr>
            </w:pPr>
            <w:r w:rsidRPr="00A97D04">
              <w:rPr>
                <w:rFonts w:ascii="Times New Roman" w:hAnsi="Times New Roman"/>
                <w:b w:val="0"/>
                <w:bCs w:val="0"/>
                <w:color w:val="auto"/>
                <w:sz w:val="24"/>
                <w:szCs w:val="24"/>
              </w:rPr>
              <w:t xml:space="preserve"> </w:t>
            </w:r>
            <w:r w:rsidRPr="00A97D04">
              <w:rPr>
                <w:rStyle w:val="af1"/>
                <w:rFonts w:ascii="Times New Roman" w:hAnsi="Times New Roman"/>
                <w:color w:val="auto"/>
                <w:sz w:val="24"/>
                <w:szCs w:val="24"/>
                <w:shd w:val="clear" w:color="auto" w:fill="FFFFFF"/>
              </w:rPr>
              <w:t>Всероссийский конкурс «Конкурс чтецов» работа «День народного единства»</w:t>
            </w:r>
          </w:p>
        </w:tc>
        <w:tc>
          <w:tcPr>
            <w:tcW w:w="1854" w:type="dxa"/>
            <w:gridSpan w:val="2"/>
            <w:tcBorders>
              <w:top w:val="single" w:sz="4" w:space="0" w:color="000000"/>
              <w:left w:val="single" w:sz="4" w:space="0" w:color="000000"/>
              <w:bottom w:val="single" w:sz="4" w:space="0" w:color="000000"/>
            </w:tcBorders>
            <w:shd w:val="clear" w:color="auto" w:fill="auto"/>
          </w:tcPr>
          <w:p w14:paraId="209EDF33" w14:textId="77777777" w:rsidR="00F745BB" w:rsidRPr="00A97D04" w:rsidRDefault="00F745BB" w:rsidP="00A97D04">
            <w:pPr>
              <w:pStyle w:val="15"/>
              <w:spacing w:line="240" w:lineRule="auto"/>
              <w:jc w:val="center"/>
              <w:rPr>
                <w:rFonts w:cs="Times New Roman"/>
                <w:lang w:val="ru-RU"/>
              </w:rPr>
            </w:pPr>
            <w:r w:rsidRPr="00A97D04">
              <w:rPr>
                <w:rFonts w:cs="Times New Roman"/>
                <w:iCs/>
                <w:lang w:val="ru-RU"/>
              </w:rPr>
              <w:t>Грамота 3 место</w:t>
            </w:r>
          </w:p>
          <w:p w14:paraId="09E5632D" w14:textId="77777777" w:rsidR="00F745BB" w:rsidRPr="00A97D04" w:rsidRDefault="00F745BB" w:rsidP="00A97D04">
            <w:pPr>
              <w:pStyle w:val="af0"/>
              <w:jc w:val="cente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401A58F0" w14:textId="77777777" w:rsidR="00F745BB" w:rsidRPr="00A97D04" w:rsidRDefault="00F745BB" w:rsidP="00A97D04">
            <w:pPr>
              <w:pStyle w:val="15"/>
              <w:spacing w:line="240" w:lineRule="auto"/>
              <w:rPr>
                <w:rFonts w:cs="Times New Roman"/>
                <w:lang w:val="ru-RU"/>
              </w:rPr>
            </w:pPr>
            <w:r w:rsidRPr="00A97D04">
              <w:rPr>
                <w:rFonts w:cs="Times New Roman"/>
                <w:iCs/>
                <w:lang w:val="ru-RU"/>
              </w:rPr>
              <w:t>Сагитов Радмир</w:t>
            </w:r>
          </w:p>
          <w:p w14:paraId="4DD2D3BE" w14:textId="77777777" w:rsidR="00F745BB" w:rsidRPr="00A97D04" w:rsidRDefault="00F745BB" w:rsidP="00A97D04">
            <w:pPr>
              <w:pStyle w:val="15"/>
              <w:spacing w:line="240" w:lineRule="auto"/>
              <w:rPr>
                <w:rFonts w:cs="Times New Roman"/>
                <w:lang w:val="ru-RU"/>
              </w:rPr>
            </w:pPr>
          </w:p>
        </w:tc>
      </w:tr>
      <w:tr w:rsidR="00F745BB" w:rsidRPr="00A97D04" w14:paraId="705B2560"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474CB4BC"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4BE6DBB" w14:textId="77777777" w:rsidR="00F745BB" w:rsidRPr="00A97D04" w:rsidRDefault="00F745BB" w:rsidP="00A97D04">
            <w:pPr>
              <w:autoSpaceDE w:val="0"/>
              <w:spacing w:after="0" w:line="240" w:lineRule="auto"/>
              <w:ind w:right="-152"/>
              <w:rPr>
                <w:rFonts w:ascii="Times New Roman" w:hAnsi="Times New Roman"/>
                <w:color w:val="000000"/>
                <w:sz w:val="24"/>
                <w:szCs w:val="24"/>
              </w:rPr>
            </w:pPr>
            <w:r w:rsidRPr="00A97D04">
              <w:rPr>
                <w:rFonts w:ascii="Times New Roman" w:hAnsi="Times New Roman"/>
                <w:color w:val="000000"/>
                <w:sz w:val="24"/>
                <w:szCs w:val="24"/>
              </w:rPr>
              <w:t>«Английский на 5»</w:t>
            </w:r>
          </w:p>
          <w:p w14:paraId="78848C2D" w14:textId="77777777" w:rsidR="00F745BB" w:rsidRPr="00A97D04" w:rsidRDefault="00F745BB" w:rsidP="00A97D04">
            <w:pPr>
              <w:pStyle w:val="15"/>
              <w:spacing w:line="240" w:lineRule="auto"/>
              <w:ind w:right="-90"/>
              <w:rPr>
                <w:rFonts w:cs="Times New Roman"/>
                <w:color w:val="FF0000"/>
                <w:lang w:val="ru-RU"/>
              </w:rPr>
            </w:pPr>
            <w:r w:rsidRPr="00A97D04">
              <w:rPr>
                <w:rFonts w:cs="Times New Roman"/>
                <w:color w:val="000000"/>
                <w:kern w:val="0"/>
                <w:lang w:val="ru-RU" w:eastAsia="ar-SA" w:bidi="ar-SA"/>
              </w:rPr>
              <w:t>Назмиева Н.А.</w:t>
            </w:r>
          </w:p>
        </w:tc>
        <w:tc>
          <w:tcPr>
            <w:tcW w:w="3276" w:type="dxa"/>
            <w:gridSpan w:val="2"/>
            <w:tcBorders>
              <w:top w:val="single" w:sz="4" w:space="0" w:color="000000"/>
              <w:left w:val="single" w:sz="4" w:space="0" w:color="000000"/>
              <w:bottom w:val="single" w:sz="4" w:space="0" w:color="000000"/>
            </w:tcBorders>
            <w:shd w:val="clear" w:color="auto" w:fill="auto"/>
          </w:tcPr>
          <w:p w14:paraId="1002941C"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Республиканский конкурс детского художественного творчества «Моя любимая игрушка»</w:t>
            </w:r>
          </w:p>
          <w:p w14:paraId="4DF8B017" w14:textId="77777777" w:rsidR="00F745BB" w:rsidRPr="00A97D04" w:rsidRDefault="00F745BB" w:rsidP="00A97D04">
            <w:pPr>
              <w:pStyle w:val="15"/>
              <w:spacing w:line="240" w:lineRule="auto"/>
              <w:rPr>
                <w:rFonts w:cs="Times New Roman"/>
                <w:color w:val="FF0000"/>
                <w:lang w:val="ru-RU"/>
              </w:rPr>
            </w:pPr>
          </w:p>
        </w:tc>
        <w:tc>
          <w:tcPr>
            <w:tcW w:w="1854" w:type="dxa"/>
            <w:gridSpan w:val="2"/>
            <w:tcBorders>
              <w:top w:val="single" w:sz="4" w:space="0" w:color="000000"/>
              <w:left w:val="single" w:sz="4" w:space="0" w:color="000000"/>
              <w:bottom w:val="single" w:sz="4" w:space="0" w:color="000000"/>
            </w:tcBorders>
            <w:shd w:val="clear" w:color="auto" w:fill="auto"/>
          </w:tcPr>
          <w:p w14:paraId="58884BDA" w14:textId="77777777" w:rsidR="00F745BB" w:rsidRPr="00A97D04" w:rsidRDefault="00F745BB" w:rsidP="00A97D04">
            <w:pPr>
              <w:pStyle w:val="15"/>
              <w:spacing w:line="240" w:lineRule="auto"/>
              <w:jc w:val="center"/>
              <w:rPr>
                <w:rFonts w:cs="Times New Roman"/>
                <w:color w:val="FF0000"/>
                <w:lang w:val="ru-RU"/>
              </w:rPr>
            </w:pPr>
            <w:r w:rsidRPr="00A97D04">
              <w:rPr>
                <w:rFonts w:cs="Times New Roman"/>
              </w:rPr>
              <w:t>Участник</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FD2E0CE"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Назмиева Н.А.</w:t>
            </w:r>
          </w:p>
          <w:p w14:paraId="58072D47"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Депутатова Анастасия</w:t>
            </w:r>
          </w:p>
          <w:p w14:paraId="2660F31B" w14:textId="77777777" w:rsidR="00F745BB" w:rsidRPr="00A97D04" w:rsidRDefault="00F745BB" w:rsidP="00A97D04">
            <w:pPr>
              <w:pStyle w:val="15"/>
              <w:spacing w:line="240" w:lineRule="auto"/>
              <w:rPr>
                <w:rFonts w:cs="Times New Roman"/>
                <w:color w:val="FF0000"/>
                <w:lang w:val="ru-RU"/>
              </w:rPr>
            </w:pPr>
            <w:r w:rsidRPr="00A97D04">
              <w:rPr>
                <w:rFonts w:cs="Times New Roman"/>
              </w:rPr>
              <w:t>Валияхметова Радмила</w:t>
            </w:r>
          </w:p>
        </w:tc>
      </w:tr>
      <w:tr w:rsidR="00F745BB" w:rsidRPr="00A97D04" w14:paraId="1B524363"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73B5DA85"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228D09E4" w14:textId="77777777" w:rsidR="00F745BB" w:rsidRPr="00A97D04" w:rsidRDefault="00F745BB" w:rsidP="00A97D04">
            <w:pPr>
              <w:autoSpaceDE w:val="0"/>
              <w:spacing w:after="0" w:line="240" w:lineRule="auto"/>
              <w:ind w:right="-152"/>
              <w:rPr>
                <w:rFonts w:ascii="Times New Roman" w:hAnsi="Times New Roman"/>
                <w:color w:val="000000"/>
                <w:sz w:val="24"/>
                <w:szCs w:val="24"/>
              </w:rPr>
            </w:pPr>
            <w:r w:rsidRPr="00A97D04">
              <w:rPr>
                <w:rFonts w:ascii="Times New Roman" w:hAnsi="Times New Roman"/>
                <w:color w:val="000000"/>
                <w:sz w:val="24"/>
                <w:szCs w:val="24"/>
              </w:rPr>
              <w:t>«Английский на 5»</w:t>
            </w:r>
          </w:p>
          <w:p w14:paraId="17C1471F" w14:textId="77777777" w:rsidR="00F745BB" w:rsidRPr="00A97D04" w:rsidRDefault="00F745BB" w:rsidP="00A97D04">
            <w:pPr>
              <w:pStyle w:val="15"/>
              <w:spacing w:line="240" w:lineRule="auto"/>
              <w:rPr>
                <w:rFonts w:cs="Times New Roman"/>
                <w:color w:val="FF0000"/>
                <w:lang w:val="ru-RU"/>
              </w:rPr>
            </w:pPr>
            <w:r w:rsidRPr="00A97D04">
              <w:rPr>
                <w:rFonts w:cs="Times New Roman"/>
                <w:color w:val="000000"/>
                <w:kern w:val="0"/>
                <w:lang w:val="ru-RU" w:eastAsia="ar-SA" w:bidi="ar-SA"/>
              </w:rPr>
              <w:t>Назмиева Н.А.</w:t>
            </w:r>
          </w:p>
        </w:tc>
        <w:tc>
          <w:tcPr>
            <w:tcW w:w="3276" w:type="dxa"/>
            <w:gridSpan w:val="2"/>
            <w:tcBorders>
              <w:top w:val="single" w:sz="4" w:space="0" w:color="000000"/>
              <w:left w:val="single" w:sz="4" w:space="0" w:color="000000"/>
              <w:bottom w:val="single" w:sz="4" w:space="0" w:color="000000"/>
            </w:tcBorders>
            <w:shd w:val="clear" w:color="auto" w:fill="auto"/>
          </w:tcPr>
          <w:p w14:paraId="6CD23B30" w14:textId="77777777" w:rsidR="00F745BB" w:rsidRPr="00A97D04" w:rsidRDefault="00F745BB" w:rsidP="00A97D04">
            <w:pPr>
              <w:shd w:val="clear" w:color="auto" w:fill="FFFFFF"/>
              <w:spacing w:after="0" w:line="240" w:lineRule="auto"/>
              <w:rPr>
                <w:rFonts w:ascii="Times New Roman" w:hAnsi="Times New Roman"/>
                <w:bCs/>
                <w:color w:val="FF0000"/>
                <w:sz w:val="24"/>
                <w:szCs w:val="24"/>
              </w:rPr>
            </w:pPr>
            <w:r w:rsidRPr="00A97D04">
              <w:rPr>
                <w:rFonts w:ascii="Times New Roman" w:hAnsi="Times New Roman"/>
                <w:color w:val="000000"/>
                <w:sz w:val="24"/>
                <w:szCs w:val="24"/>
                <w:shd w:val="clear" w:color="auto" w:fill="FFFFFF"/>
              </w:rPr>
              <w:t> Республиканский конкурс</w:t>
            </w:r>
            <w:r w:rsidRPr="00A97D04">
              <w:rPr>
                <w:rFonts w:ascii="Times New Roman" w:hAnsi="Times New Roman"/>
                <w:color w:val="000000"/>
                <w:sz w:val="24"/>
                <w:szCs w:val="24"/>
              </w:rPr>
              <w:br/>
            </w:r>
            <w:r w:rsidRPr="00A97D04">
              <w:rPr>
                <w:rFonts w:ascii="Times New Roman" w:hAnsi="Times New Roman"/>
                <w:color w:val="000000"/>
                <w:sz w:val="24"/>
                <w:szCs w:val="24"/>
                <w:shd w:val="clear" w:color="auto" w:fill="FFFFFF"/>
              </w:rPr>
              <w:t>генеалогических исследований «Моя родословная» </w:t>
            </w:r>
          </w:p>
        </w:tc>
        <w:tc>
          <w:tcPr>
            <w:tcW w:w="1854" w:type="dxa"/>
            <w:gridSpan w:val="2"/>
            <w:tcBorders>
              <w:top w:val="single" w:sz="4" w:space="0" w:color="000000"/>
              <w:left w:val="single" w:sz="4" w:space="0" w:color="000000"/>
              <w:bottom w:val="single" w:sz="4" w:space="0" w:color="000000"/>
            </w:tcBorders>
            <w:shd w:val="clear" w:color="auto" w:fill="auto"/>
          </w:tcPr>
          <w:p w14:paraId="583592DA" w14:textId="77777777" w:rsidR="00F745BB" w:rsidRPr="00A97D04" w:rsidRDefault="00F745BB" w:rsidP="00A97D04">
            <w:pPr>
              <w:pStyle w:val="15"/>
              <w:spacing w:line="240" w:lineRule="auto"/>
              <w:jc w:val="center"/>
              <w:rPr>
                <w:rFonts w:cs="Times New Roman"/>
                <w:color w:val="FF0000"/>
                <w:lang w:val="ru-RU"/>
              </w:rPr>
            </w:pPr>
            <w:r w:rsidRPr="00A97D04">
              <w:rPr>
                <w:rFonts w:cs="Times New Roman"/>
              </w:rPr>
              <w:t>Сертификат участника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A4F9D20" w14:textId="77777777" w:rsidR="00F745BB" w:rsidRPr="00A97D04" w:rsidRDefault="00F745BB" w:rsidP="00A97D04">
            <w:pPr>
              <w:spacing w:after="0" w:line="240" w:lineRule="auto"/>
              <w:rPr>
                <w:rFonts w:ascii="Times New Roman" w:hAnsi="Times New Roman"/>
                <w:sz w:val="24"/>
                <w:szCs w:val="24"/>
              </w:rPr>
            </w:pPr>
            <w:proofErr w:type="spellStart"/>
            <w:r w:rsidRPr="00A97D04">
              <w:rPr>
                <w:rFonts w:ascii="Times New Roman" w:hAnsi="Times New Roman"/>
                <w:sz w:val="24"/>
                <w:szCs w:val="24"/>
              </w:rPr>
              <w:t>Заякаева</w:t>
            </w:r>
            <w:proofErr w:type="spellEnd"/>
            <w:r w:rsidRPr="00A97D04">
              <w:rPr>
                <w:rFonts w:ascii="Times New Roman" w:hAnsi="Times New Roman"/>
                <w:sz w:val="24"/>
                <w:szCs w:val="24"/>
              </w:rPr>
              <w:t xml:space="preserve"> Сабира</w:t>
            </w:r>
          </w:p>
          <w:p w14:paraId="7B4B85A0" w14:textId="77777777" w:rsidR="00F745BB" w:rsidRPr="00A97D04" w:rsidRDefault="00F745BB" w:rsidP="00A97D04">
            <w:pPr>
              <w:pStyle w:val="15"/>
              <w:spacing w:line="240" w:lineRule="auto"/>
              <w:rPr>
                <w:rFonts w:cs="Times New Roman"/>
                <w:color w:val="FF0000"/>
                <w:lang w:val="ru-RU"/>
              </w:rPr>
            </w:pPr>
          </w:p>
        </w:tc>
      </w:tr>
      <w:tr w:rsidR="00F745BB" w:rsidRPr="00A97D04" w14:paraId="01866D9B"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3DEFF4F9"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3995BD4A" w14:textId="77777777" w:rsidR="00F745BB" w:rsidRPr="00A97D04" w:rsidRDefault="00F745BB" w:rsidP="00A97D04">
            <w:pPr>
              <w:pStyle w:val="15"/>
              <w:spacing w:line="240" w:lineRule="auto"/>
              <w:rPr>
                <w:rFonts w:cs="Times New Roman"/>
                <w:lang w:val="ru-RU"/>
              </w:rPr>
            </w:pPr>
            <w:r w:rsidRPr="00A97D04">
              <w:rPr>
                <w:rFonts w:cs="Times New Roman"/>
                <w:lang w:val="ru-RU"/>
              </w:rPr>
              <w:t>«Лыжные гонки»</w:t>
            </w:r>
          </w:p>
          <w:p w14:paraId="408B88A3" w14:textId="77777777" w:rsidR="00F745BB" w:rsidRPr="00A97D04" w:rsidRDefault="00F745BB" w:rsidP="00A97D04">
            <w:pPr>
              <w:pStyle w:val="15"/>
              <w:spacing w:line="240" w:lineRule="auto"/>
              <w:rPr>
                <w:rFonts w:cs="Times New Roman"/>
                <w:b/>
                <w:color w:val="FF0000"/>
                <w:lang w:val="ru-RU"/>
              </w:rPr>
            </w:pPr>
            <w:r w:rsidRPr="00A97D04">
              <w:rPr>
                <w:rFonts w:cs="Times New Roman"/>
                <w:lang w:val="ru-RU"/>
              </w:rPr>
              <w:t>Ахмадеев Р.Ш.</w:t>
            </w:r>
          </w:p>
        </w:tc>
        <w:tc>
          <w:tcPr>
            <w:tcW w:w="3276" w:type="dxa"/>
            <w:gridSpan w:val="2"/>
            <w:tcBorders>
              <w:top w:val="single" w:sz="4" w:space="0" w:color="000000"/>
              <w:left w:val="single" w:sz="4" w:space="0" w:color="000000"/>
              <w:bottom w:val="single" w:sz="4" w:space="0" w:color="000000"/>
            </w:tcBorders>
            <w:shd w:val="clear" w:color="auto" w:fill="auto"/>
          </w:tcPr>
          <w:p w14:paraId="517CC7C4" w14:textId="77777777" w:rsidR="0045141F" w:rsidRPr="00A97D04" w:rsidRDefault="00F745BB" w:rsidP="00A97D04">
            <w:pPr>
              <w:pStyle w:val="15"/>
              <w:spacing w:line="240" w:lineRule="auto"/>
              <w:ind w:right="-90"/>
              <w:rPr>
                <w:rFonts w:cs="Times New Roman"/>
              </w:rPr>
            </w:pPr>
            <w:proofErr w:type="spellStart"/>
            <w:r w:rsidRPr="00A97D04">
              <w:rPr>
                <w:rFonts w:cs="Times New Roman"/>
              </w:rPr>
              <w:t>Открытое</w:t>
            </w:r>
            <w:proofErr w:type="spellEnd"/>
            <w:r w:rsidRPr="00A97D04">
              <w:rPr>
                <w:rFonts w:cs="Times New Roman"/>
              </w:rPr>
              <w:t xml:space="preserve"> </w:t>
            </w:r>
            <w:proofErr w:type="spellStart"/>
            <w:r w:rsidRPr="00A97D04">
              <w:rPr>
                <w:rFonts w:cs="Times New Roman"/>
              </w:rPr>
              <w:t>первенство</w:t>
            </w:r>
            <w:proofErr w:type="spellEnd"/>
            <w:r w:rsidRPr="00A97D04">
              <w:rPr>
                <w:rFonts w:cs="Times New Roman"/>
              </w:rPr>
              <w:t xml:space="preserve"> в </w:t>
            </w:r>
            <w:proofErr w:type="spellStart"/>
            <w:r w:rsidRPr="00A97D04">
              <w:rPr>
                <w:rFonts w:cs="Times New Roman"/>
              </w:rPr>
              <w:t>легкоатлетическом</w:t>
            </w:r>
            <w:proofErr w:type="spellEnd"/>
            <w:r w:rsidRPr="00A97D04">
              <w:rPr>
                <w:rFonts w:cs="Times New Roman"/>
              </w:rPr>
              <w:t xml:space="preserve"> </w:t>
            </w:r>
            <w:proofErr w:type="spellStart"/>
            <w:r w:rsidRPr="00A97D04">
              <w:rPr>
                <w:rFonts w:cs="Times New Roman"/>
              </w:rPr>
              <w:t>кроссе</w:t>
            </w:r>
            <w:proofErr w:type="spellEnd"/>
            <w:r w:rsidRPr="00A97D04">
              <w:rPr>
                <w:rFonts w:cs="Times New Roman"/>
              </w:rPr>
              <w:t xml:space="preserve"> </w:t>
            </w:r>
          </w:p>
          <w:p w14:paraId="4405BD5E" w14:textId="3B0897F9" w:rsidR="00F745BB" w:rsidRPr="00A97D04" w:rsidRDefault="00F745BB" w:rsidP="00A97D04">
            <w:pPr>
              <w:pStyle w:val="15"/>
              <w:spacing w:line="240" w:lineRule="auto"/>
              <w:ind w:right="-90"/>
              <w:rPr>
                <w:rFonts w:cs="Times New Roman"/>
                <w:b/>
                <w:color w:val="FF0000"/>
                <w:lang w:val="ru-RU"/>
              </w:rPr>
            </w:pPr>
            <w:proofErr w:type="spellStart"/>
            <w:r w:rsidRPr="00A97D04">
              <w:rPr>
                <w:rFonts w:cs="Times New Roman"/>
              </w:rPr>
              <w:t>на</w:t>
            </w:r>
            <w:proofErr w:type="spellEnd"/>
            <w:r w:rsidRPr="00A97D04">
              <w:rPr>
                <w:rFonts w:cs="Times New Roman"/>
              </w:rPr>
              <w:t xml:space="preserve"> </w:t>
            </w:r>
            <w:proofErr w:type="spellStart"/>
            <w:r w:rsidRPr="00A97D04">
              <w:rPr>
                <w:rFonts w:cs="Times New Roman"/>
              </w:rPr>
              <w:t>дистанции</w:t>
            </w:r>
            <w:proofErr w:type="spellEnd"/>
            <w:r w:rsidRPr="00A97D04">
              <w:rPr>
                <w:rFonts w:cs="Times New Roman"/>
              </w:rPr>
              <w:t xml:space="preserve"> 600м (</w:t>
            </w:r>
            <w:proofErr w:type="spellStart"/>
            <w:r w:rsidRPr="00A97D04">
              <w:rPr>
                <w:rFonts w:cs="Times New Roman"/>
              </w:rPr>
              <w:t>девочки</w:t>
            </w:r>
            <w:proofErr w:type="spellEnd"/>
            <w:r w:rsidRPr="00A97D04">
              <w:rPr>
                <w:rFonts w:cs="Times New Roman"/>
              </w:rPr>
              <w:t>) г.</w:t>
            </w:r>
            <w:r w:rsidR="0045141F" w:rsidRPr="00A97D04">
              <w:rPr>
                <w:rFonts w:cs="Times New Roman"/>
                <w:lang w:val="ru-RU"/>
              </w:rPr>
              <w:t xml:space="preserve"> </w:t>
            </w:r>
            <w:proofErr w:type="spellStart"/>
            <w:r w:rsidRPr="00A97D04">
              <w:rPr>
                <w:rFonts w:cs="Times New Roman"/>
              </w:rPr>
              <w:t>Туймазы</w:t>
            </w:r>
            <w:proofErr w:type="spellEnd"/>
          </w:p>
        </w:tc>
        <w:tc>
          <w:tcPr>
            <w:tcW w:w="1854" w:type="dxa"/>
            <w:gridSpan w:val="2"/>
            <w:tcBorders>
              <w:top w:val="single" w:sz="4" w:space="0" w:color="000000"/>
              <w:left w:val="single" w:sz="4" w:space="0" w:color="000000"/>
              <w:bottom w:val="single" w:sz="4" w:space="0" w:color="000000"/>
            </w:tcBorders>
            <w:shd w:val="clear" w:color="auto" w:fill="auto"/>
          </w:tcPr>
          <w:p w14:paraId="2B3E850F" w14:textId="77777777" w:rsidR="00F745BB" w:rsidRPr="00A97D04" w:rsidRDefault="00F745BB" w:rsidP="00A97D04">
            <w:pPr>
              <w:pStyle w:val="15"/>
              <w:spacing w:line="240" w:lineRule="auto"/>
              <w:jc w:val="center"/>
              <w:rPr>
                <w:rFonts w:cs="Times New Roman"/>
                <w:color w:val="FF0000"/>
                <w:lang w:val="ru-RU"/>
              </w:rPr>
            </w:pPr>
            <w:r w:rsidRPr="00A97D04">
              <w:rPr>
                <w:rFonts w:cs="Times New Roman"/>
                <w:lang w:val="en-US"/>
              </w:rPr>
              <w:t>III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88355FC" w14:textId="77777777" w:rsidR="00F745BB" w:rsidRPr="00A97D04" w:rsidRDefault="00F745BB" w:rsidP="00A97D04">
            <w:pPr>
              <w:pStyle w:val="15"/>
              <w:spacing w:line="240" w:lineRule="auto"/>
              <w:rPr>
                <w:rFonts w:cs="Times New Roman"/>
                <w:color w:val="FF0000"/>
                <w:lang w:val="ru-RU"/>
              </w:rPr>
            </w:pPr>
            <w:proofErr w:type="spellStart"/>
            <w:r w:rsidRPr="00A97D04">
              <w:rPr>
                <w:rFonts w:cs="Times New Roman"/>
              </w:rPr>
              <w:t>Малютина</w:t>
            </w:r>
            <w:proofErr w:type="spellEnd"/>
            <w:r w:rsidRPr="00A97D04">
              <w:rPr>
                <w:rFonts w:cs="Times New Roman"/>
              </w:rPr>
              <w:t xml:space="preserve"> </w:t>
            </w:r>
            <w:proofErr w:type="spellStart"/>
            <w:r w:rsidRPr="00A97D04">
              <w:rPr>
                <w:rFonts w:cs="Times New Roman"/>
              </w:rPr>
              <w:t>Варвара</w:t>
            </w:r>
            <w:proofErr w:type="spellEnd"/>
          </w:p>
        </w:tc>
      </w:tr>
      <w:tr w:rsidR="00F745BB" w:rsidRPr="00A97D04" w14:paraId="0A5621D7"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1D278A9C"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10FD381A" w14:textId="77777777" w:rsidR="00F745BB" w:rsidRPr="00A97D04" w:rsidRDefault="00F745BB" w:rsidP="00A97D04">
            <w:pPr>
              <w:pStyle w:val="15"/>
              <w:spacing w:line="240" w:lineRule="auto"/>
              <w:rPr>
                <w:rFonts w:cs="Times New Roman"/>
                <w:lang w:val="ru-RU"/>
              </w:rPr>
            </w:pPr>
            <w:r w:rsidRPr="00A97D04">
              <w:rPr>
                <w:rFonts w:cs="Times New Roman"/>
                <w:lang w:val="ru-RU"/>
              </w:rPr>
              <w:t>«Лыжные гонки»</w:t>
            </w:r>
          </w:p>
          <w:p w14:paraId="5D5DE99D" w14:textId="77777777" w:rsidR="00F745BB" w:rsidRPr="00A97D04" w:rsidRDefault="00F745BB" w:rsidP="00A97D04">
            <w:pPr>
              <w:pStyle w:val="15"/>
              <w:spacing w:line="240" w:lineRule="auto"/>
              <w:rPr>
                <w:rFonts w:cs="Times New Roman"/>
                <w:color w:val="FF0000"/>
                <w:lang w:val="ru-RU"/>
              </w:rPr>
            </w:pPr>
            <w:r w:rsidRPr="00A97D04">
              <w:rPr>
                <w:rFonts w:cs="Times New Roman"/>
                <w:lang w:val="ru-RU"/>
              </w:rPr>
              <w:t>Ахмадеев Р.Ш.</w:t>
            </w:r>
          </w:p>
        </w:tc>
        <w:tc>
          <w:tcPr>
            <w:tcW w:w="3276" w:type="dxa"/>
            <w:gridSpan w:val="2"/>
            <w:tcBorders>
              <w:top w:val="single" w:sz="4" w:space="0" w:color="000000"/>
              <w:left w:val="single" w:sz="4" w:space="0" w:color="000000"/>
              <w:bottom w:val="single" w:sz="4" w:space="0" w:color="000000"/>
            </w:tcBorders>
            <w:shd w:val="clear" w:color="auto" w:fill="auto"/>
          </w:tcPr>
          <w:p w14:paraId="5BADA935" w14:textId="77777777" w:rsidR="0045141F" w:rsidRPr="00A97D04" w:rsidRDefault="00F745BB" w:rsidP="00A97D04">
            <w:pPr>
              <w:pStyle w:val="15"/>
              <w:spacing w:line="240" w:lineRule="auto"/>
              <w:rPr>
                <w:rFonts w:cs="Times New Roman"/>
              </w:rPr>
            </w:pPr>
            <w:proofErr w:type="spellStart"/>
            <w:r w:rsidRPr="00A97D04">
              <w:rPr>
                <w:rFonts w:cs="Times New Roman"/>
              </w:rPr>
              <w:t>Открытое</w:t>
            </w:r>
            <w:proofErr w:type="spellEnd"/>
            <w:r w:rsidRPr="00A97D04">
              <w:rPr>
                <w:rFonts w:cs="Times New Roman"/>
              </w:rPr>
              <w:t xml:space="preserve"> </w:t>
            </w:r>
            <w:proofErr w:type="spellStart"/>
            <w:r w:rsidRPr="00A97D04">
              <w:rPr>
                <w:rFonts w:cs="Times New Roman"/>
              </w:rPr>
              <w:t>первенство</w:t>
            </w:r>
            <w:proofErr w:type="spellEnd"/>
            <w:r w:rsidRPr="00A97D04">
              <w:rPr>
                <w:rFonts w:cs="Times New Roman"/>
              </w:rPr>
              <w:t xml:space="preserve"> в </w:t>
            </w:r>
            <w:proofErr w:type="spellStart"/>
            <w:r w:rsidRPr="00A97D04">
              <w:rPr>
                <w:rFonts w:cs="Times New Roman"/>
              </w:rPr>
              <w:t>легкоатлетическом</w:t>
            </w:r>
            <w:proofErr w:type="spellEnd"/>
            <w:r w:rsidRPr="00A97D04">
              <w:rPr>
                <w:rFonts w:cs="Times New Roman"/>
              </w:rPr>
              <w:t xml:space="preserve"> </w:t>
            </w:r>
            <w:proofErr w:type="spellStart"/>
            <w:r w:rsidRPr="00A97D04">
              <w:rPr>
                <w:rFonts w:cs="Times New Roman"/>
              </w:rPr>
              <w:t>кроссе</w:t>
            </w:r>
            <w:proofErr w:type="spellEnd"/>
            <w:r w:rsidRPr="00A97D04">
              <w:rPr>
                <w:rFonts w:cs="Times New Roman"/>
              </w:rPr>
              <w:t xml:space="preserve"> </w:t>
            </w:r>
            <w:proofErr w:type="spellStart"/>
            <w:r w:rsidRPr="00A97D04">
              <w:rPr>
                <w:rFonts w:cs="Times New Roman"/>
              </w:rPr>
              <w:t>на</w:t>
            </w:r>
            <w:proofErr w:type="spellEnd"/>
            <w:r w:rsidRPr="00A97D04">
              <w:rPr>
                <w:rFonts w:cs="Times New Roman"/>
              </w:rPr>
              <w:t xml:space="preserve"> </w:t>
            </w:r>
            <w:proofErr w:type="spellStart"/>
            <w:r w:rsidRPr="00A97D04">
              <w:rPr>
                <w:rFonts w:cs="Times New Roman"/>
              </w:rPr>
              <w:t>дистанции</w:t>
            </w:r>
            <w:proofErr w:type="spellEnd"/>
            <w:r w:rsidRPr="00A97D04">
              <w:rPr>
                <w:rFonts w:cs="Times New Roman"/>
              </w:rPr>
              <w:t xml:space="preserve"> 400</w:t>
            </w:r>
            <w:r w:rsidR="0045141F" w:rsidRPr="00A97D04">
              <w:rPr>
                <w:rFonts w:cs="Times New Roman"/>
                <w:lang w:val="ru-RU"/>
              </w:rPr>
              <w:t xml:space="preserve"> </w:t>
            </w:r>
            <w:r w:rsidRPr="00A97D04">
              <w:rPr>
                <w:rFonts w:cs="Times New Roman"/>
              </w:rPr>
              <w:t>м (</w:t>
            </w:r>
            <w:proofErr w:type="spellStart"/>
            <w:r w:rsidRPr="00A97D04">
              <w:rPr>
                <w:rFonts w:cs="Times New Roman"/>
              </w:rPr>
              <w:t>девочки</w:t>
            </w:r>
            <w:proofErr w:type="spellEnd"/>
            <w:r w:rsidRPr="00A97D04">
              <w:rPr>
                <w:rFonts w:cs="Times New Roman"/>
              </w:rPr>
              <w:t xml:space="preserve">) </w:t>
            </w:r>
          </w:p>
          <w:p w14:paraId="76D81C03" w14:textId="28FBB724" w:rsidR="00F745BB" w:rsidRPr="00A97D04" w:rsidRDefault="00F745BB" w:rsidP="00A97D04">
            <w:pPr>
              <w:pStyle w:val="15"/>
              <w:spacing w:line="240" w:lineRule="auto"/>
              <w:rPr>
                <w:rFonts w:cs="Times New Roman"/>
                <w:color w:val="FF0000"/>
                <w:lang w:val="ru-RU"/>
              </w:rPr>
            </w:pPr>
            <w:r w:rsidRPr="00A97D04">
              <w:rPr>
                <w:rFonts w:cs="Times New Roman"/>
              </w:rPr>
              <w:t>г.</w:t>
            </w:r>
            <w:r w:rsidR="0045141F" w:rsidRPr="00A97D04">
              <w:rPr>
                <w:rFonts w:cs="Times New Roman"/>
                <w:lang w:val="ru-RU"/>
              </w:rPr>
              <w:t xml:space="preserve"> </w:t>
            </w:r>
            <w:proofErr w:type="spellStart"/>
            <w:r w:rsidRPr="00A97D04">
              <w:rPr>
                <w:rFonts w:cs="Times New Roman"/>
              </w:rPr>
              <w:t>Туймазы</w:t>
            </w:r>
            <w:proofErr w:type="spellEnd"/>
          </w:p>
        </w:tc>
        <w:tc>
          <w:tcPr>
            <w:tcW w:w="1854" w:type="dxa"/>
            <w:gridSpan w:val="2"/>
            <w:tcBorders>
              <w:top w:val="single" w:sz="4" w:space="0" w:color="000000"/>
              <w:left w:val="single" w:sz="4" w:space="0" w:color="000000"/>
              <w:bottom w:val="single" w:sz="4" w:space="0" w:color="000000"/>
            </w:tcBorders>
            <w:shd w:val="clear" w:color="auto" w:fill="auto"/>
          </w:tcPr>
          <w:p w14:paraId="5BB79DDE" w14:textId="77777777" w:rsidR="00F745BB" w:rsidRPr="00A97D04" w:rsidRDefault="00F745BB" w:rsidP="00A97D04">
            <w:pPr>
              <w:pStyle w:val="15"/>
              <w:spacing w:line="240" w:lineRule="auto"/>
              <w:ind w:right="-31"/>
              <w:jc w:val="center"/>
              <w:rPr>
                <w:rFonts w:cs="Times New Roman"/>
                <w:color w:val="FF0000"/>
                <w:lang w:val="ru-RU"/>
              </w:rPr>
            </w:pPr>
            <w:r w:rsidRPr="00A97D04">
              <w:rPr>
                <w:rFonts w:cs="Times New Roman"/>
                <w:lang w:val="en-US"/>
              </w:rPr>
              <w:t>II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E303460" w14:textId="77777777" w:rsidR="00F745BB" w:rsidRPr="00A97D04" w:rsidRDefault="00F745BB" w:rsidP="00A97D04">
            <w:pPr>
              <w:pStyle w:val="15"/>
              <w:spacing w:line="240" w:lineRule="auto"/>
              <w:rPr>
                <w:rFonts w:cs="Times New Roman"/>
                <w:color w:val="FF0000"/>
                <w:lang w:val="ru-RU"/>
              </w:rPr>
            </w:pPr>
            <w:r w:rsidRPr="00A97D04">
              <w:rPr>
                <w:rFonts w:cs="Times New Roman"/>
                <w:lang w:val="ru-RU"/>
              </w:rPr>
              <w:t>Валиахметова Самира</w:t>
            </w:r>
          </w:p>
        </w:tc>
      </w:tr>
      <w:tr w:rsidR="00F745BB" w:rsidRPr="00A97D04" w14:paraId="5DA68CFB"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255CFC37"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7B448BEA" w14:textId="77777777" w:rsidR="00F745BB" w:rsidRPr="00A97D04" w:rsidRDefault="00F745BB" w:rsidP="00A97D04">
            <w:pPr>
              <w:pStyle w:val="af0"/>
              <w:rPr>
                <w:sz w:val="24"/>
                <w:szCs w:val="24"/>
              </w:rPr>
            </w:pPr>
            <w:r w:rsidRPr="00A97D04">
              <w:rPr>
                <w:sz w:val="24"/>
                <w:szCs w:val="24"/>
              </w:rPr>
              <w:t>«Ключ к успеху»</w:t>
            </w:r>
          </w:p>
          <w:p w14:paraId="0FB88A38" w14:textId="77777777" w:rsidR="00F745BB" w:rsidRPr="00A97D04" w:rsidRDefault="00F745BB" w:rsidP="00A97D04">
            <w:pPr>
              <w:pStyle w:val="15"/>
              <w:spacing w:line="240" w:lineRule="auto"/>
              <w:rPr>
                <w:rFonts w:cs="Times New Roman"/>
                <w:color w:val="FF0000"/>
                <w:lang w:val="ru-RU"/>
              </w:rPr>
            </w:pPr>
            <w:r w:rsidRPr="00A97D04">
              <w:rPr>
                <w:rFonts w:cs="Times New Roman"/>
              </w:rPr>
              <w:t>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359B43B6" w14:textId="77777777" w:rsidR="00F745BB" w:rsidRPr="00A97D04" w:rsidRDefault="00F745BB" w:rsidP="00A97D04">
            <w:pPr>
              <w:pStyle w:val="15"/>
              <w:spacing w:line="240" w:lineRule="auto"/>
              <w:rPr>
                <w:rFonts w:cs="Times New Roman"/>
                <w:color w:val="FF0000"/>
                <w:lang w:val="ru-RU"/>
              </w:rPr>
            </w:pPr>
            <w:proofErr w:type="spellStart"/>
            <w:r w:rsidRPr="00A97D04">
              <w:rPr>
                <w:rFonts w:cs="Times New Roman"/>
                <w:color w:val="000000"/>
                <w:shd w:val="clear" w:color="auto" w:fill="FFFFFF"/>
              </w:rPr>
              <w:t>Больш</w:t>
            </w:r>
            <w:r w:rsidRPr="00A97D04">
              <w:rPr>
                <w:rFonts w:cs="Times New Roman"/>
                <w:color w:val="000000"/>
                <w:shd w:val="clear" w:color="auto" w:fill="FFFFFF"/>
                <w:lang w:val="ru-RU"/>
              </w:rPr>
              <w:t>ая</w:t>
            </w:r>
            <w:proofErr w:type="spellEnd"/>
            <w:r w:rsidRPr="00A97D04">
              <w:rPr>
                <w:rFonts w:cs="Times New Roman"/>
                <w:color w:val="000000"/>
                <w:shd w:val="clear" w:color="auto" w:fill="FFFFFF"/>
              </w:rPr>
              <w:t xml:space="preserve"> </w:t>
            </w:r>
            <w:proofErr w:type="spellStart"/>
            <w:r w:rsidRPr="00A97D04">
              <w:rPr>
                <w:rFonts w:cs="Times New Roman"/>
                <w:color w:val="000000"/>
                <w:shd w:val="clear" w:color="auto" w:fill="FFFFFF"/>
              </w:rPr>
              <w:t>этнографическ</w:t>
            </w:r>
            <w:r w:rsidRPr="00A97D04">
              <w:rPr>
                <w:rFonts w:cs="Times New Roman"/>
                <w:color w:val="000000"/>
                <w:shd w:val="clear" w:color="auto" w:fill="FFFFFF"/>
                <w:lang w:val="ru-RU"/>
              </w:rPr>
              <w:t>ая</w:t>
            </w:r>
            <w:proofErr w:type="spellEnd"/>
            <w:r w:rsidRPr="00A97D04">
              <w:rPr>
                <w:rFonts w:cs="Times New Roman"/>
                <w:color w:val="000000"/>
                <w:shd w:val="clear" w:color="auto" w:fill="FFFFFF"/>
              </w:rPr>
              <w:t xml:space="preserve"> </w:t>
            </w:r>
            <w:proofErr w:type="spellStart"/>
            <w:r w:rsidRPr="00A97D04">
              <w:rPr>
                <w:rFonts w:cs="Times New Roman"/>
                <w:color w:val="000000"/>
                <w:shd w:val="clear" w:color="auto" w:fill="FFFFFF"/>
              </w:rPr>
              <w:t>игр</w:t>
            </w:r>
            <w:proofErr w:type="spellEnd"/>
            <w:r w:rsidRPr="00A97D04">
              <w:rPr>
                <w:rFonts w:cs="Times New Roman"/>
                <w:color w:val="000000"/>
                <w:shd w:val="clear" w:color="auto" w:fill="FFFFFF"/>
                <w:lang w:val="ru-RU"/>
              </w:rPr>
              <w:t>а</w:t>
            </w:r>
            <w:r w:rsidRPr="00A97D04">
              <w:rPr>
                <w:rFonts w:cs="Times New Roman"/>
                <w:color w:val="000000"/>
                <w:shd w:val="clear" w:color="auto" w:fill="FFFFFF"/>
              </w:rPr>
              <w:t xml:space="preserve"> </w:t>
            </w:r>
            <w:proofErr w:type="spellStart"/>
            <w:r w:rsidRPr="00A97D04">
              <w:rPr>
                <w:rFonts w:cs="Times New Roman"/>
                <w:color w:val="000000"/>
                <w:shd w:val="clear" w:color="auto" w:fill="FFFFFF"/>
              </w:rPr>
              <w:t>для</w:t>
            </w:r>
            <w:proofErr w:type="spellEnd"/>
            <w:r w:rsidRPr="00A97D04">
              <w:rPr>
                <w:rFonts w:cs="Times New Roman"/>
                <w:color w:val="000000"/>
                <w:shd w:val="clear" w:color="auto" w:fill="FFFFFF"/>
              </w:rPr>
              <w:t xml:space="preserve"> </w:t>
            </w:r>
            <w:proofErr w:type="spellStart"/>
            <w:r w:rsidRPr="00A97D04">
              <w:rPr>
                <w:rFonts w:cs="Times New Roman"/>
                <w:color w:val="000000"/>
                <w:shd w:val="clear" w:color="auto" w:fill="FFFFFF"/>
              </w:rPr>
              <w:t>школьников</w:t>
            </w:r>
            <w:proofErr w:type="spellEnd"/>
            <w:r w:rsidRPr="00A97D04">
              <w:rPr>
                <w:rFonts w:cs="Times New Roman"/>
                <w:color w:val="000000"/>
                <w:shd w:val="clear" w:color="auto" w:fill="FFFFFF"/>
              </w:rPr>
              <w:t xml:space="preserve"> «</w:t>
            </w:r>
            <w:proofErr w:type="spellStart"/>
            <w:r w:rsidRPr="00A97D04">
              <w:rPr>
                <w:rFonts w:cs="Times New Roman"/>
                <w:color w:val="000000"/>
                <w:shd w:val="clear" w:color="auto" w:fill="FFFFFF"/>
              </w:rPr>
              <w:t>Малая</w:t>
            </w:r>
            <w:proofErr w:type="spellEnd"/>
            <w:r w:rsidRPr="00A97D04">
              <w:rPr>
                <w:rFonts w:cs="Times New Roman"/>
                <w:color w:val="000000"/>
                <w:shd w:val="clear" w:color="auto" w:fill="FFFFFF"/>
                <w:lang w:val="ru-RU"/>
              </w:rPr>
              <w:t xml:space="preserve"> </w:t>
            </w:r>
            <w:proofErr w:type="spellStart"/>
            <w:r w:rsidRPr="00A97D04">
              <w:rPr>
                <w:rFonts w:cs="Times New Roman"/>
                <w:color w:val="000000"/>
                <w:shd w:val="clear" w:color="auto" w:fill="FFFFFF"/>
              </w:rPr>
              <w:t>родина</w:t>
            </w:r>
            <w:proofErr w:type="spellEnd"/>
            <w:r w:rsidRPr="00A97D04">
              <w:rPr>
                <w:rFonts w:cs="Times New Roman"/>
                <w:color w:val="000000"/>
                <w:shd w:val="clear" w:color="auto" w:fill="FFFFFF"/>
              </w:rPr>
              <w:t xml:space="preserve"> - </w:t>
            </w:r>
            <w:proofErr w:type="spellStart"/>
            <w:r w:rsidRPr="00A97D04">
              <w:rPr>
                <w:rFonts w:cs="Times New Roman"/>
                <w:color w:val="000000"/>
                <w:shd w:val="clear" w:color="auto" w:fill="FFFFFF"/>
              </w:rPr>
              <w:t>большая</w:t>
            </w:r>
            <w:proofErr w:type="spellEnd"/>
            <w:r w:rsidRPr="00A97D04">
              <w:rPr>
                <w:rFonts w:cs="Times New Roman"/>
                <w:color w:val="000000"/>
                <w:shd w:val="clear" w:color="auto" w:fill="FFFFFF"/>
              </w:rPr>
              <w:t xml:space="preserve"> </w:t>
            </w:r>
            <w:proofErr w:type="spellStart"/>
            <w:r w:rsidRPr="00A97D04">
              <w:rPr>
                <w:rFonts w:cs="Times New Roman"/>
                <w:color w:val="000000"/>
                <w:shd w:val="clear" w:color="auto" w:fill="FFFFFF"/>
              </w:rPr>
              <w:t>страна</w:t>
            </w:r>
            <w:proofErr w:type="spellEnd"/>
            <w:r w:rsidRPr="00A97D04">
              <w:rPr>
                <w:rFonts w:cs="Times New Roman"/>
                <w:color w:val="000000"/>
                <w:shd w:val="clear" w:color="auto" w:fill="FFFFFF"/>
              </w:rPr>
              <w:t>»</w:t>
            </w:r>
          </w:p>
        </w:tc>
        <w:tc>
          <w:tcPr>
            <w:tcW w:w="1854" w:type="dxa"/>
            <w:gridSpan w:val="2"/>
            <w:tcBorders>
              <w:top w:val="single" w:sz="4" w:space="0" w:color="000000"/>
              <w:left w:val="single" w:sz="4" w:space="0" w:color="000000"/>
              <w:bottom w:val="single" w:sz="4" w:space="0" w:color="000000"/>
            </w:tcBorders>
            <w:shd w:val="clear" w:color="auto" w:fill="auto"/>
          </w:tcPr>
          <w:p w14:paraId="20816DE4" w14:textId="77777777" w:rsidR="00F745BB" w:rsidRPr="00A97D04" w:rsidRDefault="00F745BB" w:rsidP="00A97D04">
            <w:pPr>
              <w:pStyle w:val="15"/>
              <w:spacing w:line="240" w:lineRule="auto"/>
              <w:ind w:right="-31"/>
              <w:jc w:val="center"/>
              <w:rPr>
                <w:rFonts w:cs="Times New Roman"/>
                <w:color w:val="FF0000"/>
              </w:rPr>
            </w:pPr>
            <w:r w:rsidRPr="00A97D04">
              <w:rPr>
                <w:rFonts w:cs="Times New Roman"/>
              </w:rPr>
              <w:t>Участник</w:t>
            </w:r>
            <w:r w:rsidRPr="00A97D04">
              <w:rPr>
                <w:rFonts w:cs="Times New Roman"/>
                <w:lang w:val="ru-RU"/>
              </w:rPr>
              <w:t>и</w:t>
            </w:r>
          </w:p>
          <w:p w14:paraId="20619654" w14:textId="77777777" w:rsidR="00F745BB" w:rsidRPr="00A97D04" w:rsidRDefault="00F745BB" w:rsidP="00A97D04">
            <w:pPr>
              <w:pStyle w:val="15"/>
              <w:spacing w:line="240" w:lineRule="auto"/>
              <w:ind w:right="-31"/>
              <w:jc w:val="center"/>
              <w:rPr>
                <w:rFonts w:cs="Times New Roman"/>
                <w:color w:val="FF0000"/>
                <w:lang w:val="ru-RU"/>
              </w:rPr>
            </w:pPr>
            <w:r w:rsidRPr="00A97D04">
              <w:rPr>
                <w:rFonts w:cs="Times New Roman"/>
                <w:lang w:val="ru-RU"/>
              </w:rPr>
              <w:t>(</w:t>
            </w:r>
            <w:proofErr w:type="spellStart"/>
            <w:r w:rsidRPr="00A97D04">
              <w:rPr>
                <w:rFonts w:cs="Times New Roman"/>
              </w:rPr>
              <w:t>пройден</w:t>
            </w:r>
            <w:proofErr w:type="spellEnd"/>
            <w:r w:rsidRPr="00A97D04">
              <w:rPr>
                <w:rFonts w:cs="Times New Roman"/>
              </w:rPr>
              <w:t xml:space="preserve"> </w:t>
            </w:r>
            <w:r w:rsidRPr="00A97D04">
              <w:rPr>
                <w:rFonts w:cs="Times New Roman"/>
                <w:lang w:val="ru-RU"/>
              </w:rPr>
              <w:t>з</w:t>
            </w:r>
            <w:proofErr w:type="spellStart"/>
            <w:r w:rsidRPr="00A97D04">
              <w:rPr>
                <w:rFonts w:cs="Times New Roman"/>
              </w:rPr>
              <w:t>аочный</w:t>
            </w:r>
            <w:proofErr w:type="spellEnd"/>
            <w:r w:rsidRPr="00A97D04">
              <w:rPr>
                <w:rFonts w:cs="Times New Roman"/>
              </w:rPr>
              <w:t xml:space="preserve"> </w:t>
            </w:r>
            <w:proofErr w:type="spellStart"/>
            <w:r w:rsidRPr="00A97D04">
              <w:rPr>
                <w:rFonts w:cs="Times New Roman"/>
              </w:rPr>
              <w:t>тур</w:t>
            </w:r>
            <w:proofErr w:type="spellEnd"/>
            <w:r w:rsidRPr="00A97D04">
              <w:rPr>
                <w:rFonts w:cs="Times New Roman"/>
                <w:lang w:val="ru-RU"/>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5AD0C777" w14:textId="77777777" w:rsidR="00F745BB" w:rsidRPr="00A97D04" w:rsidRDefault="00F745BB" w:rsidP="00A97D04">
            <w:pPr>
              <w:pStyle w:val="15"/>
              <w:spacing w:line="240" w:lineRule="auto"/>
              <w:rPr>
                <w:rFonts w:cs="Times New Roman"/>
                <w:lang w:val="ru-RU"/>
              </w:rPr>
            </w:pPr>
            <w:r w:rsidRPr="00A97D04">
              <w:rPr>
                <w:rFonts w:cs="Times New Roman"/>
                <w:lang w:val="ru-RU"/>
              </w:rPr>
              <w:t>Халилова Регина</w:t>
            </w:r>
          </w:p>
          <w:p w14:paraId="16810DDA" w14:textId="77777777" w:rsidR="00F745BB" w:rsidRPr="00A97D04" w:rsidRDefault="00F745BB" w:rsidP="00A97D04">
            <w:pPr>
              <w:pStyle w:val="15"/>
              <w:spacing w:line="240" w:lineRule="auto"/>
              <w:rPr>
                <w:rFonts w:cs="Times New Roman"/>
                <w:lang w:val="ru-RU"/>
              </w:rPr>
            </w:pPr>
            <w:r w:rsidRPr="00A97D04">
              <w:rPr>
                <w:rFonts w:cs="Times New Roman"/>
                <w:lang w:val="ru-RU"/>
              </w:rPr>
              <w:t>Мельников Егор</w:t>
            </w:r>
          </w:p>
          <w:p w14:paraId="6FFD3411" w14:textId="77777777" w:rsidR="00F745BB" w:rsidRPr="00A97D04" w:rsidRDefault="00F745BB" w:rsidP="00A97D04">
            <w:pPr>
              <w:pStyle w:val="15"/>
              <w:spacing w:line="240" w:lineRule="auto"/>
              <w:rPr>
                <w:rFonts w:cs="Times New Roman"/>
                <w:lang w:val="ru-RU"/>
              </w:rPr>
            </w:pPr>
            <w:r w:rsidRPr="00A97D04">
              <w:rPr>
                <w:rFonts w:cs="Times New Roman"/>
                <w:lang w:val="ru-RU"/>
              </w:rPr>
              <w:t>Утина Елена</w:t>
            </w:r>
          </w:p>
          <w:p w14:paraId="5FC36224"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Азалия</w:t>
            </w:r>
          </w:p>
          <w:p w14:paraId="6598E38E"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Розалина</w:t>
            </w:r>
          </w:p>
          <w:p w14:paraId="355EAEAE" w14:textId="77777777" w:rsidR="00F745BB" w:rsidRPr="00A97D04" w:rsidRDefault="00F745BB" w:rsidP="00A97D04">
            <w:pPr>
              <w:pStyle w:val="15"/>
              <w:spacing w:line="240" w:lineRule="auto"/>
              <w:rPr>
                <w:rFonts w:cs="Times New Roman"/>
                <w:lang w:val="ru-RU"/>
              </w:rPr>
            </w:pPr>
            <w:r w:rsidRPr="00A97D04">
              <w:rPr>
                <w:rFonts w:cs="Times New Roman"/>
                <w:lang w:val="ru-RU"/>
              </w:rPr>
              <w:t>Динмухаметова Розалия</w:t>
            </w:r>
          </w:p>
          <w:p w14:paraId="0C6018DD" w14:textId="77777777" w:rsidR="00F745BB" w:rsidRPr="00A97D04" w:rsidRDefault="00F745BB" w:rsidP="00A97D04">
            <w:pPr>
              <w:pStyle w:val="15"/>
              <w:spacing w:line="240" w:lineRule="auto"/>
              <w:rPr>
                <w:rFonts w:cs="Times New Roman"/>
                <w:color w:val="FF0000"/>
                <w:lang w:val="ru-RU"/>
              </w:rPr>
            </w:pPr>
            <w:r w:rsidRPr="00A97D04">
              <w:rPr>
                <w:rFonts w:cs="Times New Roman"/>
                <w:lang w:val="ru-RU"/>
              </w:rPr>
              <w:t xml:space="preserve">Галиева Элина </w:t>
            </w:r>
          </w:p>
        </w:tc>
      </w:tr>
      <w:tr w:rsidR="00F745BB" w:rsidRPr="00A97D04" w14:paraId="288B034D"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597B69F3"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6E9C7746" w14:textId="77777777" w:rsidR="00F745BB" w:rsidRPr="00A97D04" w:rsidRDefault="00F745BB" w:rsidP="00A97D04">
            <w:pPr>
              <w:pStyle w:val="af0"/>
              <w:rPr>
                <w:sz w:val="24"/>
                <w:szCs w:val="24"/>
              </w:rPr>
            </w:pPr>
            <w:r w:rsidRPr="00A97D04">
              <w:rPr>
                <w:sz w:val="24"/>
                <w:szCs w:val="24"/>
              </w:rPr>
              <w:t>«Ключ к успеху»</w:t>
            </w:r>
          </w:p>
          <w:p w14:paraId="0398BD22"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159C68D7" w14:textId="77777777" w:rsidR="00F745BB" w:rsidRPr="00A97D04" w:rsidRDefault="00F745BB" w:rsidP="00A97D04">
            <w:pPr>
              <w:pStyle w:val="15"/>
              <w:spacing w:line="240" w:lineRule="auto"/>
              <w:rPr>
                <w:rFonts w:cs="Times New Roman"/>
                <w:color w:val="000000"/>
                <w:shd w:val="clear" w:color="auto" w:fill="FFFFFF"/>
              </w:rPr>
            </w:pPr>
            <w:proofErr w:type="spellStart"/>
            <w:r w:rsidRPr="00A97D04">
              <w:rPr>
                <w:rFonts w:cs="Times New Roman"/>
                <w:bCs/>
              </w:rPr>
              <w:t>Республиканская</w:t>
            </w:r>
            <w:proofErr w:type="spellEnd"/>
            <w:r w:rsidRPr="00A97D04">
              <w:rPr>
                <w:rFonts w:cs="Times New Roman"/>
                <w:bCs/>
              </w:rPr>
              <w:t xml:space="preserve"> </w:t>
            </w:r>
            <w:proofErr w:type="spellStart"/>
            <w:r w:rsidRPr="00A97D04">
              <w:rPr>
                <w:rFonts w:cs="Times New Roman"/>
                <w:bCs/>
              </w:rPr>
              <w:t>квиз-игра</w:t>
            </w:r>
            <w:proofErr w:type="spellEnd"/>
            <w:r w:rsidRPr="00A97D04">
              <w:rPr>
                <w:rFonts w:cs="Times New Roman"/>
                <w:bCs/>
              </w:rPr>
              <w:t xml:space="preserve"> «</w:t>
            </w:r>
            <w:proofErr w:type="spellStart"/>
            <w:r w:rsidRPr="00A97D04">
              <w:rPr>
                <w:rFonts w:cs="Times New Roman"/>
                <w:bCs/>
              </w:rPr>
              <w:t>Сыны</w:t>
            </w:r>
            <w:proofErr w:type="spellEnd"/>
            <w:r w:rsidRPr="00A97D04">
              <w:rPr>
                <w:rFonts w:cs="Times New Roman"/>
                <w:bCs/>
              </w:rPr>
              <w:t xml:space="preserve"> </w:t>
            </w:r>
            <w:proofErr w:type="spellStart"/>
            <w:r w:rsidRPr="00A97D04">
              <w:rPr>
                <w:rFonts w:cs="Times New Roman"/>
                <w:bCs/>
              </w:rPr>
              <w:t>Башкирской</w:t>
            </w:r>
            <w:proofErr w:type="spellEnd"/>
            <w:r w:rsidRPr="00A97D04">
              <w:rPr>
                <w:rFonts w:cs="Times New Roman"/>
                <w:bCs/>
              </w:rPr>
              <w:t xml:space="preserve"> </w:t>
            </w:r>
            <w:proofErr w:type="spellStart"/>
            <w:r w:rsidRPr="00A97D04">
              <w:rPr>
                <w:rFonts w:cs="Times New Roman"/>
                <w:bCs/>
              </w:rPr>
              <w:t>земли</w:t>
            </w:r>
            <w:proofErr w:type="spellEnd"/>
            <w:r w:rsidRPr="00A97D04">
              <w:rPr>
                <w:rFonts w:cs="Times New Roman"/>
                <w:bCs/>
              </w:rPr>
              <w:t>»</w:t>
            </w:r>
          </w:p>
        </w:tc>
        <w:tc>
          <w:tcPr>
            <w:tcW w:w="1854" w:type="dxa"/>
            <w:gridSpan w:val="2"/>
            <w:tcBorders>
              <w:top w:val="single" w:sz="4" w:space="0" w:color="000000"/>
              <w:left w:val="single" w:sz="4" w:space="0" w:color="000000"/>
              <w:bottom w:val="single" w:sz="4" w:space="0" w:color="000000"/>
            </w:tcBorders>
            <w:shd w:val="clear" w:color="auto" w:fill="auto"/>
          </w:tcPr>
          <w:p w14:paraId="2C6ECF62"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1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32169CD2" w14:textId="77777777" w:rsidR="00F745BB" w:rsidRPr="00A97D04" w:rsidRDefault="00F745BB" w:rsidP="00A97D04">
            <w:pPr>
              <w:pStyle w:val="15"/>
              <w:spacing w:line="240" w:lineRule="auto"/>
              <w:rPr>
                <w:rFonts w:cs="Times New Roman"/>
                <w:lang w:val="ru-RU"/>
              </w:rPr>
            </w:pPr>
            <w:r w:rsidRPr="00A97D04">
              <w:rPr>
                <w:rFonts w:cs="Times New Roman"/>
                <w:lang w:val="ru-RU"/>
              </w:rPr>
              <w:t>Команда клуба БП «Бэстинг»</w:t>
            </w:r>
          </w:p>
        </w:tc>
      </w:tr>
      <w:tr w:rsidR="00F745BB" w:rsidRPr="00A97D04" w14:paraId="73908A3C"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780A60BC"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412DFC3D" w14:textId="77777777" w:rsidR="00F745BB" w:rsidRPr="00A97D04" w:rsidRDefault="00F745BB" w:rsidP="00A97D04">
            <w:pPr>
              <w:pStyle w:val="af0"/>
              <w:rPr>
                <w:sz w:val="24"/>
                <w:szCs w:val="24"/>
              </w:rPr>
            </w:pPr>
            <w:r w:rsidRPr="00A97D04">
              <w:rPr>
                <w:sz w:val="24"/>
                <w:szCs w:val="24"/>
              </w:rPr>
              <w:t>«Ключ к успеху»</w:t>
            </w:r>
          </w:p>
          <w:p w14:paraId="1C329863"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5C0CDAD7" w14:textId="77777777" w:rsidR="00F745BB" w:rsidRPr="00A97D04" w:rsidRDefault="00F745BB" w:rsidP="00A97D04">
            <w:pPr>
              <w:pStyle w:val="15"/>
              <w:spacing w:line="240" w:lineRule="auto"/>
              <w:rPr>
                <w:rFonts w:cs="Times New Roman"/>
                <w:color w:val="000000"/>
                <w:shd w:val="clear" w:color="auto" w:fill="FFFFFF"/>
              </w:rPr>
            </w:pPr>
            <w:proofErr w:type="spellStart"/>
            <w:r w:rsidRPr="00A97D04">
              <w:rPr>
                <w:rFonts w:cs="Times New Roman"/>
                <w:bCs/>
              </w:rPr>
              <w:t>Республиканская</w:t>
            </w:r>
            <w:proofErr w:type="spellEnd"/>
            <w:r w:rsidRPr="00A97D04">
              <w:rPr>
                <w:rFonts w:cs="Times New Roman"/>
                <w:bCs/>
              </w:rPr>
              <w:t xml:space="preserve"> </w:t>
            </w:r>
            <w:proofErr w:type="spellStart"/>
            <w:r w:rsidRPr="00A97D04">
              <w:rPr>
                <w:rFonts w:cs="Times New Roman"/>
                <w:bCs/>
              </w:rPr>
              <w:t>Большая</w:t>
            </w:r>
            <w:proofErr w:type="spellEnd"/>
            <w:r w:rsidRPr="00A97D04">
              <w:rPr>
                <w:rFonts w:cs="Times New Roman"/>
                <w:bCs/>
              </w:rPr>
              <w:t xml:space="preserve"> </w:t>
            </w:r>
            <w:proofErr w:type="spellStart"/>
            <w:r w:rsidRPr="00A97D04">
              <w:rPr>
                <w:rFonts w:cs="Times New Roman"/>
                <w:bCs/>
              </w:rPr>
              <w:t>этнографическая</w:t>
            </w:r>
            <w:proofErr w:type="spellEnd"/>
            <w:r w:rsidRPr="00A97D04">
              <w:rPr>
                <w:rFonts w:cs="Times New Roman"/>
                <w:bCs/>
              </w:rPr>
              <w:t xml:space="preserve"> </w:t>
            </w:r>
            <w:proofErr w:type="spellStart"/>
            <w:r w:rsidRPr="00A97D04">
              <w:rPr>
                <w:rFonts w:cs="Times New Roman"/>
                <w:bCs/>
              </w:rPr>
              <w:t>игра</w:t>
            </w:r>
            <w:proofErr w:type="spellEnd"/>
            <w:r w:rsidRPr="00A97D04">
              <w:rPr>
                <w:rFonts w:cs="Times New Roman"/>
                <w:bCs/>
              </w:rPr>
              <w:t xml:space="preserve"> </w:t>
            </w:r>
            <w:proofErr w:type="spellStart"/>
            <w:r w:rsidRPr="00A97D04">
              <w:rPr>
                <w:rFonts w:cs="Times New Roman"/>
                <w:bCs/>
              </w:rPr>
              <w:t>для</w:t>
            </w:r>
            <w:proofErr w:type="spellEnd"/>
            <w:r w:rsidRPr="00A97D04">
              <w:rPr>
                <w:rFonts w:cs="Times New Roman"/>
                <w:bCs/>
              </w:rPr>
              <w:t xml:space="preserve"> </w:t>
            </w:r>
            <w:proofErr w:type="spellStart"/>
            <w:r w:rsidRPr="00A97D04">
              <w:rPr>
                <w:rFonts w:cs="Times New Roman"/>
                <w:bCs/>
              </w:rPr>
              <w:t>школьников</w:t>
            </w:r>
            <w:proofErr w:type="spellEnd"/>
            <w:r w:rsidRPr="00A97D04">
              <w:rPr>
                <w:rFonts w:cs="Times New Roman"/>
                <w:bCs/>
              </w:rPr>
              <w:t xml:space="preserve"> «</w:t>
            </w:r>
            <w:proofErr w:type="spellStart"/>
            <w:r w:rsidRPr="00A97D04">
              <w:rPr>
                <w:rFonts w:cs="Times New Roman"/>
                <w:bCs/>
              </w:rPr>
              <w:t>Малая</w:t>
            </w:r>
            <w:proofErr w:type="spellEnd"/>
            <w:r w:rsidRPr="00A97D04">
              <w:rPr>
                <w:rFonts w:cs="Times New Roman"/>
                <w:bCs/>
              </w:rPr>
              <w:t xml:space="preserve"> </w:t>
            </w:r>
            <w:proofErr w:type="spellStart"/>
            <w:r w:rsidRPr="00A97D04">
              <w:rPr>
                <w:rFonts w:cs="Times New Roman"/>
                <w:bCs/>
              </w:rPr>
              <w:t>родина</w:t>
            </w:r>
            <w:proofErr w:type="spellEnd"/>
            <w:r w:rsidRPr="00A97D04">
              <w:rPr>
                <w:rFonts w:cs="Times New Roman"/>
                <w:bCs/>
              </w:rPr>
              <w:t xml:space="preserve"> – </w:t>
            </w:r>
            <w:proofErr w:type="spellStart"/>
            <w:r w:rsidRPr="00A97D04">
              <w:rPr>
                <w:rFonts w:cs="Times New Roman"/>
                <w:bCs/>
              </w:rPr>
              <w:t>Большая</w:t>
            </w:r>
            <w:proofErr w:type="spellEnd"/>
            <w:r w:rsidRPr="00A97D04">
              <w:rPr>
                <w:rFonts w:cs="Times New Roman"/>
                <w:bCs/>
              </w:rPr>
              <w:t xml:space="preserve"> </w:t>
            </w:r>
            <w:proofErr w:type="spellStart"/>
            <w:r w:rsidRPr="00A97D04">
              <w:rPr>
                <w:rFonts w:cs="Times New Roman"/>
                <w:bCs/>
              </w:rPr>
              <w:t>страна</w:t>
            </w:r>
            <w:proofErr w:type="spellEnd"/>
            <w:r w:rsidRPr="00A97D04">
              <w:rPr>
                <w:rFonts w:cs="Times New Roman"/>
                <w:bCs/>
              </w:rPr>
              <w:t>»</w:t>
            </w:r>
          </w:p>
        </w:tc>
        <w:tc>
          <w:tcPr>
            <w:tcW w:w="1854" w:type="dxa"/>
            <w:gridSpan w:val="2"/>
            <w:tcBorders>
              <w:top w:val="single" w:sz="4" w:space="0" w:color="000000"/>
              <w:left w:val="single" w:sz="4" w:space="0" w:color="000000"/>
              <w:bottom w:val="single" w:sz="4" w:space="0" w:color="000000"/>
            </w:tcBorders>
            <w:shd w:val="clear" w:color="auto" w:fill="auto"/>
          </w:tcPr>
          <w:p w14:paraId="743451E1"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Диплом финалиста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6361489"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Азалия</w:t>
            </w:r>
          </w:p>
          <w:p w14:paraId="33BE7F8C"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Розалина</w:t>
            </w:r>
          </w:p>
          <w:p w14:paraId="2E2FE50B" w14:textId="77777777" w:rsidR="00F745BB" w:rsidRPr="00A97D04" w:rsidRDefault="00F745BB" w:rsidP="00A97D04">
            <w:pPr>
              <w:pStyle w:val="15"/>
              <w:spacing w:line="240" w:lineRule="auto"/>
              <w:rPr>
                <w:rFonts w:cs="Times New Roman"/>
                <w:lang w:val="ru-RU"/>
              </w:rPr>
            </w:pPr>
            <w:r w:rsidRPr="00A97D04">
              <w:rPr>
                <w:rFonts w:cs="Times New Roman"/>
                <w:lang w:val="ru-RU"/>
              </w:rPr>
              <w:t>Галиева Элина</w:t>
            </w:r>
          </w:p>
          <w:p w14:paraId="7E729FE6" w14:textId="77777777" w:rsidR="00F745BB" w:rsidRPr="00A97D04" w:rsidRDefault="00F745BB" w:rsidP="00A97D04">
            <w:pPr>
              <w:pStyle w:val="15"/>
              <w:spacing w:line="240" w:lineRule="auto"/>
              <w:rPr>
                <w:rFonts w:cs="Times New Roman"/>
                <w:lang w:val="ru-RU"/>
              </w:rPr>
            </w:pPr>
            <w:r w:rsidRPr="00A97D04">
              <w:rPr>
                <w:rFonts w:cs="Times New Roman"/>
                <w:lang w:val="ru-RU"/>
              </w:rPr>
              <w:t>Динмухаметова Розалия</w:t>
            </w:r>
          </w:p>
          <w:p w14:paraId="0E6D30A5" w14:textId="77777777" w:rsidR="00F745BB" w:rsidRPr="00A97D04" w:rsidRDefault="00F745BB" w:rsidP="00A97D04">
            <w:pPr>
              <w:pStyle w:val="15"/>
              <w:spacing w:line="240" w:lineRule="auto"/>
              <w:rPr>
                <w:rFonts w:cs="Times New Roman"/>
                <w:lang w:val="ru-RU"/>
              </w:rPr>
            </w:pPr>
            <w:r w:rsidRPr="00A97D04">
              <w:rPr>
                <w:rFonts w:cs="Times New Roman"/>
                <w:lang w:val="ru-RU"/>
              </w:rPr>
              <w:t>Леонтьева Милана</w:t>
            </w:r>
          </w:p>
          <w:p w14:paraId="0DEFE79C" w14:textId="77777777" w:rsidR="00F745BB" w:rsidRPr="00A97D04" w:rsidRDefault="00F745BB" w:rsidP="00A97D04">
            <w:pPr>
              <w:pStyle w:val="15"/>
              <w:spacing w:line="240" w:lineRule="auto"/>
              <w:rPr>
                <w:rFonts w:cs="Times New Roman"/>
                <w:lang w:val="ru-RU"/>
              </w:rPr>
            </w:pPr>
            <w:r w:rsidRPr="00A97D04">
              <w:rPr>
                <w:rFonts w:cs="Times New Roman"/>
                <w:lang w:val="ru-RU"/>
              </w:rPr>
              <w:t>Мельников Егор</w:t>
            </w:r>
          </w:p>
          <w:p w14:paraId="479511F4" w14:textId="77777777" w:rsidR="00F745BB" w:rsidRPr="00A97D04" w:rsidRDefault="00F745BB" w:rsidP="00A97D04">
            <w:pPr>
              <w:pStyle w:val="15"/>
              <w:spacing w:line="240" w:lineRule="auto"/>
              <w:rPr>
                <w:rFonts w:cs="Times New Roman"/>
                <w:lang w:val="ru-RU"/>
              </w:rPr>
            </w:pPr>
            <w:r w:rsidRPr="00A97D04">
              <w:rPr>
                <w:rFonts w:cs="Times New Roman"/>
                <w:lang w:val="ru-RU"/>
              </w:rPr>
              <w:t>Халилова Регина</w:t>
            </w:r>
          </w:p>
          <w:p w14:paraId="3CDEA604" w14:textId="77777777" w:rsidR="00F745BB" w:rsidRPr="00A97D04" w:rsidRDefault="00F745BB" w:rsidP="00A97D04">
            <w:pPr>
              <w:pStyle w:val="15"/>
              <w:spacing w:line="240" w:lineRule="auto"/>
              <w:rPr>
                <w:rFonts w:cs="Times New Roman"/>
                <w:lang w:val="ru-RU"/>
              </w:rPr>
            </w:pPr>
            <w:r w:rsidRPr="00A97D04">
              <w:rPr>
                <w:rFonts w:cs="Times New Roman"/>
                <w:lang w:val="ru-RU"/>
              </w:rPr>
              <w:t>Назарова Эмилия</w:t>
            </w:r>
          </w:p>
          <w:p w14:paraId="4493C244"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Кульбида</w:t>
            </w:r>
            <w:proofErr w:type="spellEnd"/>
            <w:r w:rsidRPr="00A97D04">
              <w:rPr>
                <w:rFonts w:cs="Times New Roman"/>
                <w:lang w:val="ru-RU"/>
              </w:rPr>
              <w:t xml:space="preserve"> Арина</w:t>
            </w:r>
          </w:p>
        </w:tc>
      </w:tr>
      <w:tr w:rsidR="00F745BB" w:rsidRPr="00A97D04" w14:paraId="54ACBF9B"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0B141058" w14:textId="77777777" w:rsidR="00F745BB" w:rsidRPr="00A97D04" w:rsidRDefault="00F745BB" w:rsidP="00A97D04">
            <w:pPr>
              <w:pStyle w:val="15"/>
              <w:numPr>
                <w:ilvl w:val="0"/>
                <w:numId w:val="23"/>
              </w:numPr>
              <w:snapToGrid w:val="0"/>
              <w:spacing w:line="240" w:lineRule="auto"/>
              <w:jc w:val="center"/>
              <w:rPr>
                <w:rFonts w:cs="Times New Roman"/>
                <w:lang w:val="ru-RU"/>
              </w:rPr>
            </w:pPr>
          </w:p>
        </w:tc>
        <w:tc>
          <w:tcPr>
            <w:tcW w:w="2110" w:type="dxa"/>
            <w:tcBorders>
              <w:top w:val="single" w:sz="4" w:space="0" w:color="000000"/>
              <w:left w:val="single" w:sz="4" w:space="0" w:color="000000"/>
              <w:bottom w:val="single" w:sz="4" w:space="0" w:color="000000"/>
            </w:tcBorders>
            <w:shd w:val="clear" w:color="auto" w:fill="auto"/>
          </w:tcPr>
          <w:p w14:paraId="1BC3ACDA" w14:textId="77777777" w:rsidR="00F745BB" w:rsidRPr="00A97D04" w:rsidRDefault="00F745BB" w:rsidP="00A97D04">
            <w:pPr>
              <w:pStyle w:val="af0"/>
              <w:rPr>
                <w:sz w:val="24"/>
                <w:szCs w:val="24"/>
              </w:rPr>
            </w:pPr>
            <w:r w:rsidRPr="00A97D04">
              <w:rPr>
                <w:sz w:val="24"/>
                <w:szCs w:val="24"/>
              </w:rPr>
              <w:t>«Ключ к успеху»</w:t>
            </w:r>
          </w:p>
          <w:p w14:paraId="3CCAF978"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51D13501" w14:textId="77777777" w:rsidR="00F745BB" w:rsidRPr="00A97D04" w:rsidRDefault="00F745BB" w:rsidP="00A97D04">
            <w:pPr>
              <w:pStyle w:val="15"/>
              <w:spacing w:line="240" w:lineRule="auto"/>
              <w:rPr>
                <w:rFonts w:cs="Times New Roman"/>
                <w:color w:val="000000"/>
                <w:shd w:val="clear" w:color="auto" w:fill="FFFFFF"/>
              </w:rPr>
            </w:pPr>
            <w:proofErr w:type="spellStart"/>
            <w:r w:rsidRPr="00A97D04">
              <w:rPr>
                <w:rFonts w:cs="Times New Roman"/>
                <w:bCs/>
              </w:rPr>
              <w:t>Республиканский</w:t>
            </w:r>
            <w:proofErr w:type="spellEnd"/>
            <w:r w:rsidRPr="00A97D04">
              <w:rPr>
                <w:rFonts w:cs="Times New Roman"/>
                <w:bCs/>
              </w:rPr>
              <w:t xml:space="preserve"> </w:t>
            </w:r>
            <w:proofErr w:type="spellStart"/>
            <w:r w:rsidRPr="00A97D04">
              <w:rPr>
                <w:rFonts w:cs="Times New Roman"/>
                <w:bCs/>
              </w:rPr>
              <w:t>конкурс</w:t>
            </w:r>
            <w:proofErr w:type="spellEnd"/>
            <w:r w:rsidRPr="00A97D04">
              <w:rPr>
                <w:rFonts w:cs="Times New Roman"/>
                <w:bCs/>
              </w:rPr>
              <w:t xml:space="preserve"> «</w:t>
            </w:r>
            <w:proofErr w:type="spellStart"/>
            <w:r w:rsidRPr="00A97D04">
              <w:rPr>
                <w:rFonts w:cs="Times New Roman"/>
                <w:bCs/>
              </w:rPr>
              <w:t>Любимому</w:t>
            </w:r>
            <w:proofErr w:type="spellEnd"/>
            <w:r w:rsidRPr="00A97D04">
              <w:rPr>
                <w:rFonts w:cs="Times New Roman"/>
                <w:bCs/>
              </w:rPr>
              <w:t xml:space="preserve"> </w:t>
            </w:r>
            <w:proofErr w:type="spellStart"/>
            <w:r w:rsidRPr="00A97D04">
              <w:rPr>
                <w:rFonts w:cs="Times New Roman"/>
                <w:bCs/>
              </w:rPr>
              <w:t>учителю</w:t>
            </w:r>
            <w:proofErr w:type="spellEnd"/>
            <w:r w:rsidRPr="00A97D04">
              <w:rPr>
                <w:rFonts w:cs="Times New Roman"/>
                <w:bCs/>
              </w:rPr>
              <w:t>»</w:t>
            </w:r>
          </w:p>
        </w:tc>
        <w:tc>
          <w:tcPr>
            <w:tcW w:w="1854" w:type="dxa"/>
            <w:gridSpan w:val="2"/>
            <w:tcBorders>
              <w:top w:val="single" w:sz="4" w:space="0" w:color="000000"/>
              <w:left w:val="single" w:sz="4" w:space="0" w:color="000000"/>
              <w:bottom w:val="single" w:sz="4" w:space="0" w:color="000000"/>
            </w:tcBorders>
            <w:shd w:val="clear" w:color="auto" w:fill="auto"/>
          </w:tcPr>
          <w:p w14:paraId="61EB3AFB"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Диплом 3 место</w:t>
            </w:r>
          </w:p>
          <w:p w14:paraId="1842A44D" w14:textId="77777777" w:rsidR="00F745BB" w:rsidRPr="00A97D04" w:rsidRDefault="00F745BB" w:rsidP="00A97D04">
            <w:pPr>
              <w:pStyle w:val="15"/>
              <w:spacing w:line="240" w:lineRule="auto"/>
              <w:jc w:val="center"/>
              <w:rPr>
                <w:rFonts w:cs="Times New Roman"/>
                <w:lang w:val="ru-RU"/>
              </w:rPr>
            </w:pPr>
          </w:p>
          <w:p w14:paraId="4FA5CDC7" w14:textId="77777777" w:rsidR="00F745BB" w:rsidRPr="00A97D04" w:rsidRDefault="00F745BB" w:rsidP="00A97D04">
            <w:pPr>
              <w:pStyle w:val="15"/>
              <w:spacing w:line="240" w:lineRule="auto"/>
              <w:jc w:val="center"/>
              <w:rPr>
                <w:rFonts w:cs="Times New Roman"/>
                <w:lang w:val="ru-RU"/>
              </w:rPr>
            </w:pPr>
          </w:p>
          <w:p w14:paraId="26D420CA" w14:textId="77777777" w:rsidR="00F745BB" w:rsidRPr="00A97D04" w:rsidRDefault="00F745BB" w:rsidP="00A97D04">
            <w:pPr>
              <w:pStyle w:val="15"/>
              <w:spacing w:line="240" w:lineRule="auto"/>
              <w:jc w:val="center"/>
              <w:rPr>
                <w:rFonts w:cs="Times New Roman"/>
                <w:lang w:val="ru-RU"/>
              </w:rPr>
            </w:pPr>
          </w:p>
          <w:p w14:paraId="32FAA287" w14:textId="77777777" w:rsidR="00F745BB" w:rsidRPr="00A97D04" w:rsidRDefault="00F745BB" w:rsidP="00A97D04">
            <w:pPr>
              <w:pStyle w:val="15"/>
              <w:spacing w:line="240" w:lineRule="auto"/>
              <w:jc w:val="center"/>
              <w:rPr>
                <w:rFonts w:cs="Times New Roman"/>
                <w:lang w:val="ru-RU"/>
              </w:rPr>
            </w:pPr>
          </w:p>
          <w:p w14:paraId="5439D0E9" w14:textId="77777777" w:rsidR="00F745BB" w:rsidRPr="00A97D04" w:rsidRDefault="00F745BB" w:rsidP="00A97D04">
            <w:pPr>
              <w:pStyle w:val="15"/>
              <w:spacing w:line="240" w:lineRule="auto"/>
              <w:ind w:right="-108"/>
              <w:jc w:val="center"/>
              <w:rPr>
                <w:rFonts w:cs="Times New Roman"/>
                <w:lang w:val="ru-R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49105981" w14:textId="77777777" w:rsidR="00F745BB" w:rsidRPr="00A97D04" w:rsidRDefault="00F745BB" w:rsidP="00A97D04">
            <w:pPr>
              <w:pStyle w:val="15"/>
              <w:spacing w:line="240" w:lineRule="auto"/>
              <w:ind w:right="-14"/>
              <w:rPr>
                <w:rFonts w:cs="Times New Roman"/>
                <w:lang w:val="ru-RU"/>
              </w:rPr>
            </w:pPr>
            <w:r w:rsidRPr="00A97D04">
              <w:rPr>
                <w:rFonts w:cs="Times New Roman"/>
                <w:lang w:val="ru-RU"/>
              </w:rPr>
              <w:t>Халилова Регина, Мельников Егор, Петров Глеб</w:t>
            </w:r>
          </w:p>
          <w:p w14:paraId="1346820F" w14:textId="77777777" w:rsidR="00F745BB" w:rsidRPr="00A97D04" w:rsidRDefault="00F745BB" w:rsidP="00A97D04">
            <w:pPr>
              <w:pStyle w:val="15"/>
              <w:spacing w:line="240" w:lineRule="auto"/>
              <w:ind w:right="-14"/>
              <w:rPr>
                <w:rFonts w:cs="Times New Roman"/>
                <w:lang w:val="ru-RU"/>
              </w:rPr>
            </w:pPr>
            <w:r w:rsidRPr="00A97D04">
              <w:rPr>
                <w:rFonts w:cs="Times New Roman"/>
                <w:lang w:val="ru-RU"/>
              </w:rPr>
              <w:t>(коллективная работа)</w:t>
            </w:r>
          </w:p>
          <w:p w14:paraId="12F824E9" w14:textId="77777777" w:rsidR="00F745BB" w:rsidRPr="00A97D04" w:rsidRDefault="00F745BB" w:rsidP="00A97D04">
            <w:pPr>
              <w:pStyle w:val="15"/>
              <w:spacing w:line="240" w:lineRule="auto"/>
              <w:ind w:right="-155"/>
              <w:rPr>
                <w:rFonts w:cs="Times New Roman"/>
                <w:lang w:val="ru-RU"/>
              </w:rPr>
            </w:pPr>
          </w:p>
        </w:tc>
      </w:tr>
      <w:tr w:rsidR="00F745BB" w:rsidRPr="00A97D04" w14:paraId="7DEA52B4" w14:textId="77777777" w:rsidTr="005D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Pr>
          <w:p w14:paraId="023F89A9" w14:textId="77777777" w:rsidR="00F745BB" w:rsidRPr="00A97D04" w:rsidRDefault="00F745BB" w:rsidP="00A97D04">
            <w:pPr>
              <w:pStyle w:val="15"/>
              <w:spacing w:line="240" w:lineRule="auto"/>
              <w:jc w:val="center"/>
              <w:rPr>
                <w:rFonts w:cs="Times New Roman"/>
                <w:b/>
                <w:bCs/>
                <w:lang w:val="ru-RU"/>
              </w:rPr>
            </w:pPr>
            <w:r w:rsidRPr="00A97D04">
              <w:rPr>
                <w:rFonts w:cs="Times New Roman"/>
                <w:b/>
                <w:bCs/>
                <w:lang w:val="ru-RU"/>
              </w:rPr>
              <w:t>Межрегиональный уровень</w:t>
            </w:r>
          </w:p>
          <w:p w14:paraId="5A90BE88" w14:textId="77777777" w:rsidR="00F745BB" w:rsidRPr="00A97D04" w:rsidRDefault="00F745BB" w:rsidP="00A97D04">
            <w:pPr>
              <w:pStyle w:val="15"/>
              <w:spacing w:line="240" w:lineRule="auto"/>
              <w:jc w:val="center"/>
              <w:rPr>
                <w:rFonts w:cs="Times New Roman"/>
                <w:b/>
                <w:bCs/>
                <w:lang w:val="ru-RU"/>
              </w:rPr>
            </w:pPr>
          </w:p>
        </w:tc>
      </w:tr>
      <w:tr w:rsidR="00F745BB" w:rsidRPr="00A97D04" w14:paraId="325BC9A8"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2173B86E" w14:textId="77777777" w:rsidR="00F745BB" w:rsidRPr="00A97D04" w:rsidRDefault="00F745BB" w:rsidP="00A97D04">
            <w:pPr>
              <w:pStyle w:val="15"/>
              <w:snapToGrid w:val="0"/>
              <w:spacing w:line="240" w:lineRule="auto"/>
              <w:jc w:val="center"/>
              <w:rPr>
                <w:rFonts w:cs="Times New Roman"/>
                <w:lang w:val="ru-RU"/>
              </w:rPr>
            </w:pPr>
            <w:r w:rsidRPr="00A97D04">
              <w:rPr>
                <w:rFonts w:cs="Times New Roman"/>
                <w:lang w:val="ru-RU"/>
              </w:rPr>
              <w:t>1</w:t>
            </w:r>
            <w:r w:rsidR="00F47D5F" w:rsidRPr="00A97D04">
              <w:rPr>
                <w:rFonts w:cs="Times New Roman"/>
                <w:lang w:val="ru-RU"/>
              </w:rPr>
              <w:t>.</w:t>
            </w:r>
          </w:p>
        </w:tc>
        <w:tc>
          <w:tcPr>
            <w:tcW w:w="2110" w:type="dxa"/>
            <w:tcBorders>
              <w:top w:val="single" w:sz="4" w:space="0" w:color="000000"/>
              <w:left w:val="single" w:sz="4" w:space="0" w:color="000000"/>
              <w:bottom w:val="single" w:sz="4" w:space="0" w:color="000000"/>
            </w:tcBorders>
            <w:shd w:val="clear" w:color="auto" w:fill="auto"/>
          </w:tcPr>
          <w:p w14:paraId="6F77234F" w14:textId="77777777" w:rsidR="00F745BB" w:rsidRPr="00A97D04" w:rsidRDefault="00F745BB" w:rsidP="00A97D04">
            <w:pPr>
              <w:pStyle w:val="15"/>
              <w:spacing w:line="240" w:lineRule="auto"/>
              <w:rPr>
                <w:rFonts w:cs="Times New Roman"/>
                <w:color w:val="000000" w:themeColor="text1"/>
                <w:lang w:val="ru-RU"/>
              </w:rPr>
            </w:pPr>
            <w:r w:rsidRPr="00A97D04">
              <w:rPr>
                <w:rFonts w:cs="Times New Roman"/>
              </w:rPr>
              <w:t>«Бэстинг» 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48927540" w14:textId="77777777" w:rsidR="00F745BB" w:rsidRPr="00A97D04" w:rsidRDefault="00F745BB" w:rsidP="00A97D04">
            <w:pPr>
              <w:pStyle w:val="15"/>
              <w:spacing w:line="240" w:lineRule="auto"/>
              <w:ind w:right="-90"/>
              <w:rPr>
                <w:rFonts w:cs="Times New Roman"/>
                <w:lang w:val="ru-RU"/>
              </w:rPr>
            </w:pPr>
            <w:r w:rsidRPr="00A97D04">
              <w:rPr>
                <w:rFonts w:cs="Times New Roman"/>
              </w:rPr>
              <w:t>IV</w:t>
            </w:r>
            <w:r w:rsidRPr="00A97D04">
              <w:rPr>
                <w:rFonts w:cs="Times New Roman"/>
                <w:lang w:val="ru-RU"/>
              </w:rPr>
              <w:t xml:space="preserve"> Межрегиональный онлайн-конкурс рисунков «Космос – мир фантазий»</w:t>
            </w:r>
          </w:p>
        </w:tc>
        <w:tc>
          <w:tcPr>
            <w:tcW w:w="1854" w:type="dxa"/>
            <w:gridSpan w:val="2"/>
            <w:tcBorders>
              <w:top w:val="single" w:sz="4" w:space="0" w:color="000000"/>
              <w:left w:val="single" w:sz="4" w:space="0" w:color="000000"/>
              <w:bottom w:val="single" w:sz="4" w:space="0" w:color="000000"/>
            </w:tcBorders>
            <w:shd w:val="clear" w:color="auto" w:fill="auto"/>
          </w:tcPr>
          <w:p w14:paraId="35A8F34A"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Сертификаты участников</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D8A2BF6" w14:textId="77777777" w:rsidR="00F745BB" w:rsidRPr="00A97D04" w:rsidRDefault="00F745BB" w:rsidP="00A97D04">
            <w:pPr>
              <w:pStyle w:val="15"/>
              <w:spacing w:line="240" w:lineRule="auto"/>
              <w:rPr>
                <w:rFonts w:cs="Times New Roman"/>
                <w:lang w:val="ru-RU"/>
              </w:rPr>
            </w:pPr>
            <w:r w:rsidRPr="00A97D04">
              <w:rPr>
                <w:rFonts w:cs="Times New Roman"/>
                <w:lang w:val="ru-RU"/>
              </w:rPr>
              <w:t>Галиева Элина</w:t>
            </w:r>
          </w:p>
          <w:p w14:paraId="28C53A2F" w14:textId="77777777" w:rsidR="00F745BB" w:rsidRPr="00A97D04" w:rsidRDefault="00F745BB" w:rsidP="00A97D04">
            <w:pPr>
              <w:pStyle w:val="15"/>
              <w:spacing w:line="240" w:lineRule="auto"/>
              <w:rPr>
                <w:rFonts w:cs="Times New Roman"/>
                <w:lang w:val="ru-RU"/>
              </w:rPr>
            </w:pPr>
            <w:r w:rsidRPr="00A97D04">
              <w:rPr>
                <w:rFonts w:cs="Times New Roman"/>
                <w:lang w:val="ru-RU"/>
              </w:rPr>
              <w:t>Халилова Регина</w:t>
            </w:r>
          </w:p>
          <w:p w14:paraId="3155F14B" w14:textId="77777777" w:rsidR="00F745BB" w:rsidRPr="00A97D04" w:rsidRDefault="00F745BB" w:rsidP="00A97D04">
            <w:pPr>
              <w:pStyle w:val="15"/>
              <w:spacing w:line="240" w:lineRule="auto"/>
              <w:rPr>
                <w:rFonts w:cs="Times New Roman"/>
                <w:lang w:val="ru-RU"/>
              </w:rPr>
            </w:pPr>
            <w:r w:rsidRPr="00A97D04">
              <w:rPr>
                <w:rFonts w:cs="Times New Roman"/>
                <w:lang w:val="ru-RU"/>
              </w:rPr>
              <w:t>Гурьянова Лера</w:t>
            </w:r>
          </w:p>
          <w:p w14:paraId="4916AA61" w14:textId="77777777" w:rsidR="00F745BB" w:rsidRPr="00A97D04" w:rsidRDefault="00F745BB" w:rsidP="00A97D04">
            <w:pPr>
              <w:pStyle w:val="15"/>
              <w:spacing w:line="240" w:lineRule="auto"/>
              <w:rPr>
                <w:rFonts w:cs="Times New Roman"/>
                <w:lang w:val="ru-RU"/>
              </w:rPr>
            </w:pPr>
            <w:r w:rsidRPr="00A97D04">
              <w:rPr>
                <w:rFonts w:cs="Times New Roman"/>
                <w:lang w:val="ru-RU"/>
              </w:rPr>
              <w:lastRenderedPageBreak/>
              <w:t>Никулина Дарина</w:t>
            </w:r>
          </w:p>
          <w:p w14:paraId="059326CE" w14:textId="77777777" w:rsidR="00F745BB" w:rsidRPr="00A97D04" w:rsidRDefault="00F745BB" w:rsidP="00A97D04">
            <w:pPr>
              <w:pStyle w:val="15"/>
              <w:spacing w:line="240" w:lineRule="auto"/>
              <w:rPr>
                <w:rFonts w:cs="Times New Roman"/>
                <w:lang w:val="ru-RU"/>
              </w:rPr>
            </w:pPr>
            <w:r w:rsidRPr="00A97D04">
              <w:rPr>
                <w:rFonts w:cs="Times New Roman"/>
                <w:lang w:val="ru-RU"/>
              </w:rPr>
              <w:t>Егоров Роман</w:t>
            </w:r>
          </w:p>
          <w:p w14:paraId="79445EF6" w14:textId="77777777" w:rsidR="00F745BB" w:rsidRPr="00A97D04" w:rsidRDefault="00F745BB" w:rsidP="00A97D04">
            <w:pPr>
              <w:pStyle w:val="15"/>
              <w:spacing w:line="240" w:lineRule="auto"/>
              <w:rPr>
                <w:rFonts w:cs="Times New Roman"/>
                <w:lang w:val="ru-RU"/>
              </w:rPr>
            </w:pPr>
            <w:r w:rsidRPr="00A97D04">
              <w:rPr>
                <w:rFonts w:cs="Times New Roman"/>
                <w:lang w:val="ru-RU"/>
              </w:rPr>
              <w:t>Леонтьева Милана</w:t>
            </w:r>
          </w:p>
          <w:p w14:paraId="4EFBF110" w14:textId="77777777" w:rsidR="00F745BB" w:rsidRPr="00A97D04" w:rsidRDefault="00F745BB" w:rsidP="00A97D04">
            <w:pPr>
              <w:pStyle w:val="15"/>
              <w:spacing w:line="240" w:lineRule="auto"/>
              <w:rPr>
                <w:rFonts w:cs="Times New Roman"/>
                <w:lang w:val="ru-RU"/>
              </w:rPr>
            </w:pPr>
            <w:r w:rsidRPr="00A97D04">
              <w:rPr>
                <w:rFonts w:cs="Times New Roman"/>
                <w:lang w:val="ru-RU"/>
              </w:rPr>
              <w:t>Мельников Егор</w:t>
            </w:r>
          </w:p>
        </w:tc>
      </w:tr>
      <w:tr w:rsidR="00F745BB" w:rsidRPr="00A97D04" w14:paraId="2DE9C0AC"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0653F984" w14:textId="77777777" w:rsidR="00F745BB" w:rsidRPr="00A97D04" w:rsidRDefault="00F47D5F" w:rsidP="00A97D04">
            <w:pPr>
              <w:pStyle w:val="15"/>
              <w:snapToGrid w:val="0"/>
              <w:spacing w:line="240" w:lineRule="auto"/>
              <w:jc w:val="center"/>
              <w:rPr>
                <w:rFonts w:cs="Times New Roman"/>
                <w:lang w:val="ru-RU"/>
              </w:rPr>
            </w:pPr>
            <w:r w:rsidRPr="00A97D04">
              <w:rPr>
                <w:rFonts w:cs="Times New Roman"/>
                <w:lang w:val="ru-RU"/>
              </w:rPr>
              <w:lastRenderedPageBreak/>
              <w:t>2.</w:t>
            </w:r>
          </w:p>
        </w:tc>
        <w:tc>
          <w:tcPr>
            <w:tcW w:w="2110" w:type="dxa"/>
            <w:tcBorders>
              <w:top w:val="single" w:sz="4" w:space="0" w:color="000000"/>
              <w:left w:val="single" w:sz="4" w:space="0" w:color="000000"/>
              <w:bottom w:val="single" w:sz="4" w:space="0" w:color="000000"/>
            </w:tcBorders>
            <w:shd w:val="clear" w:color="auto" w:fill="auto"/>
          </w:tcPr>
          <w:p w14:paraId="5E97FB5E" w14:textId="77777777" w:rsidR="00F745BB" w:rsidRPr="00A97D04" w:rsidRDefault="00F745BB" w:rsidP="00A97D04">
            <w:pPr>
              <w:spacing w:after="0" w:line="240" w:lineRule="auto"/>
              <w:ind w:left="-110" w:right="-155"/>
              <w:rPr>
                <w:rFonts w:ascii="Times New Roman" w:hAnsi="Times New Roman"/>
                <w:sz w:val="24"/>
                <w:szCs w:val="24"/>
              </w:rPr>
            </w:pPr>
            <w:r w:rsidRPr="00A97D04">
              <w:rPr>
                <w:rFonts w:ascii="Times New Roman" w:hAnsi="Times New Roman"/>
                <w:sz w:val="24"/>
                <w:szCs w:val="24"/>
              </w:rPr>
              <w:t xml:space="preserve"> «Робототехника»</w:t>
            </w:r>
          </w:p>
          <w:p w14:paraId="07932AC1"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Денисова А.С.</w:t>
            </w:r>
          </w:p>
          <w:p w14:paraId="33DBED47" w14:textId="77777777" w:rsidR="00F745BB" w:rsidRPr="00A97D04" w:rsidRDefault="00F745BB" w:rsidP="00A97D04">
            <w:pPr>
              <w:pStyle w:val="FR5"/>
              <w:spacing w:after="0" w:line="240" w:lineRule="auto"/>
              <w:ind w:left="0" w:right="-108"/>
              <w:jc w:val="both"/>
              <w:rPr>
                <w:rFonts w:ascii="Times New Roman" w:hAnsi="Times New Roman" w:cs="Times New Roman"/>
              </w:rPr>
            </w:pPr>
          </w:p>
          <w:p w14:paraId="172A9B5B" w14:textId="77777777" w:rsidR="00F745BB" w:rsidRPr="00A97D04" w:rsidRDefault="00F745BB" w:rsidP="00A97D04">
            <w:pPr>
              <w:pStyle w:val="15"/>
              <w:spacing w:line="240" w:lineRule="auto"/>
              <w:rPr>
                <w:rFonts w:cs="Times New Roman"/>
                <w:lang w:val="ru-RU"/>
              </w:rPr>
            </w:pPr>
          </w:p>
        </w:tc>
        <w:tc>
          <w:tcPr>
            <w:tcW w:w="3276" w:type="dxa"/>
            <w:gridSpan w:val="2"/>
            <w:tcBorders>
              <w:top w:val="single" w:sz="4" w:space="0" w:color="000000"/>
              <w:left w:val="single" w:sz="4" w:space="0" w:color="000000"/>
              <w:bottom w:val="single" w:sz="4" w:space="0" w:color="000000"/>
            </w:tcBorders>
            <w:shd w:val="clear" w:color="auto" w:fill="auto"/>
          </w:tcPr>
          <w:p w14:paraId="5896AE60" w14:textId="77777777" w:rsidR="00F745BB" w:rsidRPr="00A97D04" w:rsidRDefault="00F745BB" w:rsidP="00A97D04">
            <w:pPr>
              <w:pStyle w:val="15"/>
              <w:spacing w:line="240" w:lineRule="auto"/>
              <w:ind w:right="-90"/>
              <w:rPr>
                <w:rFonts w:cs="Times New Roman"/>
                <w:lang w:val="ru-RU"/>
              </w:rPr>
            </w:pPr>
            <w:r w:rsidRPr="00A97D04">
              <w:rPr>
                <w:rFonts w:cs="Times New Roman"/>
                <w:lang w:val="ru-RU"/>
              </w:rPr>
              <w:t xml:space="preserve">Межрегиональный </w:t>
            </w:r>
            <w:proofErr w:type="spellStart"/>
            <w:r w:rsidRPr="00A97D04">
              <w:rPr>
                <w:rFonts w:cs="Times New Roman"/>
                <w:lang w:val="ru-RU"/>
              </w:rPr>
              <w:t>ТехноФестиваль</w:t>
            </w:r>
            <w:proofErr w:type="spellEnd"/>
          </w:p>
          <w:p w14:paraId="27AC7B2F" w14:textId="77777777" w:rsidR="00F745BB" w:rsidRPr="00A97D04" w:rsidRDefault="00F745BB" w:rsidP="00A97D04">
            <w:pPr>
              <w:shd w:val="clear" w:color="auto" w:fill="FFFFFF"/>
              <w:spacing w:after="0" w:line="240" w:lineRule="auto"/>
              <w:rPr>
                <w:rFonts w:ascii="Times New Roman" w:hAnsi="Times New Roman"/>
                <w:bCs/>
                <w:sz w:val="24"/>
                <w:szCs w:val="24"/>
              </w:rPr>
            </w:pPr>
            <w:r w:rsidRPr="00A97D04">
              <w:rPr>
                <w:rFonts w:ascii="Times New Roman" w:hAnsi="Times New Roman"/>
                <w:sz w:val="24"/>
                <w:szCs w:val="24"/>
              </w:rPr>
              <w:t>по детскому инженерному творчеству в рамках Национальной киберфизической платформы Республики Башкортостан</w:t>
            </w:r>
          </w:p>
        </w:tc>
        <w:tc>
          <w:tcPr>
            <w:tcW w:w="1854" w:type="dxa"/>
            <w:gridSpan w:val="2"/>
            <w:tcBorders>
              <w:top w:val="single" w:sz="4" w:space="0" w:color="000000"/>
              <w:left w:val="single" w:sz="4" w:space="0" w:color="000000"/>
              <w:bottom w:val="single" w:sz="4" w:space="0" w:color="000000"/>
            </w:tcBorders>
            <w:shd w:val="clear" w:color="auto" w:fill="auto"/>
          </w:tcPr>
          <w:p w14:paraId="1EFE798A"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Дипломы за лучшие проекты</w:t>
            </w:r>
          </w:p>
          <w:p w14:paraId="23897734" w14:textId="77777777" w:rsidR="00F745BB" w:rsidRPr="00A97D04" w:rsidRDefault="00F745BB" w:rsidP="00A97D04">
            <w:pPr>
              <w:pStyle w:val="15"/>
              <w:spacing w:line="240" w:lineRule="auto"/>
              <w:jc w:val="center"/>
              <w:rPr>
                <w:rFonts w:cs="Times New Roman"/>
                <w:lang w:val="ru-RU"/>
              </w:rPr>
            </w:pPr>
          </w:p>
          <w:p w14:paraId="6BAED816" w14:textId="77777777" w:rsidR="00F745BB" w:rsidRPr="00A97D04" w:rsidRDefault="00F745BB" w:rsidP="00A97D04">
            <w:pPr>
              <w:pStyle w:val="15"/>
              <w:spacing w:line="240" w:lineRule="auto"/>
              <w:jc w:val="center"/>
              <w:rPr>
                <w:rFonts w:cs="Times New Roman"/>
                <w:lang w:val="ru-R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DA4A7CC" w14:textId="77777777" w:rsidR="00F745BB" w:rsidRPr="00A97D04" w:rsidRDefault="00F745BB" w:rsidP="00A97D04">
            <w:pPr>
              <w:pStyle w:val="15"/>
              <w:spacing w:line="240" w:lineRule="auto"/>
              <w:rPr>
                <w:rFonts w:cs="Times New Roman"/>
                <w:lang w:val="ru-RU"/>
              </w:rPr>
            </w:pPr>
            <w:r w:rsidRPr="00A97D04">
              <w:rPr>
                <w:rFonts w:cs="Times New Roman"/>
                <w:lang w:val="ru-RU"/>
              </w:rPr>
              <w:t>Гумеров Артур</w:t>
            </w:r>
          </w:p>
          <w:p w14:paraId="20C614DA" w14:textId="77777777" w:rsidR="00F745BB" w:rsidRPr="00A97D04" w:rsidRDefault="00F745BB" w:rsidP="00A97D04">
            <w:pPr>
              <w:pStyle w:val="15"/>
              <w:spacing w:line="240" w:lineRule="auto"/>
              <w:rPr>
                <w:rFonts w:cs="Times New Roman"/>
                <w:lang w:val="ru-RU"/>
              </w:rPr>
            </w:pPr>
            <w:r w:rsidRPr="00A97D04">
              <w:rPr>
                <w:rFonts w:cs="Times New Roman"/>
                <w:lang w:val="ru-RU"/>
              </w:rPr>
              <w:t>Гайнутдинов Рустем</w:t>
            </w:r>
          </w:p>
          <w:p w14:paraId="6A1ABD91" w14:textId="77777777" w:rsidR="00F745BB" w:rsidRPr="00A97D04" w:rsidRDefault="00F745BB" w:rsidP="00A97D04">
            <w:pPr>
              <w:pStyle w:val="15"/>
              <w:spacing w:line="240" w:lineRule="auto"/>
              <w:rPr>
                <w:rFonts w:cs="Times New Roman"/>
                <w:lang w:val="ru-RU"/>
              </w:rPr>
            </w:pPr>
            <w:r w:rsidRPr="00A97D04">
              <w:rPr>
                <w:rFonts w:cs="Times New Roman"/>
                <w:lang w:val="ru-RU"/>
              </w:rPr>
              <w:t>Фёдоров Кирилл</w:t>
            </w:r>
          </w:p>
          <w:p w14:paraId="1EE763BB" w14:textId="77777777" w:rsidR="00F745BB" w:rsidRPr="00A97D04" w:rsidRDefault="00F745BB" w:rsidP="00A97D04">
            <w:pPr>
              <w:pStyle w:val="15"/>
              <w:spacing w:line="240" w:lineRule="auto"/>
              <w:rPr>
                <w:rFonts w:cs="Times New Roman"/>
                <w:color w:val="FF0000"/>
                <w:lang w:val="ru-RU"/>
              </w:rPr>
            </w:pPr>
          </w:p>
        </w:tc>
      </w:tr>
      <w:tr w:rsidR="00F745BB" w:rsidRPr="00A97D04" w14:paraId="06F65229"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7B9141C0" w14:textId="77777777" w:rsidR="00F745BB" w:rsidRPr="00A97D04" w:rsidRDefault="00F47D5F" w:rsidP="00A97D04">
            <w:pPr>
              <w:pStyle w:val="15"/>
              <w:snapToGrid w:val="0"/>
              <w:spacing w:line="240" w:lineRule="auto"/>
              <w:jc w:val="center"/>
              <w:rPr>
                <w:rFonts w:cs="Times New Roman"/>
                <w:lang w:val="ru-RU"/>
              </w:rPr>
            </w:pPr>
            <w:r w:rsidRPr="00A97D04">
              <w:rPr>
                <w:rFonts w:cs="Times New Roman"/>
                <w:lang w:val="ru-RU"/>
              </w:rPr>
              <w:t>3.</w:t>
            </w:r>
          </w:p>
        </w:tc>
        <w:tc>
          <w:tcPr>
            <w:tcW w:w="2110" w:type="dxa"/>
            <w:tcBorders>
              <w:top w:val="single" w:sz="4" w:space="0" w:color="000000"/>
              <w:left w:val="single" w:sz="4" w:space="0" w:color="000000"/>
              <w:bottom w:val="single" w:sz="4" w:space="0" w:color="000000"/>
            </w:tcBorders>
            <w:shd w:val="clear" w:color="auto" w:fill="auto"/>
          </w:tcPr>
          <w:p w14:paraId="0E945698" w14:textId="77777777" w:rsidR="00F745BB" w:rsidRPr="00A97D04" w:rsidRDefault="00F745BB" w:rsidP="00A97D04">
            <w:pPr>
              <w:pStyle w:val="af0"/>
              <w:rPr>
                <w:sz w:val="24"/>
                <w:szCs w:val="24"/>
              </w:rPr>
            </w:pPr>
            <w:r w:rsidRPr="00A97D04">
              <w:rPr>
                <w:sz w:val="24"/>
                <w:szCs w:val="24"/>
              </w:rPr>
              <w:t>«Ключ к успеху»</w:t>
            </w:r>
          </w:p>
          <w:p w14:paraId="6BCAB1CC"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tcBorders>
              <w:top w:val="single" w:sz="4" w:space="0" w:color="000000"/>
              <w:left w:val="single" w:sz="4" w:space="0" w:color="000000"/>
              <w:bottom w:val="single" w:sz="4" w:space="0" w:color="000000"/>
            </w:tcBorders>
            <w:shd w:val="clear" w:color="auto" w:fill="auto"/>
          </w:tcPr>
          <w:p w14:paraId="5A13E23C" w14:textId="77777777" w:rsidR="00F745BB" w:rsidRPr="00A97D04" w:rsidRDefault="00F745BB" w:rsidP="00A97D04">
            <w:pPr>
              <w:shd w:val="clear" w:color="auto" w:fill="FFFFFF"/>
              <w:spacing w:after="0" w:line="240" w:lineRule="auto"/>
              <w:rPr>
                <w:rFonts w:ascii="Times New Roman" w:hAnsi="Times New Roman"/>
                <w:sz w:val="24"/>
                <w:szCs w:val="24"/>
              </w:rPr>
            </w:pPr>
            <w:r w:rsidRPr="00A97D04">
              <w:rPr>
                <w:rFonts w:ascii="Times New Roman" w:hAnsi="Times New Roman"/>
                <w:bCs/>
                <w:sz w:val="24"/>
                <w:szCs w:val="24"/>
              </w:rPr>
              <w:t>Региональный слет Лиги клубов Большой Перемены:</w:t>
            </w:r>
          </w:p>
        </w:tc>
        <w:tc>
          <w:tcPr>
            <w:tcW w:w="1854" w:type="dxa"/>
            <w:gridSpan w:val="2"/>
            <w:tcBorders>
              <w:top w:val="single" w:sz="4" w:space="0" w:color="000000"/>
              <w:left w:val="single" w:sz="4" w:space="0" w:color="000000"/>
              <w:bottom w:val="single" w:sz="4" w:space="0" w:color="000000"/>
            </w:tcBorders>
            <w:shd w:val="clear" w:color="auto" w:fill="auto"/>
          </w:tcPr>
          <w:p w14:paraId="47DAECD7" w14:textId="77777777" w:rsidR="00F745BB" w:rsidRPr="00A97D04" w:rsidRDefault="00F745BB" w:rsidP="00A97D04">
            <w:pPr>
              <w:pStyle w:val="15"/>
              <w:spacing w:line="240" w:lineRule="auto"/>
              <w:ind w:left="-137" w:right="-79"/>
              <w:jc w:val="center"/>
              <w:rPr>
                <w:rFonts w:cs="Times New Roman"/>
                <w:lang w:val="ru-RU"/>
              </w:rPr>
            </w:pPr>
            <w:r w:rsidRPr="00A97D04">
              <w:rPr>
                <w:rFonts w:cs="Times New Roman"/>
                <w:lang w:val="ru-RU"/>
              </w:rPr>
              <w:t>Благодарность</w:t>
            </w:r>
          </w:p>
          <w:p w14:paraId="34BCD42A" w14:textId="77777777" w:rsidR="00F745BB" w:rsidRPr="00A97D04" w:rsidRDefault="00F745BB" w:rsidP="00A97D04">
            <w:pPr>
              <w:pStyle w:val="15"/>
              <w:spacing w:line="240" w:lineRule="auto"/>
              <w:jc w:val="center"/>
              <w:rPr>
                <w:rFonts w:cs="Times New Roman"/>
                <w:lang w:val="ru-R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4B2423DA" w14:textId="77777777" w:rsidR="00F745BB" w:rsidRPr="00A97D04" w:rsidRDefault="00F745BB" w:rsidP="00A97D04">
            <w:pPr>
              <w:pStyle w:val="15"/>
              <w:spacing w:line="240" w:lineRule="auto"/>
              <w:rPr>
                <w:rFonts w:cs="Times New Roman"/>
                <w:lang w:val="ru-RU"/>
              </w:rPr>
            </w:pPr>
            <w:r w:rsidRPr="00A97D04">
              <w:rPr>
                <w:rFonts w:cs="Times New Roman"/>
                <w:lang w:val="ru-RU"/>
              </w:rPr>
              <w:t>Клуб «Бэстинг»</w:t>
            </w:r>
          </w:p>
          <w:p w14:paraId="44803ECF" w14:textId="77777777" w:rsidR="00F745BB" w:rsidRPr="00A97D04" w:rsidRDefault="00F745BB" w:rsidP="00A97D04">
            <w:pPr>
              <w:pStyle w:val="15"/>
              <w:spacing w:line="240" w:lineRule="auto"/>
              <w:rPr>
                <w:rFonts w:cs="Times New Roman"/>
              </w:rPr>
            </w:pPr>
          </w:p>
        </w:tc>
      </w:tr>
      <w:tr w:rsidR="00F745BB" w:rsidRPr="00A97D04" w14:paraId="25168648"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32BAA2E5" w14:textId="77777777" w:rsidR="00F745BB" w:rsidRPr="00A97D04" w:rsidRDefault="00F47D5F" w:rsidP="00A97D04">
            <w:pPr>
              <w:pStyle w:val="15"/>
              <w:snapToGrid w:val="0"/>
              <w:spacing w:line="240" w:lineRule="auto"/>
              <w:jc w:val="center"/>
              <w:rPr>
                <w:rFonts w:cs="Times New Roman"/>
                <w:lang w:val="ru-RU"/>
              </w:rPr>
            </w:pPr>
            <w:r w:rsidRPr="00A97D04">
              <w:rPr>
                <w:rFonts w:cs="Times New Roman"/>
                <w:lang w:val="ru-RU"/>
              </w:rPr>
              <w:t>4.</w:t>
            </w:r>
          </w:p>
        </w:tc>
        <w:tc>
          <w:tcPr>
            <w:tcW w:w="2110" w:type="dxa"/>
            <w:tcBorders>
              <w:top w:val="single" w:sz="4" w:space="0" w:color="000000"/>
              <w:left w:val="single" w:sz="4" w:space="0" w:color="000000"/>
              <w:bottom w:val="single" w:sz="4" w:space="0" w:color="000000"/>
            </w:tcBorders>
            <w:shd w:val="clear" w:color="auto" w:fill="auto"/>
          </w:tcPr>
          <w:p w14:paraId="3D080747" w14:textId="77777777" w:rsidR="00F745BB" w:rsidRPr="00A97D04" w:rsidRDefault="00F745BB" w:rsidP="00A97D04">
            <w:pPr>
              <w:pStyle w:val="af0"/>
              <w:rPr>
                <w:sz w:val="24"/>
                <w:szCs w:val="24"/>
              </w:rPr>
            </w:pPr>
          </w:p>
        </w:tc>
        <w:tc>
          <w:tcPr>
            <w:tcW w:w="3276" w:type="dxa"/>
            <w:gridSpan w:val="2"/>
            <w:tcBorders>
              <w:top w:val="single" w:sz="4" w:space="0" w:color="000000"/>
              <w:left w:val="single" w:sz="4" w:space="0" w:color="000000"/>
              <w:bottom w:val="single" w:sz="4" w:space="0" w:color="000000"/>
            </w:tcBorders>
            <w:shd w:val="clear" w:color="auto" w:fill="auto"/>
          </w:tcPr>
          <w:p w14:paraId="780C11B2" w14:textId="77777777" w:rsidR="00F745BB" w:rsidRPr="00A97D04" w:rsidRDefault="00F745BB" w:rsidP="00A97D04">
            <w:pPr>
              <w:shd w:val="clear" w:color="auto" w:fill="FFFFFF"/>
              <w:spacing w:after="0" w:line="240" w:lineRule="auto"/>
              <w:rPr>
                <w:rFonts w:ascii="Times New Roman" w:hAnsi="Times New Roman"/>
                <w:bCs/>
                <w:sz w:val="24"/>
                <w:szCs w:val="24"/>
              </w:rPr>
            </w:pPr>
            <w:r w:rsidRPr="00A97D04">
              <w:rPr>
                <w:rFonts w:ascii="Times New Roman" w:hAnsi="Times New Roman"/>
                <w:bCs/>
                <w:sz w:val="24"/>
                <w:szCs w:val="24"/>
              </w:rPr>
              <w:t>Конкурсно-игровая программа «Встречный узел»</w:t>
            </w:r>
          </w:p>
          <w:p w14:paraId="020FD0E1" w14:textId="77777777" w:rsidR="00F745BB" w:rsidRPr="00A97D04" w:rsidRDefault="00F745BB" w:rsidP="00A97D04">
            <w:pPr>
              <w:shd w:val="clear" w:color="auto" w:fill="FFFFFF"/>
              <w:spacing w:after="0" w:line="240" w:lineRule="auto"/>
              <w:rPr>
                <w:rFonts w:ascii="Times New Roman" w:hAnsi="Times New Roman"/>
                <w:bCs/>
                <w:sz w:val="24"/>
                <w:szCs w:val="24"/>
              </w:rPr>
            </w:pPr>
          </w:p>
        </w:tc>
        <w:tc>
          <w:tcPr>
            <w:tcW w:w="1854" w:type="dxa"/>
            <w:gridSpan w:val="2"/>
            <w:tcBorders>
              <w:top w:val="single" w:sz="4" w:space="0" w:color="000000"/>
              <w:left w:val="single" w:sz="4" w:space="0" w:color="000000"/>
              <w:bottom w:val="single" w:sz="4" w:space="0" w:color="000000"/>
            </w:tcBorders>
            <w:shd w:val="clear" w:color="auto" w:fill="auto"/>
          </w:tcPr>
          <w:p w14:paraId="33CCFAEA"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Грамота 1 место</w:t>
            </w:r>
          </w:p>
          <w:p w14:paraId="59C2BF2C"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Грамота 3 место</w:t>
            </w:r>
          </w:p>
          <w:p w14:paraId="1F2CD580" w14:textId="77777777" w:rsidR="00F745BB" w:rsidRPr="00A97D04" w:rsidRDefault="00F745BB" w:rsidP="00A97D04">
            <w:pPr>
              <w:pStyle w:val="15"/>
              <w:spacing w:line="240" w:lineRule="auto"/>
              <w:jc w:val="center"/>
              <w:rPr>
                <w:rFonts w:cs="Times New Roman"/>
                <w:lang w:val="ru-R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1607532A" w14:textId="77777777" w:rsidR="00F745BB" w:rsidRPr="00A97D04" w:rsidRDefault="00F745BB" w:rsidP="00A97D04">
            <w:pPr>
              <w:pStyle w:val="15"/>
              <w:spacing w:line="240" w:lineRule="auto"/>
              <w:rPr>
                <w:rFonts w:cs="Times New Roman"/>
                <w:lang w:val="ru-RU"/>
              </w:rPr>
            </w:pPr>
            <w:r w:rsidRPr="00A97D04">
              <w:rPr>
                <w:rFonts w:cs="Times New Roman"/>
                <w:lang w:val="ru-RU"/>
              </w:rPr>
              <w:t>Мельников Егор</w:t>
            </w:r>
          </w:p>
          <w:p w14:paraId="320E268F" w14:textId="77777777" w:rsidR="00F745BB" w:rsidRPr="00A97D04" w:rsidRDefault="00F745BB" w:rsidP="00A97D04">
            <w:pPr>
              <w:pStyle w:val="15"/>
              <w:spacing w:line="240" w:lineRule="auto"/>
              <w:rPr>
                <w:rFonts w:cs="Times New Roman"/>
                <w:lang w:val="ru-RU"/>
              </w:rPr>
            </w:pPr>
            <w:r w:rsidRPr="00A97D04">
              <w:rPr>
                <w:rFonts w:cs="Times New Roman"/>
                <w:lang w:val="ru-RU"/>
              </w:rPr>
              <w:t>Галиева Элина</w:t>
            </w:r>
          </w:p>
          <w:p w14:paraId="63EA0D8B" w14:textId="77777777" w:rsidR="00F745BB" w:rsidRPr="00A97D04" w:rsidRDefault="00F745BB" w:rsidP="00A97D04">
            <w:pPr>
              <w:pStyle w:val="15"/>
              <w:spacing w:line="240" w:lineRule="auto"/>
              <w:rPr>
                <w:rFonts w:cs="Times New Roman"/>
                <w:lang w:val="ru-RU"/>
              </w:rPr>
            </w:pPr>
            <w:r w:rsidRPr="00A97D04">
              <w:rPr>
                <w:rFonts w:cs="Times New Roman"/>
                <w:lang w:val="ru-RU"/>
              </w:rPr>
              <w:t>Динмухаметова Розалия</w:t>
            </w:r>
          </w:p>
        </w:tc>
      </w:tr>
      <w:tr w:rsidR="00F745BB" w:rsidRPr="00A97D04" w14:paraId="0FC60CB2" w14:textId="77777777" w:rsidTr="00266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8" w:type="dxa"/>
            <w:tcBorders>
              <w:top w:val="single" w:sz="4" w:space="0" w:color="000000"/>
              <w:left w:val="single" w:sz="4" w:space="0" w:color="000000"/>
              <w:bottom w:val="single" w:sz="4" w:space="0" w:color="000000"/>
            </w:tcBorders>
            <w:shd w:val="clear" w:color="auto" w:fill="auto"/>
          </w:tcPr>
          <w:p w14:paraId="6C2A4A80" w14:textId="77777777" w:rsidR="00F745BB" w:rsidRPr="00A97D04" w:rsidRDefault="00F47D5F" w:rsidP="00A97D04">
            <w:pPr>
              <w:pStyle w:val="15"/>
              <w:snapToGrid w:val="0"/>
              <w:spacing w:line="240" w:lineRule="auto"/>
              <w:jc w:val="center"/>
              <w:rPr>
                <w:rFonts w:cs="Times New Roman"/>
                <w:lang w:val="ru-RU"/>
              </w:rPr>
            </w:pPr>
            <w:r w:rsidRPr="00A97D04">
              <w:rPr>
                <w:rFonts w:cs="Times New Roman"/>
                <w:lang w:val="ru-RU"/>
              </w:rPr>
              <w:t>5.</w:t>
            </w:r>
          </w:p>
        </w:tc>
        <w:tc>
          <w:tcPr>
            <w:tcW w:w="2110" w:type="dxa"/>
            <w:tcBorders>
              <w:top w:val="single" w:sz="4" w:space="0" w:color="000000"/>
              <w:left w:val="single" w:sz="4" w:space="0" w:color="000000"/>
              <w:bottom w:val="single" w:sz="4" w:space="0" w:color="000000"/>
            </w:tcBorders>
            <w:shd w:val="clear" w:color="auto" w:fill="auto"/>
          </w:tcPr>
          <w:p w14:paraId="2D79023E" w14:textId="77777777" w:rsidR="00F745BB" w:rsidRPr="00A97D04" w:rsidRDefault="00F745BB" w:rsidP="00A97D04">
            <w:pPr>
              <w:pStyle w:val="af0"/>
              <w:rPr>
                <w:sz w:val="24"/>
                <w:szCs w:val="24"/>
              </w:rPr>
            </w:pPr>
          </w:p>
        </w:tc>
        <w:tc>
          <w:tcPr>
            <w:tcW w:w="3276" w:type="dxa"/>
            <w:gridSpan w:val="2"/>
            <w:tcBorders>
              <w:top w:val="single" w:sz="4" w:space="0" w:color="000000"/>
              <w:left w:val="single" w:sz="4" w:space="0" w:color="000000"/>
              <w:bottom w:val="single" w:sz="4" w:space="0" w:color="000000"/>
            </w:tcBorders>
            <w:shd w:val="clear" w:color="auto" w:fill="auto"/>
          </w:tcPr>
          <w:p w14:paraId="1657D42D" w14:textId="77777777" w:rsidR="00F745BB" w:rsidRPr="00A97D04" w:rsidRDefault="00F745BB" w:rsidP="00A97D04">
            <w:pPr>
              <w:shd w:val="clear" w:color="auto" w:fill="FFFFFF"/>
              <w:spacing w:after="0" w:line="240" w:lineRule="auto"/>
              <w:rPr>
                <w:rFonts w:ascii="Times New Roman" w:hAnsi="Times New Roman"/>
                <w:bCs/>
                <w:sz w:val="24"/>
                <w:szCs w:val="24"/>
              </w:rPr>
            </w:pPr>
            <w:r w:rsidRPr="00A97D04">
              <w:rPr>
                <w:rFonts w:ascii="Times New Roman" w:hAnsi="Times New Roman"/>
                <w:bCs/>
                <w:sz w:val="24"/>
                <w:szCs w:val="24"/>
              </w:rPr>
              <w:t>Туристическая игра «Достигай и побеждай»</w:t>
            </w:r>
          </w:p>
          <w:p w14:paraId="4273790C" w14:textId="77777777" w:rsidR="00F745BB" w:rsidRPr="00A97D04" w:rsidRDefault="00F745BB" w:rsidP="00A97D04">
            <w:pPr>
              <w:shd w:val="clear" w:color="auto" w:fill="FFFFFF"/>
              <w:spacing w:after="0" w:line="240" w:lineRule="auto"/>
              <w:rPr>
                <w:rFonts w:ascii="Times New Roman" w:hAnsi="Times New Roman"/>
                <w:bCs/>
                <w:sz w:val="24"/>
                <w:szCs w:val="24"/>
              </w:rPr>
            </w:pPr>
          </w:p>
          <w:p w14:paraId="62F78BC3" w14:textId="77777777" w:rsidR="00F745BB" w:rsidRPr="00A97D04" w:rsidRDefault="00F745BB" w:rsidP="00A97D04">
            <w:pPr>
              <w:shd w:val="clear" w:color="auto" w:fill="FFFFFF"/>
              <w:spacing w:after="0" w:line="240" w:lineRule="auto"/>
              <w:rPr>
                <w:rFonts w:ascii="Times New Roman" w:hAnsi="Times New Roman"/>
                <w:bCs/>
                <w:sz w:val="24"/>
                <w:szCs w:val="24"/>
              </w:rPr>
            </w:pPr>
          </w:p>
          <w:p w14:paraId="4DB99FD7" w14:textId="77777777" w:rsidR="00F745BB" w:rsidRPr="00A97D04" w:rsidRDefault="00F745BB" w:rsidP="00A97D04">
            <w:pPr>
              <w:shd w:val="clear" w:color="auto" w:fill="FFFFFF"/>
              <w:spacing w:after="0" w:line="240" w:lineRule="auto"/>
              <w:rPr>
                <w:rFonts w:ascii="Times New Roman" w:hAnsi="Times New Roman"/>
                <w:bCs/>
                <w:sz w:val="24"/>
                <w:szCs w:val="24"/>
              </w:rPr>
            </w:pPr>
          </w:p>
        </w:tc>
        <w:tc>
          <w:tcPr>
            <w:tcW w:w="1854" w:type="dxa"/>
            <w:gridSpan w:val="2"/>
            <w:tcBorders>
              <w:top w:val="single" w:sz="4" w:space="0" w:color="000000"/>
              <w:left w:val="single" w:sz="4" w:space="0" w:color="000000"/>
              <w:bottom w:val="single" w:sz="4" w:space="0" w:color="000000"/>
            </w:tcBorders>
            <w:shd w:val="clear" w:color="auto" w:fill="auto"/>
          </w:tcPr>
          <w:p w14:paraId="6535D970"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Грамота 1 место</w:t>
            </w:r>
          </w:p>
          <w:p w14:paraId="5DE391D3"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Грамота 2 место</w:t>
            </w:r>
          </w:p>
          <w:p w14:paraId="7E5E3A51" w14:textId="77777777" w:rsidR="00F745BB" w:rsidRPr="00A97D04" w:rsidRDefault="00F47D5F" w:rsidP="00A97D04">
            <w:pPr>
              <w:pStyle w:val="15"/>
              <w:spacing w:line="240" w:lineRule="auto"/>
              <w:jc w:val="center"/>
              <w:rPr>
                <w:rFonts w:cs="Times New Roman"/>
                <w:lang w:val="ru-RU"/>
              </w:rPr>
            </w:pPr>
            <w:r w:rsidRPr="00A97D04">
              <w:rPr>
                <w:rFonts w:cs="Times New Roman"/>
                <w:lang w:val="ru-RU"/>
              </w:rPr>
              <w:t>Грамота 3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FF0407D" w14:textId="77777777" w:rsidR="00F745BB" w:rsidRPr="00A97D04" w:rsidRDefault="00F745BB" w:rsidP="00A97D04">
            <w:pPr>
              <w:pStyle w:val="15"/>
              <w:spacing w:line="240" w:lineRule="auto"/>
              <w:rPr>
                <w:rFonts w:cs="Times New Roman"/>
                <w:lang w:val="ru-RU"/>
              </w:rPr>
            </w:pPr>
            <w:r w:rsidRPr="00A97D04">
              <w:rPr>
                <w:rFonts w:cs="Times New Roman"/>
                <w:lang w:val="ru-RU"/>
              </w:rPr>
              <w:t>Мельников Егор</w:t>
            </w:r>
          </w:p>
          <w:p w14:paraId="3EE70069" w14:textId="77777777" w:rsidR="00F745BB" w:rsidRPr="00A97D04" w:rsidRDefault="00F745BB" w:rsidP="00A97D04">
            <w:pPr>
              <w:pStyle w:val="15"/>
              <w:spacing w:line="240" w:lineRule="auto"/>
              <w:rPr>
                <w:rFonts w:cs="Times New Roman"/>
                <w:lang w:val="ru-RU"/>
              </w:rPr>
            </w:pPr>
            <w:r w:rsidRPr="00A97D04">
              <w:rPr>
                <w:rFonts w:cs="Times New Roman"/>
                <w:lang w:val="ru-RU"/>
              </w:rPr>
              <w:t>Максимова Кира</w:t>
            </w:r>
          </w:p>
          <w:p w14:paraId="3F077F81" w14:textId="77777777" w:rsidR="00F745BB" w:rsidRPr="00A97D04" w:rsidRDefault="00F745BB" w:rsidP="00A97D04">
            <w:pPr>
              <w:pStyle w:val="15"/>
              <w:spacing w:line="240" w:lineRule="auto"/>
              <w:rPr>
                <w:rFonts w:cs="Times New Roman"/>
                <w:lang w:val="ru-RU"/>
              </w:rPr>
            </w:pPr>
            <w:r w:rsidRPr="00A97D04">
              <w:rPr>
                <w:rFonts w:cs="Times New Roman"/>
                <w:lang w:val="ru-RU"/>
              </w:rPr>
              <w:t>Абдуллина Азалия</w:t>
            </w:r>
          </w:p>
          <w:p w14:paraId="1DB35D05" w14:textId="77777777" w:rsidR="00F745BB" w:rsidRPr="00A97D04" w:rsidRDefault="00F745BB" w:rsidP="00A97D04">
            <w:pPr>
              <w:pStyle w:val="15"/>
              <w:spacing w:line="240" w:lineRule="auto"/>
              <w:rPr>
                <w:rFonts w:cs="Times New Roman"/>
                <w:lang w:val="ru-RU"/>
              </w:rPr>
            </w:pPr>
            <w:r w:rsidRPr="00A97D04">
              <w:rPr>
                <w:rFonts w:cs="Times New Roman"/>
                <w:lang w:val="ru-RU"/>
              </w:rPr>
              <w:t>Андреева Татьяна</w:t>
            </w:r>
          </w:p>
          <w:p w14:paraId="0504448A" w14:textId="77777777" w:rsidR="00F745BB" w:rsidRPr="00A97D04" w:rsidRDefault="00F745BB" w:rsidP="00A97D04">
            <w:pPr>
              <w:pStyle w:val="15"/>
              <w:spacing w:line="240" w:lineRule="auto"/>
              <w:rPr>
                <w:rFonts w:cs="Times New Roman"/>
                <w:lang w:val="ru-RU"/>
              </w:rPr>
            </w:pPr>
            <w:r w:rsidRPr="00A97D04">
              <w:rPr>
                <w:rFonts w:cs="Times New Roman"/>
                <w:lang w:val="ru-RU"/>
              </w:rPr>
              <w:t>Утина Елена</w:t>
            </w:r>
          </w:p>
        </w:tc>
      </w:tr>
      <w:tr w:rsidR="00F745BB" w:rsidRPr="00A97D04" w14:paraId="3858759F" w14:textId="77777777" w:rsidTr="00451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568" w:type="dxa"/>
            <w:tcBorders>
              <w:top w:val="single" w:sz="4" w:space="0" w:color="000000"/>
              <w:left w:val="single" w:sz="4" w:space="0" w:color="000000"/>
              <w:bottom w:val="single" w:sz="4" w:space="0" w:color="000000"/>
            </w:tcBorders>
            <w:shd w:val="clear" w:color="auto" w:fill="auto"/>
          </w:tcPr>
          <w:p w14:paraId="3BE1C2BC" w14:textId="77777777" w:rsidR="00F745BB" w:rsidRPr="00A97D04" w:rsidRDefault="00F47D5F" w:rsidP="00A97D04">
            <w:pPr>
              <w:pStyle w:val="15"/>
              <w:snapToGrid w:val="0"/>
              <w:spacing w:line="240" w:lineRule="auto"/>
              <w:jc w:val="center"/>
              <w:rPr>
                <w:rFonts w:cs="Times New Roman"/>
                <w:lang w:val="ru-RU"/>
              </w:rPr>
            </w:pPr>
            <w:r w:rsidRPr="00A97D04">
              <w:rPr>
                <w:rFonts w:cs="Times New Roman"/>
                <w:lang w:val="ru-RU"/>
              </w:rPr>
              <w:t>6</w:t>
            </w:r>
          </w:p>
        </w:tc>
        <w:tc>
          <w:tcPr>
            <w:tcW w:w="2110" w:type="dxa"/>
            <w:tcBorders>
              <w:top w:val="single" w:sz="4" w:space="0" w:color="000000"/>
              <w:left w:val="single" w:sz="4" w:space="0" w:color="000000"/>
              <w:bottom w:val="single" w:sz="4" w:space="0" w:color="000000"/>
            </w:tcBorders>
            <w:shd w:val="clear" w:color="auto" w:fill="auto"/>
          </w:tcPr>
          <w:p w14:paraId="5EF8775E" w14:textId="77777777" w:rsidR="00F745BB" w:rsidRPr="00A97D04" w:rsidRDefault="00F745BB" w:rsidP="00A97D04">
            <w:pPr>
              <w:pStyle w:val="af0"/>
              <w:rPr>
                <w:sz w:val="24"/>
                <w:szCs w:val="24"/>
              </w:rPr>
            </w:pPr>
          </w:p>
        </w:tc>
        <w:tc>
          <w:tcPr>
            <w:tcW w:w="3276" w:type="dxa"/>
            <w:gridSpan w:val="2"/>
            <w:tcBorders>
              <w:top w:val="single" w:sz="4" w:space="0" w:color="000000"/>
              <w:left w:val="single" w:sz="4" w:space="0" w:color="000000"/>
              <w:bottom w:val="single" w:sz="4" w:space="0" w:color="000000"/>
            </w:tcBorders>
            <w:shd w:val="clear" w:color="auto" w:fill="auto"/>
          </w:tcPr>
          <w:p w14:paraId="7B209219" w14:textId="568901D7" w:rsidR="00F745BB" w:rsidRPr="00A97D04" w:rsidRDefault="00F745BB" w:rsidP="00A97D04">
            <w:pPr>
              <w:shd w:val="clear" w:color="auto" w:fill="FFFFFF"/>
              <w:spacing w:after="0" w:line="240" w:lineRule="auto"/>
              <w:rPr>
                <w:rFonts w:ascii="Times New Roman" w:hAnsi="Times New Roman"/>
                <w:bCs/>
                <w:sz w:val="24"/>
                <w:szCs w:val="24"/>
              </w:rPr>
            </w:pPr>
            <w:r w:rsidRPr="00A97D04">
              <w:rPr>
                <w:rFonts w:ascii="Times New Roman" w:hAnsi="Times New Roman"/>
                <w:bCs/>
                <w:sz w:val="24"/>
                <w:szCs w:val="24"/>
              </w:rPr>
              <w:t>Интеллектуальная битва «</w:t>
            </w:r>
            <w:proofErr w:type="spellStart"/>
            <w:r w:rsidRPr="00A97D04">
              <w:rPr>
                <w:rFonts w:ascii="Times New Roman" w:hAnsi="Times New Roman"/>
                <w:bCs/>
                <w:sz w:val="24"/>
                <w:szCs w:val="24"/>
              </w:rPr>
              <w:t>Квиз</w:t>
            </w:r>
            <w:proofErr w:type="spellEnd"/>
            <w:r w:rsidRPr="00A97D04">
              <w:rPr>
                <w:rFonts w:ascii="Times New Roman" w:hAnsi="Times New Roman"/>
                <w:bCs/>
                <w:sz w:val="24"/>
                <w:szCs w:val="24"/>
              </w:rPr>
              <w:t>, лис!»</w:t>
            </w:r>
          </w:p>
        </w:tc>
        <w:tc>
          <w:tcPr>
            <w:tcW w:w="1854" w:type="dxa"/>
            <w:gridSpan w:val="2"/>
            <w:tcBorders>
              <w:top w:val="single" w:sz="4" w:space="0" w:color="000000"/>
              <w:left w:val="single" w:sz="4" w:space="0" w:color="000000"/>
              <w:bottom w:val="single" w:sz="4" w:space="0" w:color="000000"/>
            </w:tcBorders>
            <w:shd w:val="clear" w:color="auto" w:fill="auto"/>
          </w:tcPr>
          <w:p w14:paraId="2B91B55B"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Грамота 1 место</w:t>
            </w:r>
          </w:p>
          <w:p w14:paraId="0FE729AC"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Грамота 2 место</w:t>
            </w:r>
          </w:p>
          <w:p w14:paraId="20228A59" w14:textId="61186F3E" w:rsidR="00F745BB" w:rsidRPr="00A97D04" w:rsidRDefault="00F745BB" w:rsidP="00A97D04">
            <w:pPr>
              <w:pStyle w:val="15"/>
              <w:spacing w:line="240" w:lineRule="auto"/>
              <w:jc w:val="center"/>
              <w:rPr>
                <w:rFonts w:cs="Times New Roman"/>
                <w:lang w:val="ru-RU"/>
              </w:rPr>
            </w:pPr>
            <w:r w:rsidRPr="00A97D04">
              <w:rPr>
                <w:rFonts w:cs="Times New Roman"/>
                <w:lang w:val="ru-RU"/>
              </w:rPr>
              <w:t>Грамота 3 место</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68223BD7" w14:textId="77777777" w:rsidR="00F745BB" w:rsidRPr="00A97D04" w:rsidRDefault="00F745BB" w:rsidP="00A97D04">
            <w:pPr>
              <w:pStyle w:val="15"/>
              <w:spacing w:line="240" w:lineRule="auto"/>
              <w:rPr>
                <w:rFonts w:cs="Times New Roman"/>
                <w:lang w:val="ru-RU"/>
              </w:rPr>
            </w:pPr>
            <w:r w:rsidRPr="00A97D04">
              <w:rPr>
                <w:rFonts w:cs="Times New Roman"/>
                <w:lang w:val="ru-RU"/>
              </w:rPr>
              <w:t>Мельников Егор</w:t>
            </w:r>
          </w:p>
          <w:p w14:paraId="045E9A33" w14:textId="77777777" w:rsidR="00F745BB" w:rsidRPr="00A97D04" w:rsidRDefault="00F745BB" w:rsidP="00A97D04">
            <w:pPr>
              <w:pStyle w:val="15"/>
              <w:spacing w:line="240" w:lineRule="auto"/>
              <w:rPr>
                <w:rFonts w:cs="Times New Roman"/>
                <w:lang w:val="ru-RU"/>
              </w:rPr>
            </w:pPr>
            <w:r w:rsidRPr="00A97D04">
              <w:rPr>
                <w:rFonts w:cs="Times New Roman"/>
                <w:lang w:val="ru-RU"/>
              </w:rPr>
              <w:t>Максимова Кира</w:t>
            </w:r>
          </w:p>
          <w:p w14:paraId="3C4E4A01" w14:textId="77777777" w:rsidR="00F745BB" w:rsidRPr="00A97D04" w:rsidRDefault="00F745BB" w:rsidP="00A97D04">
            <w:pPr>
              <w:pStyle w:val="15"/>
              <w:spacing w:line="240" w:lineRule="auto"/>
              <w:rPr>
                <w:rFonts w:cs="Times New Roman"/>
                <w:lang w:val="ru-RU"/>
              </w:rPr>
            </w:pPr>
            <w:r w:rsidRPr="00A97D04">
              <w:rPr>
                <w:rFonts w:cs="Times New Roman"/>
                <w:lang w:val="ru-RU"/>
              </w:rPr>
              <w:t>Галиева Элина</w:t>
            </w:r>
          </w:p>
          <w:p w14:paraId="2279DA0A" w14:textId="77777777" w:rsidR="0026634C" w:rsidRPr="00A97D04" w:rsidRDefault="0026634C" w:rsidP="00A97D04">
            <w:pPr>
              <w:pStyle w:val="15"/>
              <w:spacing w:line="240" w:lineRule="auto"/>
              <w:rPr>
                <w:rFonts w:cs="Times New Roman"/>
                <w:lang w:val="ru-RU"/>
              </w:rPr>
            </w:pPr>
          </w:p>
          <w:p w14:paraId="37AE64A9" w14:textId="77777777" w:rsidR="00F745BB" w:rsidRPr="00A97D04" w:rsidRDefault="00F745BB" w:rsidP="00A97D04">
            <w:pPr>
              <w:pStyle w:val="15"/>
              <w:spacing w:line="240" w:lineRule="auto"/>
              <w:rPr>
                <w:rFonts w:cs="Times New Roman"/>
                <w:lang w:val="ru-RU"/>
              </w:rPr>
            </w:pPr>
            <w:r w:rsidRPr="00A97D04">
              <w:rPr>
                <w:rFonts w:cs="Times New Roman"/>
                <w:lang w:val="ru-RU"/>
              </w:rPr>
              <w:t>Динмухаметова Розалия</w:t>
            </w:r>
          </w:p>
        </w:tc>
      </w:tr>
      <w:tr w:rsidR="00F745BB" w:rsidRPr="00A97D04" w14:paraId="3DDD33EE" w14:textId="77777777" w:rsidTr="005D3011">
        <w:trPr>
          <w:trHeight w:val="485"/>
        </w:trPr>
        <w:tc>
          <w:tcPr>
            <w:tcW w:w="10207" w:type="dxa"/>
            <w:gridSpan w:val="7"/>
            <w:shd w:val="clear" w:color="auto" w:fill="auto"/>
          </w:tcPr>
          <w:p w14:paraId="34A52084" w14:textId="77777777" w:rsidR="00F745BB" w:rsidRPr="00A97D04" w:rsidRDefault="00F745BB" w:rsidP="00A97D04">
            <w:pPr>
              <w:pStyle w:val="15"/>
              <w:spacing w:line="240" w:lineRule="auto"/>
              <w:jc w:val="center"/>
              <w:rPr>
                <w:rFonts w:cs="Times New Roman"/>
                <w:b/>
                <w:lang w:val="ru-RU"/>
              </w:rPr>
            </w:pPr>
            <w:r w:rsidRPr="00A97D04">
              <w:rPr>
                <w:rFonts w:cs="Times New Roman"/>
                <w:b/>
                <w:lang w:val="ru-RU"/>
              </w:rPr>
              <w:t>Муниципальный уровень</w:t>
            </w:r>
          </w:p>
        </w:tc>
      </w:tr>
      <w:tr w:rsidR="00F745BB" w:rsidRPr="00A97D04" w14:paraId="5F255C91" w14:textId="77777777" w:rsidTr="0026634C">
        <w:tc>
          <w:tcPr>
            <w:tcW w:w="568" w:type="dxa"/>
            <w:shd w:val="clear" w:color="auto" w:fill="auto"/>
          </w:tcPr>
          <w:p w14:paraId="6A1E1257"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1EB28E7D" w14:textId="77777777" w:rsidR="00F745BB" w:rsidRPr="00A97D04" w:rsidRDefault="00F745BB" w:rsidP="00A97D04">
            <w:pPr>
              <w:pStyle w:val="af0"/>
              <w:rPr>
                <w:sz w:val="24"/>
                <w:szCs w:val="24"/>
              </w:rPr>
            </w:pPr>
            <w:r w:rsidRPr="00A97D04">
              <w:rPr>
                <w:sz w:val="24"/>
                <w:szCs w:val="24"/>
              </w:rPr>
              <w:t>«Журналистика»</w:t>
            </w:r>
          </w:p>
          <w:p w14:paraId="4311270E" w14:textId="77777777" w:rsidR="00F745BB" w:rsidRPr="00A97D04" w:rsidRDefault="00F745BB" w:rsidP="00A97D04">
            <w:pPr>
              <w:pStyle w:val="af0"/>
              <w:rPr>
                <w:sz w:val="24"/>
                <w:szCs w:val="24"/>
              </w:rPr>
            </w:pPr>
            <w:r w:rsidRPr="00A97D04">
              <w:rPr>
                <w:sz w:val="24"/>
                <w:szCs w:val="24"/>
              </w:rPr>
              <w:t>Асадулина А.А.</w:t>
            </w:r>
          </w:p>
        </w:tc>
        <w:tc>
          <w:tcPr>
            <w:tcW w:w="3276" w:type="dxa"/>
            <w:gridSpan w:val="2"/>
            <w:shd w:val="clear" w:color="auto" w:fill="auto"/>
          </w:tcPr>
          <w:p w14:paraId="04140F2B" w14:textId="77777777" w:rsidR="00F745BB" w:rsidRPr="00A97D04" w:rsidRDefault="00F745BB" w:rsidP="00A97D04">
            <w:pPr>
              <w:shd w:val="clear" w:color="auto" w:fill="FFFFFF"/>
              <w:spacing w:after="0" w:line="240" w:lineRule="auto"/>
              <w:rPr>
                <w:rFonts w:ascii="Times New Roman" w:hAnsi="Times New Roman"/>
                <w:bCs/>
                <w:sz w:val="24"/>
                <w:szCs w:val="24"/>
              </w:rPr>
            </w:pPr>
            <w:r w:rsidRPr="00A97D04">
              <w:rPr>
                <w:rFonts w:ascii="Times New Roman" w:hAnsi="Times New Roman"/>
                <w:bCs/>
                <w:sz w:val="24"/>
                <w:szCs w:val="24"/>
              </w:rPr>
              <w:t>Региональный конкурс творческих работ детей. Номинация видеоролики</w:t>
            </w:r>
          </w:p>
        </w:tc>
        <w:tc>
          <w:tcPr>
            <w:tcW w:w="1854" w:type="dxa"/>
            <w:gridSpan w:val="2"/>
            <w:shd w:val="clear" w:color="auto" w:fill="auto"/>
          </w:tcPr>
          <w:p w14:paraId="10969840"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Дипломы лауреата 2 степени (два)</w:t>
            </w:r>
          </w:p>
        </w:tc>
        <w:tc>
          <w:tcPr>
            <w:tcW w:w="2399" w:type="dxa"/>
            <w:shd w:val="clear" w:color="auto" w:fill="auto"/>
          </w:tcPr>
          <w:p w14:paraId="7C5B887E"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Абдулина Азалия</w:t>
            </w:r>
          </w:p>
          <w:p w14:paraId="5E904148" w14:textId="77777777" w:rsidR="00F745BB" w:rsidRPr="00A97D04" w:rsidRDefault="00F745BB" w:rsidP="00A97D04">
            <w:pPr>
              <w:pStyle w:val="15"/>
              <w:spacing w:line="240" w:lineRule="auto"/>
              <w:jc w:val="center"/>
              <w:rPr>
                <w:rFonts w:cs="Times New Roman"/>
                <w:lang w:val="ru-RU"/>
              </w:rPr>
            </w:pPr>
            <w:proofErr w:type="spellStart"/>
            <w:r w:rsidRPr="00A97D04">
              <w:rPr>
                <w:rFonts w:cs="Times New Roman"/>
                <w:lang w:val="ru-RU"/>
              </w:rPr>
              <w:t>Гамадинов</w:t>
            </w:r>
            <w:proofErr w:type="spellEnd"/>
            <w:r w:rsidRPr="00A97D04">
              <w:rPr>
                <w:rFonts w:cs="Times New Roman"/>
                <w:lang w:val="ru-RU"/>
              </w:rPr>
              <w:t xml:space="preserve"> Булат</w:t>
            </w:r>
          </w:p>
        </w:tc>
      </w:tr>
      <w:tr w:rsidR="00F745BB" w:rsidRPr="00A97D04" w14:paraId="32812266" w14:textId="77777777" w:rsidTr="0026634C">
        <w:tc>
          <w:tcPr>
            <w:tcW w:w="568" w:type="dxa"/>
            <w:shd w:val="clear" w:color="auto" w:fill="auto"/>
          </w:tcPr>
          <w:p w14:paraId="375D18B8"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098A0FDB" w14:textId="77777777" w:rsidR="00F745BB" w:rsidRPr="00A97D04" w:rsidRDefault="00F745BB" w:rsidP="00A97D04">
            <w:pPr>
              <w:pStyle w:val="af0"/>
              <w:rPr>
                <w:sz w:val="24"/>
                <w:szCs w:val="24"/>
              </w:rPr>
            </w:pPr>
            <w:r w:rsidRPr="00A97D04">
              <w:rPr>
                <w:sz w:val="24"/>
                <w:szCs w:val="24"/>
              </w:rPr>
              <w:t>«Гармония»</w:t>
            </w:r>
          </w:p>
          <w:p w14:paraId="108F0334" w14:textId="77777777" w:rsidR="00F745BB" w:rsidRPr="00A97D04" w:rsidRDefault="00F745BB" w:rsidP="00A97D04">
            <w:pPr>
              <w:pStyle w:val="af0"/>
              <w:rPr>
                <w:sz w:val="24"/>
                <w:szCs w:val="24"/>
              </w:rPr>
            </w:pPr>
            <w:r w:rsidRPr="00A97D04">
              <w:rPr>
                <w:sz w:val="24"/>
                <w:szCs w:val="24"/>
              </w:rPr>
              <w:t>Резниченко И.Н.</w:t>
            </w:r>
          </w:p>
        </w:tc>
        <w:tc>
          <w:tcPr>
            <w:tcW w:w="3276" w:type="dxa"/>
            <w:gridSpan w:val="2"/>
            <w:shd w:val="clear" w:color="auto" w:fill="auto"/>
          </w:tcPr>
          <w:p w14:paraId="597A8FAC" w14:textId="77777777" w:rsidR="00F745BB" w:rsidRPr="00A97D04" w:rsidRDefault="00F745BB" w:rsidP="00A97D04">
            <w:pPr>
              <w:shd w:val="clear" w:color="auto" w:fill="FFFFFF"/>
              <w:spacing w:after="0" w:line="240" w:lineRule="auto"/>
              <w:rPr>
                <w:rFonts w:ascii="Times New Roman" w:hAnsi="Times New Roman"/>
                <w:bCs/>
                <w:sz w:val="24"/>
                <w:szCs w:val="24"/>
              </w:rPr>
            </w:pPr>
            <w:r w:rsidRPr="00A97D04">
              <w:rPr>
                <w:rFonts w:ascii="Times New Roman" w:hAnsi="Times New Roman"/>
                <w:bCs/>
                <w:sz w:val="24"/>
                <w:szCs w:val="24"/>
              </w:rPr>
              <w:t>Региональный этап Всероссийского конкурса хоровых вокальных коллективов в Республике Башкортостан</w:t>
            </w:r>
          </w:p>
        </w:tc>
        <w:tc>
          <w:tcPr>
            <w:tcW w:w="1854" w:type="dxa"/>
            <w:gridSpan w:val="2"/>
            <w:shd w:val="clear" w:color="auto" w:fill="auto"/>
          </w:tcPr>
          <w:p w14:paraId="4DE692A6"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Результат ожидается</w:t>
            </w:r>
          </w:p>
        </w:tc>
        <w:tc>
          <w:tcPr>
            <w:tcW w:w="2399" w:type="dxa"/>
            <w:shd w:val="clear" w:color="auto" w:fill="auto"/>
          </w:tcPr>
          <w:p w14:paraId="2194C9FE" w14:textId="77777777" w:rsidR="00F745BB" w:rsidRPr="00A97D04" w:rsidRDefault="00F745BB" w:rsidP="00A97D04">
            <w:pPr>
              <w:pStyle w:val="15"/>
              <w:spacing w:line="240" w:lineRule="auto"/>
              <w:jc w:val="center"/>
              <w:rPr>
                <w:rFonts w:cs="Times New Roman"/>
                <w:bCs/>
              </w:rPr>
            </w:pPr>
            <w:proofErr w:type="spellStart"/>
            <w:r w:rsidRPr="00A97D04">
              <w:rPr>
                <w:rFonts w:cs="Times New Roman"/>
                <w:bCs/>
              </w:rPr>
              <w:t>Средняя</w:t>
            </w:r>
            <w:proofErr w:type="spellEnd"/>
            <w:r w:rsidRPr="00A97D04">
              <w:rPr>
                <w:rFonts w:cs="Times New Roman"/>
                <w:bCs/>
              </w:rPr>
              <w:t xml:space="preserve"> </w:t>
            </w:r>
            <w:proofErr w:type="spellStart"/>
            <w:r w:rsidRPr="00A97D04">
              <w:rPr>
                <w:rFonts w:cs="Times New Roman"/>
                <w:bCs/>
              </w:rPr>
              <w:t>возрастная</w:t>
            </w:r>
            <w:proofErr w:type="spellEnd"/>
            <w:r w:rsidRPr="00A97D04">
              <w:rPr>
                <w:rFonts w:cs="Times New Roman"/>
                <w:bCs/>
              </w:rPr>
              <w:t xml:space="preserve"> </w:t>
            </w:r>
            <w:proofErr w:type="spellStart"/>
            <w:r w:rsidRPr="00A97D04">
              <w:rPr>
                <w:rFonts w:cs="Times New Roman"/>
                <w:bCs/>
              </w:rPr>
              <w:t>группа</w:t>
            </w:r>
            <w:proofErr w:type="spellEnd"/>
          </w:p>
          <w:p w14:paraId="6415C706" w14:textId="77777777" w:rsidR="00F745BB" w:rsidRPr="00A97D04" w:rsidRDefault="00F745BB" w:rsidP="00A97D04">
            <w:pPr>
              <w:pStyle w:val="15"/>
              <w:spacing w:line="240" w:lineRule="auto"/>
              <w:jc w:val="center"/>
              <w:rPr>
                <w:rFonts w:cs="Times New Roman"/>
                <w:lang w:val="ru-RU"/>
              </w:rPr>
            </w:pPr>
            <w:r w:rsidRPr="00A97D04">
              <w:rPr>
                <w:rFonts w:cs="Times New Roman"/>
                <w:bCs/>
                <w:lang w:val="ru-RU"/>
              </w:rPr>
              <w:t>13 чел.</w:t>
            </w:r>
          </w:p>
        </w:tc>
      </w:tr>
      <w:tr w:rsidR="00F745BB" w:rsidRPr="00A97D04" w14:paraId="36C04BB2" w14:textId="77777777" w:rsidTr="0026634C">
        <w:tc>
          <w:tcPr>
            <w:tcW w:w="568" w:type="dxa"/>
            <w:shd w:val="clear" w:color="auto" w:fill="auto"/>
          </w:tcPr>
          <w:p w14:paraId="1F116824"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79D4F2AF"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«Атлант»</w:t>
            </w:r>
          </w:p>
          <w:p w14:paraId="796F19F5"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Корнеева И.В.</w:t>
            </w:r>
          </w:p>
        </w:tc>
        <w:tc>
          <w:tcPr>
            <w:tcW w:w="3276" w:type="dxa"/>
            <w:gridSpan w:val="2"/>
            <w:shd w:val="clear" w:color="auto" w:fill="auto"/>
          </w:tcPr>
          <w:p w14:paraId="3643CBE8" w14:textId="77777777" w:rsidR="00F745BB" w:rsidRPr="00A97D04" w:rsidRDefault="00F745BB" w:rsidP="00A97D04">
            <w:pPr>
              <w:spacing w:after="0" w:line="240" w:lineRule="auto"/>
              <w:rPr>
                <w:rFonts w:ascii="Times New Roman" w:eastAsia="Calibri" w:hAnsi="Times New Roman"/>
                <w:sz w:val="24"/>
                <w:szCs w:val="24"/>
              </w:rPr>
            </w:pPr>
            <w:r w:rsidRPr="00A97D04">
              <w:rPr>
                <w:rFonts w:ascii="Times New Roman" w:eastAsia="Calibri" w:hAnsi="Times New Roman"/>
                <w:sz w:val="24"/>
                <w:szCs w:val="24"/>
              </w:rPr>
              <w:t xml:space="preserve">Муниципальный этап турнира по волейболу «Школьная волейбольная лига» </w:t>
            </w:r>
          </w:p>
        </w:tc>
        <w:tc>
          <w:tcPr>
            <w:tcW w:w="1854" w:type="dxa"/>
            <w:gridSpan w:val="2"/>
            <w:shd w:val="clear" w:color="auto" w:fill="auto"/>
          </w:tcPr>
          <w:p w14:paraId="61F25F84" w14:textId="77777777" w:rsidR="00F745BB" w:rsidRPr="00A97D04" w:rsidRDefault="00F745BB" w:rsidP="00A97D04">
            <w:pPr>
              <w:pStyle w:val="15"/>
              <w:snapToGrid w:val="0"/>
              <w:spacing w:line="240" w:lineRule="auto"/>
              <w:jc w:val="center"/>
              <w:rPr>
                <w:rFonts w:cs="Times New Roman"/>
                <w:lang w:val="ru-RU"/>
              </w:rPr>
            </w:pPr>
            <w:r w:rsidRPr="00A97D04">
              <w:rPr>
                <w:rFonts w:cs="Times New Roman"/>
                <w:lang w:val="ru-RU"/>
              </w:rPr>
              <w:t>1 место</w:t>
            </w:r>
          </w:p>
        </w:tc>
        <w:tc>
          <w:tcPr>
            <w:tcW w:w="2399" w:type="dxa"/>
            <w:shd w:val="clear" w:color="auto" w:fill="auto"/>
          </w:tcPr>
          <w:p w14:paraId="2A473BCC" w14:textId="77777777" w:rsidR="00F745BB" w:rsidRPr="00A97D04" w:rsidRDefault="00F745BB" w:rsidP="00A97D04">
            <w:pPr>
              <w:pStyle w:val="15"/>
              <w:snapToGrid w:val="0"/>
              <w:spacing w:line="240" w:lineRule="auto"/>
              <w:rPr>
                <w:rFonts w:cs="Times New Roman"/>
                <w:lang w:val="ru-RU"/>
              </w:rPr>
            </w:pPr>
            <w:r w:rsidRPr="00A97D04">
              <w:rPr>
                <w:rFonts w:cs="Times New Roman"/>
                <w:lang w:val="ru-RU"/>
              </w:rPr>
              <w:t>Команда</w:t>
            </w:r>
          </w:p>
          <w:p w14:paraId="09CDC9B8" w14:textId="77777777" w:rsidR="00F745BB" w:rsidRPr="00A97D04" w:rsidRDefault="00F745BB" w:rsidP="00A97D04">
            <w:pPr>
              <w:pStyle w:val="15"/>
              <w:snapToGrid w:val="0"/>
              <w:spacing w:line="240" w:lineRule="auto"/>
              <w:rPr>
                <w:rFonts w:cs="Times New Roman"/>
                <w:lang w:val="ru-RU"/>
              </w:rPr>
            </w:pPr>
          </w:p>
        </w:tc>
      </w:tr>
      <w:tr w:rsidR="00F745BB" w:rsidRPr="00A97D04" w14:paraId="057F82CB" w14:textId="77777777" w:rsidTr="0026634C">
        <w:tc>
          <w:tcPr>
            <w:tcW w:w="568" w:type="dxa"/>
            <w:shd w:val="clear" w:color="auto" w:fill="auto"/>
          </w:tcPr>
          <w:p w14:paraId="0A24B9D1"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3DF94BB6" w14:textId="77777777" w:rsidR="00F745BB" w:rsidRPr="00A97D04" w:rsidRDefault="00F745BB" w:rsidP="00A97D04">
            <w:pPr>
              <w:pStyle w:val="15"/>
              <w:spacing w:line="240" w:lineRule="auto"/>
              <w:rPr>
                <w:rFonts w:cs="Times New Roman"/>
                <w:lang w:val="ru-RU"/>
              </w:rPr>
            </w:pPr>
            <w:r w:rsidRPr="00A97D04">
              <w:rPr>
                <w:rFonts w:cs="Times New Roman"/>
              </w:rPr>
              <w:t>«Бэстинг» Никулина А.В.</w:t>
            </w:r>
          </w:p>
        </w:tc>
        <w:tc>
          <w:tcPr>
            <w:tcW w:w="3276" w:type="dxa"/>
            <w:gridSpan w:val="2"/>
            <w:shd w:val="clear" w:color="auto" w:fill="auto"/>
          </w:tcPr>
          <w:p w14:paraId="1FDA5538"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Муниципальный этап межрегионального онлайн-конкурса рисунков «Космос-мир фантазий» </w:t>
            </w:r>
          </w:p>
          <w:p w14:paraId="1603FF7E" w14:textId="77777777" w:rsidR="00F745BB" w:rsidRPr="00A97D04" w:rsidRDefault="00F745BB" w:rsidP="00A97D04">
            <w:pPr>
              <w:pStyle w:val="15"/>
              <w:spacing w:line="240" w:lineRule="auto"/>
              <w:rPr>
                <w:rFonts w:cs="Times New Roman"/>
                <w:lang w:val="ru-RU"/>
              </w:rPr>
            </w:pPr>
            <w:r w:rsidRPr="00A97D04">
              <w:rPr>
                <w:rFonts w:cs="Times New Roman"/>
                <w:lang w:val="ru-RU"/>
              </w:rPr>
              <w:t>(</w:t>
            </w:r>
            <w:proofErr w:type="spellStart"/>
            <w:r w:rsidRPr="00A97D04">
              <w:rPr>
                <w:rFonts w:cs="Times New Roman"/>
                <w:lang w:val="ru-RU"/>
              </w:rPr>
              <w:t>возр</w:t>
            </w:r>
            <w:proofErr w:type="spellEnd"/>
            <w:r w:rsidRPr="00A97D04">
              <w:rPr>
                <w:rFonts w:cs="Times New Roman"/>
                <w:lang w:val="ru-RU"/>
              </w:rPr>
              <w:t>. категория 12-14 лет)</w:t>
            </w:r>
          </w:p>
        </w:tc>
        <w:tc>
          <w:tcPr>
            <w:tcW w:w="1854" w:type="dxa"/>
            <w:gridSpan w:val="2"/>
            <w:shd w:val="clear" w:color="auto" w:fill="auto"/>
          </w:tcPr>
          <w:p w14:paraId="326D3674"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2 место</w:t>
            </w:r>
          </w:p>
          <w:p w14:paraId="22CEC407"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2 место</w:t>
            </w:r>
          </w:p>
          <w:p w14:paraId="714309BF"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3 место</w:t>
            </w:r>
          </w:p>
        </w:tc>
        <w:tc>
          <w:tcPr>
            <w:tcW w:w="2399" w:type="dxa"/>
            <w:shd w:val="clear" w:color="auto" w:fill="auto"/>
          </w:tcPr>
          <w:p w14:paraId="33D9CFFC" w14:textId="77777777" w:rsidR="00F745BB" w:rsidRPr="00A97D04" w:rsidRDefault="00F745BB" w:rsidP="00A97D04">
            <w:pPr>
              <w:pStyle w:val="15"/>
              <w:spacing w:line="240" w:lineRule="auto"/>
              <w:rPr>
                <w:rFonts w:cs="Times New Roman"/>
                <w:lang w:val="ru-RU"/>
              </w:rPr>
            </w:pPr>
            <w:r w:rsidRPr="00A97D04">
              <w:rPr>
                <w:rFonts w:cs="Times New Roman"/>
                <w:lang w:val="ru-RU"/>
              </w:rPr>
              <w:t>Галиева Элина</w:t>
            </w:r>
          </w:p>
          <w:p w14:paraId="460CCA18" w14:textId="77777777" w:rsidR="00F745BB" w:rsidRPr="00A97D04" w:rsidRDefault="00F745BB" w:rsidP="00A97D04">
            <w:pPr>
              <w:pStyle w:val="15"/>
              <w:spacing w:line="240" w:lineRule="auto"/>
              <w:rPr>
                <w:rFonts w:cs="Times New Roman"/>
                <w:lang w:val="ru-RU"/>
              </w:rPr>
            </w:pPr>
            <w:r w:rsidRPr="00A97D04">
              <w:rPr>
                <w:rFonts w:cs="Times New Roman"/>
                <w:lang w:val="ru-RU"/>
              </w:rPr>
              <w:t>Мельников Егор</w:t>
            </w:r>
          </w:p>
          <w:p w14:paraId="73B1C27F" w14:textId="77777777" w:rsidR="00F745BB" w:rsidRPr="00A97D04" w:rsidRDefault="00F745BB" w:rsidP="00A97D04">
            <w:pPr>
              <w:pStyle w:val="15"/>
              <w:spacing w:line="240" w:lineRule="auto"/>
              <w:rPr>
                <w:rFonts w:cs="Times New Roman"/>
                <w:lang w:val="ru-RU"/>
              </w:rPr>
            </w:pPr>
            <w:r w:rsidRPr="00A97D04">
              <w:rPr>
                <w:rFonts w:cs="Times New Roman"/>
                <w:lang w:val="ru-RU"/>
              </w:rPr>
              <w:t>Гурьянова Лера</w:t>
            </w:r>
          </w:p>
        </w:tc>
      </w:tr>
      <w:tr w:rsidR="00F745BB" w:rsidRPr="00A97D04" w14:paraId="34D64F27" w14:textId="77777777" w:rsidTr="0026634C">
        <w:tc>
          <w:tcPr>
            <w:tcW w:w="568" w:type="dxa"/>
            <w:shd w:val="clear" w:color="auto" w:fill="auto"/>
          </w:tcPr>
          <w:p w14:paraId="07C95494"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51BE7965" w14:textId="77777777" w:rsidR="00F745BB" w:rsidRPr="00A97D04" w:rsidRDefault="00F745BB" w:rsidP="00A97D04">
            <w:pPr>
              <w:pStyle w:val="15"/>
              <w:spacing w:line="240" w:lineRule="auto"/>
              <w:rPr>
                <w:rFonts w:cs="Times New Roman"/>
                <w:lang w:val="ru-RU"/>
              </w:rPr>
            </w:pPr>
            <w:r w:rsidRPr="00A97D04">
              <w:rPr>
                <w:rFonts w:cs="Times New Roman"/>
              </w:rPr>
              <w:t>«Бэстинг» Никулина А.В.</w:t>
            </w:r>
          </w:p>
        </w:tc>
        <w:tc>
          <w:tcPr>
            <w:tcW w:w="3276" w:type="dxa"/>
            <w:gridSpan w:val="2"/>
            <w:shd w:val="clear" w:color="auto" w:fill="auto"/>
          </w:tcPr>
          <w:p w14:paraId="13440A69" w14:textId="77777777" w:rsidR="00F745BB" w:rsidRPr="00A97D04" w:rsidRDefault="00F745BB" w:rsidP="00A97D04">
            <w:pPr>
              <w:pStyle w:val="15"/>
              <w:spacing w:line="240" w:lineRule="auto"/>
              <w:rPr>
                <w:rFonts w:cs="Times New Roman"/>
                <w:lang w:val="ru-RU"/>
              </w:rPr>
            </w:pPr>
            <w:r w:rsidRPr="00A97D04">
              <w:rPr>
                <w:rFonts w:cs="Times New Roman"/>
                <w:lang w:val="ru-RU"/>
              </w:rPr>
              <w:t>Муниципальный этап межрегионального онлайн-</w:t>
            </w:r>
            <w:r w:rsidRPr="00A97D04">
              <w:rPr>
                <w:rFonts w:cs="Times New Roman"/>
                <w:lang w:val="ru-RU"/>
              </w:rPr>
              <w:lastRenderedPageBreak/>
              <w:t xml:space="preserve">конкурса рисунков «Космос-мир фантазий» </w:t>
            </w:r>
          </w:p>
          <w:p w14:paraId="34501525" w14:textId="77777777" w:rsidR="00F745BB" w:rsidRPr="00A97D04" w:rsidRDefault="00F745BB" w:rsidP="00A97D04">
            <w:pPr>
              <w:pStyle w:val="15"/>
              <w:spacing w:line="240" w:lineRule="auto"/>
              <w:rPr>
                <w:rFonts w:cs="Times New Roman"/>
                <w:lang w:val="ru-RU"/>
              </w:rPr>
            </w:pPr>
            <w:r w:rsidRPr="00A97D04">
              <w:rPr>
                <w:rFonts w:cs="Times New Roman"/>
                <w:lang w:val="ru-RU"/>
              </w:rPr>
              <w:t>(</w:t>
            </w:r>
            <w:proofErr w:type="spellStart"/>
            <w:r w:rsidRPr="00A97D04">
              <w:rPr>
                <w:rFonts w:cs="Times New Roman"/>
                <w:lang w:val="ru-RU"/>
              </w:rPr>
              <w:t>возр</w:t>
            </w:r>
            <w:proofErr w:type="spellEnd"/>
            <w:r w:rsidRPr="00A97D04">
              <w:rPr>
                <w:rFonts w:cs="Times New Roman"/>
                <w:lang w:val="ru-RU"/>
              </w:rPr>
              <w:t>. категория 15-17 лет)</w:t>
            </w:r>
          </w:p>
        </w:tc>
        <w:tc>
          <w:tcPr>
            <w:tcW w:w="1854" w:type="dxa"/>
            <w:gridSpan w:val="2"/>
            <w:shd w:val="clear" w:color="auto" w:fill="auto"/>
          </w:tcPr>
          <w:p w14:paraId="7F47EC5A"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lastRenderedPageBreak/>
              <w:t>1 место</w:t>
            </w:r>
          </w:p>
          <w:p w14:paraId="05433694"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2 место</w:t>
            </w:r>
          </w:p>
          <w:p w14:paraId="7E91853B"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2 место</w:t>
            </w:r>
          </w:p>
          <w:p w14:paraId="2FB134DA"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lastRenderedPageBreak/>
              <w:t>3 место</w:t>
            </w:r>
          </w:p>
        </w:tc>
        <w:tc>
          <w:tcPr>
            <w:tcW w:w="2399" w:type="dxa"/>
            <w:shd w:val="clear" w:color="auto" w:fill="auto"/>
          </w:tcPr>
          <w:p w14:paraId="3C4551F5" w14:textId="77777777" w:rsidR="00F745BB" w:rsidRPr="00A97D04" w:rsidRDefault="00F745BB" w:rsidP="00A97D04">
            <w:pPr>
              <w:pStyle w:val="15"/>
              <w:spacing w:line="240" w:lineRule="auto"/>
              <w:rPr>
                <w:rFonts w:cs="Times New Roman"/>
                <w:lang w:val="ru-RU"/>
              </w:rPr>
            </w:pPr>
            <w:r w:rsidRPr="00A97D04">
              <w:rPr>
                <w:rFonts w:cs="Times New Roman"/>
                <w:lang w:val="ru-RU"/>
              </w:rPr>
              <w:lastRenderedPageBreak/>
              <w:t>Халилова Регина</w:t>
            </w:r>
          </w:p>
          <w:p w14:paraId="4A65F7C6" w14:textId="77777777" w:rsidR="00F745BB" w:rsidRPr="00A97D04" w:rsidRDefault="00F745BB" w:rsidP="00A97D04">
            <w:pPr>
              <w:pStyle w:val="15"/>
              <w:spacing w:line="240" w:lineRule="auto"/>
              <w:rPr>
                <w:rFonts w:cs="Times New Roman"/>
                <w:lang w:val="ru-RU"/>
              </w:rPr>
            </w:pPr>
            <w:r w:rsidRPr="00A97D04">
              <w:rPr>
                <w:rFonts w:cs="Times New Roman"/>
                <w:lang w:val="ru-RU"/>
              </w:rPr>
              <w:t>Леонтьева Милана</w:t>
            </w:r>
          </w:p>
          <w:p w14:paraId="44DF439E" w14:textId="77777777" w:rsidR="00F745BB" w:rsidRPr="00A97D04" w:rsidRDefault="00F745BB" w:rsidP="00A97D04">
            <w:pPr>
              <w:pStyle w:val="15"/>
              <w:spacing w:line="240" w:lineRule="auto"/>
              <w:rPr>
                <w:rFonts w:cs="Times New Roman"/>
                <w:lang w:val="ru-RU"/>
              </w:rPr>
            </w:pPr>
            <w:r w:rsidRPr="00A97D04">
              <w:rPr>
                <w:rFonts w:cs="Times New Roman"/>
                <w:lang w:val="ru-RU"/>
              </w:rPr>
              <w:t>Никулина Дарина</w:t>
            </w:r>
          </w:p>
          <w:p w14:paraId="4431D253" w14:textId="77777777" w:rsidR="00F745BB" w:rsidRPr="00A97D04" w:rsidRDefault="00F745BB" w:rsidP="00A97D04">
            <w:pPr>
              <w:pStyle w:val="15"/>
              <w:spacing w:line="240" w:lineRule="auto"/>
              <w:rPr>
                <w:rFonts w:cs="Times New Roman"/>
                <w:lang w:val="ru-RU"/>
              </w:rPr>
            </w:pPr>
            <w:r w:rsidRPr="00A97D04">
              <w:rPr>
                <w:rFonts w:cs="Times New Roman"/>
                <w:lang w:val="ru-RU"/>
              </w:rPr>
              <w:lastRenderedPageBreak/>
              <w:t>Егоров Роман</w:t>
            </w:r>
          </w:p>
          <w:p w14:paraId="465E9065" w14:textId="77777777" w:rsidR="00F745BB" w:rsidRPr="00A97D04" w:rsidRDefault="00F745BB" w:rsidP="00A97D04">
            <w:pPr>
              <w:pStyle w:val="15"/>
              <w:spacing w:line="240" w:lineRule="auto"/>
              <w:rPr>
                <w:rFonts w:cs="Times New Roman"/>
                <w:lang w:val="ru-RU"/>
              </w:rPr>
            </w:pPr>
          </w:p>
        </w:tc>
      </w:tr>
      <w:tr w:rsidR="00F745BB" w:rsidRPr="00A97D04" w14:paraId="2049F0BE" w14:textId="77777777" w:rsidTr="0026634C">
        <w:tc>
          <w:tcPr>
            <w:tcW w:w="568" w:type="dxa"/>
            <w:shd w:val="clear" w:color="auto" w:fill="auto"/>
          </w:tcPr>
          <w:p w14:paraId="1CA76A8E"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5DAF85D4"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«Журналистика»</w:t>
            </w:r>
          </w:p>
          <w:p w14:paraId="31ADF15B" w14:textId="77777777" w:rsidR="00F745BB" w:rsidRPr="00A97D04" w:rsidRDefault="00F745BB" w:rsidP="00A97D04">
            <w:pPr>
              <w:spacing w:after="0" w:line="240" w:lineRule="auto"/>
              <w:rPr>
                <w:rFonts w:ascii="Times New Roman" w:hAnsi="Times New Roman"/>
                <w:lang w:eastAsia="fa-IR" w:bidi="fa-IR"/>
              </w:rPr>
            </w:pPr>
            <w:r w:rsidRPr="00A97D04">
              <w:rPr>
                <w:rFonts w:ascii="Times New Roman" w:hAnsi="Times New Roman"/>
                <w:sz w:val="24"/>
                <w:szCs w:val="24"/>
              </w:rPr>
              <w:t>Асадулина А.А.</w:t>
            </w:r>
          </w:p>
        </w:tc>
        <w:tc>
          <w:tcPr>
            <w:tcW w:w="3276" w:type="dxa"/>
            <w:gridSpan w:val="2"/>
            <w:shd w:val="clear" w:color="auto" w:fill="auto"/>
          </w:tcPr>
          <w:p w14:paraId="7910F3A4" w14:textId="77777777" w:rsidR="00F745BB" w:rsidRPr="00A97D04" w:rsidRDefault="00F745BB" w:rsidP="00A97D04">
            <w:pPr>
              <w:pStyle w:val="15"/>
              <w:spacing w:line="240" w:lineRule="auto"/>
              <w:rPr>
                <w:rFonts w:cs="Times New Roman"/>
                <w:lang w:val="ru-RU"/>
              </w:rPr>
            </w:pPr>
            <w:r w:rsidRPr="00A97D04">
              <w:rPr>
                <w:rFonts w:cs="Times New Roman"/>
                <w:lang w:val="ru-RU"/>
              </w:rPr>
              <w:t>Муниципальный этап Всероссийской акции «Физическая культура и спорт – альтернатива пагубным привычкам» в номинации: «Наша спортивная страна»</w:t>
            </w:r>
          </w:p>
        </w:tc>
        <w:tc>
          <w:tcPr>
            <w:tcW w:w="1854" w:type="dxa"/>
            <w:gridSpan w:val="2"/>
            <w:shd w:val="clear" w:color="auto" w:fill="auto"/>
          </w:tcPr>
          <w:p w14:paraId="1A5FD4A4" w14:textId="77777777" w:rsidR="00F745BB" w:rsidRPr="00A97D04" w:rsidRDefault="00F745BB" w:rsidP="00A97D04">
            <w:pPr>
              <w:pStyle w:val="af0"/>
              <w:jc w:val="center"/>
              <w:rPr>
                <w:sz w:val="24"/>
                <w:szCs w:val="24"/>
              </w:rPr>
            </w:pPr>
            <w:r w:rsidRPr="00A97D04">
              <w:rPr>
                <w:sz w:val="24"/>
                <w:szCs w:val="24"/>
              </w:rPr>
              <w:t>1 место</w:t>
            </w:r>
          </w:p>
        </w:tc>
        <w:tc>
          <w:tcPr>
            <w:tcW w:w="2399" w:type="dxa"/>
            <w:shd w:val="clear" w:color="auto" w:fill="auto"/>
          </w:tcPr>
          <w:p w14:paraId="696D4701" w14:textId="77777777" w:rsidR="00F745BB" w:rsidRPr="00A97D04" w:rsidRDefault="00F745BB" w:rsidP="00A97D04">
            <w:pPr>
              <w:pStyle w:val="15"/>
              <w:spacing w:line="240" w:lineRule="auto"/>
              <w:rPr>
                <w:rFonts w:cs="Times New Roman"/>
                <w:lang w:val="ru-RU"/>
              </w:rPr>
            </w:pPr>
            <w:r w:rsidRPr="00A97D04">
              <w:rPr>
                <w:rFonts w:cs="Times New Roman"/>
                <w:lang w:val="ru-RU"/>
              </w:rPr>
              <w:t>Чугунов Игорь</w:t>
            </w:r>
          </w:p>
        </w:tc>
      </w:tr>
      <w:tr w:rsidR="00F745BB" w:rsidRPr="00A97D04" w14:paraId="48E59433" w14:textId="77777777" w:rsidTr="0026634C">
        <w:tc>
          <w:tcPr>
            <w:tcW w:w="568" w:type="dxa"/>
            <w:shd w:val="clear" w:color="auto" w:fill="auto"/>
          </w:tcPr>
          <w:p w14:paraId="4FA57AC5"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1A63B7ED" w14:textId="77777777" w:rsidR="00F745BB" w:rsidRPr="00A97D04" w:rsidRDefault="00F745BB" w:rsidP="00A97D04">
            <w:pPr>
              <w:pStyle w:val="15"/>
              <w:spacing w:line="240" w:lineRule="auto"/>
              <w:rPr>
                <w:rFonts w:cs="Times New Roman"/>
                <w:lang w:val="ru-RU"/>
              </w:rPr>
            </w:pPr>
            <w:r w:rsidRPr="00A97D04">
              <w:rPr>
                <w:rFonts w:cs="Times New Roman"/>
              </w:rPr>
              <w:t>«Бэстинг» Никулина А.В.</w:t>
            </w:r>
          </w:p>
        </w:tc>
        <w:tc>
          <w:tcPr>
            <w:tcW w:w="3276" w:type="dxa"/>
            <w:gridSpan w:val="2"/>
            <w:shd w:val="clear" w:color="auto" w:fill="auto"/>
          </w:tcPr>
          <w:p w14:paraId="7E93C933" w14:textId="77777777" w:rsidR="00F745BB" w:rsidRPr="00A97D04" w:rsidRDefault="00F745BB" w:rsidP="00A97D04">
            <w:pPr>
              <w:tabs>
                <w:tab w:val="left" w:pos="426"/>
              </w:tabs>
              <w:spacing w:after="0" w:line="240" w:lineRule="auto"/>
              <w:rPr>
                <w:rFonts w:ascii="Times New Roman" w:hAnsi="Times New Roman"/>
                <w:bCs/>
                <w:sz w:val="24"/>
                <w:szCs w:val="24"/>
              </w:rPr>
            </w:pPr>
            <w:r w:rsidRPr="00A97D04">
              <w:rPr>
                <w:rFonts w:ascii="Times New Roman" w:hAnsi="Times New Roman"/>
                <w:bCs/>
                <w:sz w:val="24"/>
                <w:szCs w:val="24"/>
              </w:rPr>
              <w:t>Муниципальный этап межрегионального онлайн-конкурса рисунков «Космос – мир фантазий»</w:t>
            </w:r>
          </w:p>
        </w:tc>
        <w:tc>
          <w:tcPr>
            <w:tcW w:w="1854" w:type="dxa"/>
            <w:gridSpan w:val="2"/>
            <w:shd w:val="clear" w:color="auto" w:fill="auto"/>
          </w:tcPr>
          <w:p w14:paraId="069A9C06"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74603445"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p w14:paraId="29C22DB5"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p w14:paraId="19604F4C"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p w14:paraId="1ECEE895"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p w14:paraId="02BD6B08"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3 место</w:t>
            </w:r>
          </w:p>
          <w:p w14:paraId="37BFCFA6"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3 место</w:t>
            </w:r>
          </w:p>
          <w:p w14:paraId="548DE08F"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Участник</w:t>
            </w:r>
          </w:p>
          <w:p w14:paraId="61ECA2D7"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 xml:space="preserve">Участник </w:t>
            </w:r>
            <w:proofErr w:type="spellStart"/>
            <w:r w:rsidRPr="00A97D04">
              <w:rPr>
                <w:rFonts w:cs="Times New Roman"/>
                <w:lang w:val="ru-RU"/>
              </w:rPr>
              <w:t>Участник</w:t>
            </w:r>
            <w:proofErr w:type="spellEnd"/>
            <w:r w:rsidRPr="00A97D04">
              <w:rPr>
                <w:rFonts w:cs="Times New Roman"/>
                <w:lang w:val="ru-RU"/>
              </w:rPr>
              <w:t xml:space="preserve"> </w:t>
            </w:r>
            <w:proofErr w:type="spellStart"/>
            <w:r w:rsidRPr="00A97D04">
              <w:rPr>
                <w:rFonts w:cs="Times New Roman"/>
                <w:lang w:val="ru-RU"/>
              </w:rPr>
              <w:t>Участник</w:t>
            </w:r>
            <w:proofErr w:type="spellEnd"/>
          </w:p>
          <w:p w14:paraId="4E300A97"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Участник</w:t>
            </w:r>
          </w:p>
        </w:tc>
        <w:tc>
          <w:tcPr>
            <w:tcW w:w="2399" w:type="dxa"/>
            <w:shd w:val="clear" w:color="auto" w:fill="auto"/>
          </w:tcPr>
          <w:p w14:paraId="24131FB2" w14:textId="77777777" w:rsidR="00F745BB" w:rsidRPr="00A97D04" w:rsidRDefault="00F745BB" w:rsidP="00A97D04">
            <w:pPr>
              <w:pStyle w:val="15"/>
              <w:spacing w:line="240" w:lineRule="auto"/>
              <w:rPr>
                <w:rFonts w:cs="Times New Roman"/>
                <w:lang w:val="ru-RU"/>
              </w:rPr>
            </w:pPr>
            <w:r w:rsidRPr="00A97D04">
              <w:rPr>
                <w:rFonts w:cs="Times New Roman"/>
                <w:lang w:val="ru-RU"/>
              </w:rPr>
              <w:t>Халилова Регина</w:t>
            </w:r>
          </w:p>
          <w:p w14:paraId="0CB3A52B" w14:textId="77777777" w:rsidR="00F745BB" w:rsidRPr="00A97D04" w:rsidRDefault="00F745BB" w:rsidP="00A97D04">
            <w:pPr>
              <w:pStyle w:val="15"/>
              <w:spacing w:line="240" w:lineRule="auto"/>
              <w:rPr>
                <w:rFonts w:cs="Times New Roman"/>
                <w:lang w:val="ru-RU"/>
              </w:rPr>
            </w:pPr>
            <w:r w:rsidRPr="00A97D04">
              <w:rPr>
                <w:rFonts w:cs="Times New Roman"/>
                <w:lang w:val="ru-RU"/>
              </w:rPr>
              <w:t>Никулина Дарина</w:t>
            </w:r>
          </w:p>
          <w:p w14:paraId="62D40A42" w14:textId="77777777" w:rsidR="00F745BB" w:rsidRPr="00A97D04" w:rsidRDefault="00F745BB" w:rsidP="00A97D04">
            <w:pPr>
              <w:pStyle w:val="15"/>
              <w:spacing w:line="240" w:lineRule="auto"/>
              <w:rPr>
                <w:rFonts w:cs="Times New Roman"/>
                <w:lang w:val="ru-RU"/>
              </w:rPr>
            </w:pPr>
            <w:r w:rsidRPr="00A97D04">
              <w:rPr>
                <w:rFonts w:cs="Times New Roman"/>
                <w:lang w:val="ru-RU"/>
              </w:rPr>
              <w:t>Леонтьева Милана</w:t>
            </w:r>
          </w:p>
          <w:p w14:paraId="7B9A632F"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Галиева Элина </w:t>
            </w:r>
          </w:p>
          <w:p w14:paraId="6CDC00C7"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Мельников Егор </w:t>
            </w:r>
          </w:p>
          <w:p w14:paraId="4F16B220" w14:textId="77777777" w:rsidR="00F745BB" w:rsidRPr="00A97D04" w:rsidRDefault="00F745BB" w:rsidP="00A97D04">
            <w:pPr>
              <w:pStyle w:val="15"/>
              <w:spacing w:line="240" w:lineRule="auto"/>
              <w:rPr>
                <w:rFonts w:cs="Times New Roman"/>
                <w:lang w:val="ru-RU"/>
              </w:rPr>
            </w:pPr>
            <w:r w:rsidRPr="00A97D04">
              <w:rPr>
                <w:rFonts w:cs="Times New Roman"/>
                <w:lang w:val="ru-RU"/>
              </w:rPr>
              <w:t>Гурьянова Лера</w:t>
            </w:r>
          </w:p>
          <w:p w14:paraId="34BC5BC1"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Егоров Роман </w:t>
            </w:r>
          </w:p>
          <w:p w14:paraId="3918C4B2" w14:textId="77777777" w:rsidR="00F745BB" w:rsidRPr="00A97D04" w:rsidRDefault="00F745BB" w:rsidP="00A97D04">
            <w:pPr>
              <w:pStyle w:val="15"/>
              <w:spacing w:line="240" w:lineRule="auto"/>
              <w:rPr>
                <w:rFonts w:cs="Times New Roman"/>
                <w:lang w:val="ru-RU"/>
              </w:rPr>
            </w:pPr>
            <w:proofErr w:type="spellStart"/>
            <w:r w:rsidRPr="00A97D04">
              <w:rPr>
                <w:rFonts w:cs="Times New Roman"/>
                <w:lang w:val="ru-RU"/>
              </w:rPr>
              <w:t>Кульбида</w:t>
            </w:r>
            <w:proofErr w:type="spellEnd"/>
            <w:r w:rsidRPr="00A97D04">
              <w:rPr>
                <w:rFonts w:cs="Times New Roman"/>
                <w:lang w:val="ru-RU"/>
              </w:rPr>
              <w:t xml:space="preserve"> Арина</w:t>
            </w:r>
          </w:p>
          <w:p w14:paraId="063EA261" w14:textId="77777777" w:rsidR="00F745BB" w:rsidRPr="00A97D04" w:rsidRDefault="00F745BB" w:rsidP="00A97D04">
            <w:pPr>
              <w:pStyle w:val="15"/>
              <w:spacing w:line="240" w:lineRule="auto"/>
              <w:rPr>
                <w:rFonts w:cs="Times New Roman"/>
                <w:lang w:val="ru-RU"/>
              </w:rPr>
            </w:pPr>
            <w:r w:rsidRPr="00A97D04">
              <w:rPr>
                <w:rFonts w:cs="Times New Roman"/>
                <w:lang w:val="ru-RU"/>
              </w:rPr>
              <w:t>Дубинина Ольга</w:t>
            </w:r>
          </w:p>
          <w:p w14:paraId="2BE8222E" w14:textId="77777777" w:rsidR="00F745BB" w:rsidRPr="00A97D04" w:rsidRDefault="00F745BB" w:rsidP="00A97D04">
            <w:pPr>
              <w:pStyle w:val="15"/>
              <w:spacing w:line="240" w:lineRule="auto"/>
              <w:rPr>
                <w:rFonts w:cs="Times New Roman"/>
                <w:lang w:val="ru-RU"/>
              </w:rPr>
            </w:pPr>
            <w:r w:rsidRPr="00A97D04">
              <w:rPr>
                <w:rFonts w:cs="Times New Roman"/>
                <w:lang w:val="ru-RU"/>
              </w:rPr>
              <w:t>Пензин Дмитрий</w:t>
            </w:r>
          </w:p>
          <w:p w14:paraId="0374085F" w14:textId="77777777" w:rsidR="00F745BB" w:rsidRPr="00A97D04" w:rsidRDefault="00F745BB" w:rsidP="00A97D04">
            <w:pPr>
              <w:pStyle w:val="15"/>
              <w:spacing w:line="240" w:lineRule="auto"/>
              <w:ind w:right="-108"/>
              <w:rPr>
                <w:rFonts w:cs="Times New Roman"/>
                <w:lang w:val="ru-RU"/>
              </w:rPr>
            </w:pPr>
            <w:r w:rsidRPr="00A97D04">
              <w:rPr>
                <w:rFonts w:cs="Times New Roman"/>
                <w:lang w:val="ru-RU"/>
              </w:rPr>
              <w:t>Абдуллина Розалина</w:t>
            </w:r>
          </w:p>
          <w:p w14:paraId="1571C6D5" w14:textId="77777777" w:rsidR="00F745BB" w:rsidRPr="00A97D04" w:rsidRDefault="00F745BB" w:rsidP="00A97D04">
            <w:pPr>
              <w:pStyle w:val="15"/>
              <w:spacing w:line="240" w:lineRule="auto"/>
              <w:rPr>
                <w:rFonts w:cs="Times New Roman"/>
                <w:lang w:val="ru-RU"/>
              </w:rPr>
            </w:pPr>
            <w:r w:rsidRPr="00A97D04">
              <w:rPr>
                <w:rFonts w:cs="Times New Roman"/>
                <w:lang w:val="ru-RU"/>
              </w:rPr>
              <w:t>Динмухаметова Розалия</w:t>
            </w:r>
          </w:p>
        </w:tc>
      </w:tr>
      <w:tr w:rsidR="00F745BB" w:rsidRPr="00A97D04" w14:paraId="1C6848C6" w14:textId="77777777" w:rsidTr="0026634C">
        <w:tc>
          <w:tcPr>
            <w:tcW w:w="568" w:type="dxa"/>
            <w:shd w:val="clear" w:color="auto" w:fill="auto"/>
          </w:tcPr>
          <w:p w14:paraId="2A73328F"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20675D1C" w14:textId="77777777" w:rsidR="00F745BB" w:rsidRPr="00A97D04" w:rsidRDefault="00F745BB" w:rsidP="00A97D04">
            <w:pPr>
              <w:pStyle w:val="15"/>
              <w:spacing w:line="240" w:lineRule="auto"/>
              <w:rPr>
                <w:rFonts w:cs="Times New Roman"/>
              </w:rPr>
            </w:pPr>
            <w:r w:rsidRPr="00A97D04">
              <w:rPr>
                <w:rFonts w:cs="Times New Roman"/>
              </w:rPr>
              <w:t>«Бэстинг» Никулина А.В.</w:t>
            </w:r>
          </w:p>
        </w:tc>
        <w:tc>
          <w:tcPr>
            <w:tcW w:w="3276" w:type="dxa"/>
            <w:gridSpan w:val="2"/>
            <w:shd w:val="clear" w:color="auto" w:fill="auto"/>
          </w:tcPr>
          <w:p w14:paraId="386BC7C0" w14:textId="77777777" w:rsidR="00F745BB" w:rsidRPr="00A97D04" w:rsidRDefault="00F745BB" w:rsidP="00A97D04">
            <w:pPr>
              <w:tabs>
                <w:tab w:val="left" w:pos="426"/>
              </w:tabs>
              <w:spacing w:after="0" w:line="240" w:lineRule="auto"/>
              <w:rPr>
                <w:rFonts w:ascii="Times New Roman" w:hAnsi="Times New Roman"/>
                <w:bCs/>
                <w:sz w:val="24"/>
                <w:szCs w:val="24"/>
              </w:rPr>
            </w:pPr>
            <w:r w:rsidRPr="00A97D04">
              <w:rPr>
                <w:rFonts w:ascii="Times New Roman" w:hAnsi="Times New Roman"/>
                <w:bCs/>
                <w:sz w:val="24"/>
                <w:szCs w:val="24"/>
              </w:rPr>
              <w:t>Муниципальный конкурс стенгазет «Молодежь против коррупции»</w:t>
            </w:r>
          </w:p>
        </w:tc>
        <w:tc>
          <w:tcPr>
            <w:tcW w:w="1854" w:type="dxa"/>
            <w:gridSpan w:val="2"/>
            <w:shd w:val="clear" w:color="auto" w:fill="auto"/>
          </w:tcPr>
          <w:p w14:paraId="19DADCA8"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tc>
        <w:tc>
          <w:tcPr>
            <w:tcW w:w="2399" w:type="dxa"/>
            <w:shd w:val="clear" w:color="auto" w:fill="auto"/>
          </w:tcPr>
          <w:p w14:paraId="7C4FCC94" w14:textId="77777777" w:rsidR="00F745BB" w:rsidRPr="00A97D04" w:rsidRDefault="00F745BB" w:rsidP="00A97D04">
            <w:pPr>
              <w:pStyle w:val="15"/>
              <w:spacing w:line="240" w:lineRule="auto"/>
              <w:rPr>
                <w:rFonts w:cs="Times New Roman"/>
                <w:lang w:val="ru-RU"/>
              </w:rPr>
            </w:pPr>
            <w:r w:rsidRPr="00A97D04">
              <w:rPr>
                <w:rFonts w:cs="Times New Roman"/>
                <w:lang w:val="ru-RU"/>
              </w:rPr>
              <w:t>Никулина Дарена</w:t>
            </w:r>
          </w:p>
        </w:tc>
      </w:tr>
      <w:tr w:rsidR="00F745BB" w:rsidRPr="00A97D04" w14:paraId="5B6BB848" w14:textId="77777777" w:rsidTr="0026634C">
        <w:tc>
          <w:tcPr>
            <w:tcW w:w="568" w:type="dxa"/>
            <w:shd w:val="clear" w:color="auto" w:fill="auto"/>
          </w:tcPr>
          <w:p w14:paraId="67BC82E8"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45F6FA36" w14:textId="77777777" w:rsidR="00F745BB" w:rsidRPr="00A97D04" w:rsidRDefault="00F745BB" w:rsidP="00A97D04">
            <w:pPr>
              <w:pStyle w:val="15"/>
              <w:spacing w:line="240" w:lineRule="auto"/>
              <w:rPr>
                <w:rFonts w:cs="Times New Roman"/>
              </w:rPr>
            </w:pPr>
            <w:r w:rsidRPr="00A97D04">
              <w:rPr>
                <w:rFonts w:cs="Times New Roman"/>
              </w:rPr>
              <w:t>«Бэстинг» Никулина А.В.</w:t>
            </w:r>
          </w:p>
        </w:tc>
        <w:tc>
          <w:tcPr>
            <w:tcW w:w="3276" w:type="dxa"/>
            <w:gridSpan w:val="2"/>
            <w:shd w:val="clear" w:color="auto" w:fill="auto"/>
          </w:tcPr>
          <w:p w14:paraId="2EE9D417" w14:textId="77777777" w:rsidR="00F745BB" w:rsidRPr="00A97D04" w:rsidRDefault="00F745BB" w:rsidP="00A97D04">
            <w:pPr>
              <w:tabs>
                <w:tab w:val="left" w:pos="426"/>
              </w:tabs>
              <w:spacing w:after="0" w:line="240" w:lineRule="auto"/>
              <w:rPr>
                <w:rFonts w:ascii="Times New Roman" w:hAnsi="Times New Roman"/>
                <w:bCs/>
                <w:sz w:val="24"/>
                <w:szCs w:val="24"/>
              </w:rPr>
            </w:pPr>
            <w:r w:rsidRPr="00A97D04">
              <w:rPr>
                <w:rFonts w:ascii="Times New Roman" w:hAnsi="Times New Roman"/>
                <w:bCs/>
                <w:sz w:val="24"/>
                <w:szCs w:val="24"/>
              </w:rPr>
              <w:t>Слет детских общественных движений</w:t>
            </w:r>
          </w:p>
        </w:tc>
        <w:tc>
          <w:tcPr>
            <w:tcW w:w="1854" w:type="dxa"/>
            <w:gridSpan w:val="2"/>
            <w:shd w:val="clear" w:color="auto" w:fill="auto"/>
          </w:tcPr>
          <w:p w14:paraId="5B7A5477"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Грамота за участие</w:t>
            </w:r>
          </w:p>
          <w:p w14:paraId="7F073876"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Благодарственное письмо</w:t>
            </w:r>
          </w:p>
        </w:tc>
        <w:tc>
          <w:tcPr>
            <w:tcW w:w="2399" w:type="dxa"/>
            <w:shd w:val="clear" w:color="auto" w:fill="auto"/>
          </w:tcPr>
          <w:p w14:paraId="530E01E6" w14:textId="77777777" w:rsidR="00F745BB" w:rsidRPr="00A97D04" w:rsidRDefault="00F745BB" w:rsidP="00A97D04">
            <w:pPr>
              <w:pStyle w:val="15"/>
              <w:spacing w:line="240" w:lineRule="auto"/>
              <w:rPr>
                <w:rFonts w:cs="Times New Roman"/>
                <w:lang w:val="ru-RU"/>
              </w:rPr>
            </w:pPr>
            <w:r w:rsidRPr="00A97D04">
              <w:rPr>
                <w:rFonts w:cs="Times New Roman"/>
                <w:lang w:val="ru-RU"/>
              </w:rPr>
              <w:t>Коллектив (клуб Большой перемены)</w:t>
            </w:r>
          </w:p>
        </w:tc>
      </w:tr>
      <w:tr w:rsidR="00F745BB" w:rsidRPr="00A97D04" w14:paraId="3468F91A" w14:textId="77777777" w:rsidTr="0026634C">
        <w:tc>
          <w:tcPr>
            <w:tcW w:w="568" w:type="dxa"/>
            <w:shd w:val="clear" w:color="auto" w:fill="auto"/>
          </w:tcPr>
          <w:p w14:paraId="4E89994B" w14:textId="77777777" w:rsidR="00F745BB" w:rsidRPr="00A97D04" w:rsidRDefault="00F745BB" w:rsidP="00A97D04">
            <w:pPr>
              <w:pStyle w:val="15"/>
              <w:numPr>
                <w:ilvl w:val="0"/>
                <w:numId w:val="20"/>
              </w:numPr>
              <w:spacing w:line="240" w:lineRule="auto"/>
              <w:jc w:val="center"/>
              <w:rPr>
                <w:rFonts w:cs="Times New Roman"/>
                <w:lang w:val="ru-RU"/>
              </w:rPr>
            </w:pPr>
            <w:bookmarkStart w:id="8" w:name="_Hlk153198958"/>
          </w:p>
        </w:tc>
        <w:tc>
          <w:tcPr>
            <w:tcW w:w="2110" w:type="dxa"/>
            <w:shd w:val="clear" w:color="auto" w:fill="auto"/>
          </w:tcPr>
          <w:p w14:paraId="0FCAA4BF" w14:textId="77777777" w:rsidR="00F745BB" w:rsidRPr="00A97D04" w:rsidRDefault="00F745BB" w:rsidP="00A97D04">
            <w:pPr>
              <w:pStyle w:val="15"/>
              <w:spacing w:line="240" w:lineRule="auto"/>
              <w:rPr>
                <w:rFonts w:cs="Times New Roman"/>
                <w:lang w:val="ru-RU"/>
              </w:rPr>
            </w:pPr>
            <w:r w:rsidRPr="00A97D04">
              <w:rPr>
                <w:rFonts w:cs="Times New Roman"/>
                <w:lang w:val="ru-RU"/>
              </w:rPr>
              <w:t>«Гармония»,</w:t>
            </w:r>
          </w:p>
          <w:p w14:paraId="6C1EE656" w14:textId="77777777" w:rsidR="00F745BB" w:rsidRPr="00A97D04" w:rsidRDefault="00F745BB" w:rsidP="00A97D04">
            <w:pPr>
              <w:pStyle w:val="15"/>
              <w:spacing w:line="240" w:lineRule="auto"/>
              <w:rPr>
                <w:rFonts w:cs="Times New Roman"/>
                <w:lang w:val="ru-RU"/>
              </w:rPr>
            </w:pPr>
            <w:r w:rsidRPr="00A97D04">
              <w:rPr>
                <w:rFonts w:cs="Times New Roman"/>
                <w:lang w:val="ru-RU"/>
              </w:rPr>
              <w:t>«Лига»</w:t>
            </w:r>
          </w:p>
          <w:p w14:paraId="78775EDC" w14:textId="77777777" w:rsidR="00F745BB" w:rsidRPr="00A97D04" w:rsidRDefault="00F745BB" w:rsidP="00A97D04">
            <w:pPr>
              <w:pStyle w:val="15"/>
              <w:spacing w:line="240" w:lineRule="auto"/>
              <w:rPr>
                <w:rFonts w:cs="Times New Roman"/>
                <w:lang w:val="ru-RU"/>
              </w:rPr>
            </w:pPr>
            <w:r w:rsidRPr="00A97D04">
              <w:rPr>
                <w:rFonts w:cs="Times New Roman"/>
                <w:lang w:val="ru-RU"/>
              </w:rPr>
              <w:t>Резниченко И.Н.</w:t>
            </w:r>
          </w:p>
        </w:tc>
        <w:tc>
          <w:tcPr>
            <w:tcW w:w="3276" w:type="dxa"/>
            <w:gridSpan w:val="2"/>
            <w:shd w:val="clear" w:color="auto" w:fill="auto"/>
          </w:tcPr>
          <w:p w14:paraId="167F143D" w14:textId="77777777" w:rsidR="00F745BB" w:rsidRPr="00A97D04" w:rsidRDefault="00F745BB" w:rsidP="00A97D04">
            <w:pPr>
              <w:tabs>
                <w:tab w:val="left" w:pos="426"/>
              </w:tabs>
              <w:spacing w:after="0" w:line="240" w:lineRule="auto"/>
              <w:rPr>
                <w:rFonts w:ascii="Times New Roman" w:hAnsi="Times New Roman"/>
                <w:bCs/>
                <w:sz w:val="24"/>
                <w:szCs w:val="24"/>
              </w:rPr>
            </w:pPr>
            <w:r w:rsidRPr="00A97D04">
              <w:rPr>
                <w:rFonts w:ascii="Times New Roman" w:hAnsi="Times New Roman"/>
                <w:bCs/>
                <w:sz w:val="24"/>
                <w:szCs w:val="24"/>
              </w:rPr>
              <w:t xml:space="preserve">Муниципальный интернет конкурс детского творчества, посвящённый 80-летию Победы в Великой Отечественной Войне 1941-1945 годов «У войны </w:t>
            </w:r>
          </w:p>
          <w:p w14:paraId="24381472" w14:textId="77777777" w:rsidR="00F745BB" w:rsidRPr="00A97D04" w:rsidRDefault="00F745BB" w:rsidP="00A97D04">
            <w:pPr>
              <w:tabs>
                <w:tab w:val="left" w:pos="426"/>
              </w:tabs>
              <w:spacing w:after="0" w:line="240" w:lineRule="auto"/>
              <w:rPr>
                <w:rFonts w:ascii="Times New Roman" w:hAnsi="Times New Roman"/>
                <w:bCs/>
                <w:sz w:val="24"/>
                <w:szCs w:val="24"/>
              </w:rPr>
            </w:pPr>
            <w:r w:rsidRPr="00A97D04">
              <w:rPr>
                <w:rFonts w:ascii="Times New Roman" w:hAnsi="Times New Roman"/>
                <w:bCs/>
                <w:sz w:val="24"/>
                <w:szCs w:val="24"/>
              </w:rPr>
              <w:t>не детское лицо»</w:t>
            </w:r>
          </w:p>
        </w:tc>
        <w:tc>
          <w:tcPr>
            <w:tcW w:w="1854" w:type="dxa"/>
            <w:gridSpan w:val="2"/>
            <w:shd w:val="clear" w:color="auto" w:fill="auto"/>
          </w:tcPr>
          <w:p w14:paraId="16751A4E"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3 место</w:t>
            </w:r>
          </w:p>
          <w:p w14:paraId="257EE15A"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3 место</w:t>
            </w:r>
          </w:p>
          <w:p w14:paraId="0F980A52"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Диплом участника</w:t>
            </w:r>
          </w:p>
          <w:p w14:paraId="56D0B059" w14:textId="77777777" w:rsidR="00F745BB" w:rsidRPr="00A97D04" w:rsidRDefault="00F745BB" w:rsidP="00A97D04">
            <w:pPr>
              <w:pStyle w:val="15"/>
              <w:spacing w:line="240" w:lineRule="auto"/>
              <w:jc w:val="center"/>
              <w:rPr>
                <w:rFonts w:cs="Times New Roman"/>
                <w:lang w:val="ru-RU"/>
              </w:rPr>
            </w:pPr>
          </w:p>
          <w:p w14:paraId="1F0A27E4" w14:textId="77777777" w:rsidR="00F745BB" w:rsidRPr="00A97D04" w:rsidRDefault="00F745BB" w:rsidP="00A97D04">
            <w:pPr>
              <w:pStyle w:val="15"/>
              <w:spacing w:line="240" w:lineRule="auto"/>
              <w:jc w:val="center"/>
              <w:rPr>
                <w:rFonts w:cs="Times New Roman"/>
                <w:lang w:val="ru-RU"/>
              </w:rPr>
            </w:pPr>
          </w:p>
          <w:p w14:paraId="63A91C55" w14:textId="77777777" w:rsidR="00F745BB" w:rsidRPr="00A97D04" w:rsidRDefault="00F745BB" w:rsidP="00A97D04">
            <w:pPr>
              <w:pStyle w:val="15"/>
              <w:spacing w:line="240" w:lineRule="auto"/>
              <w:jc w:val="center"/>
              <w:rPr>
                <w:rFonts w:cs="Times New Roman"/>
                <w:lang w:val="ru-RU"/>
              </w:rPr>
            </w:pPr>
          </w:p>
        </w:tc>
        <w:tc>
          <w:tcPr>
            <w:tcW w:w="2399" w:type="dxa"/>
            <w:shd w:val="clear" w:color="auto" w:fill="auto"/>
          </w:tcPr>
          <w:p w14:paraId="69B0E628" w14:textId="77777777" w:rsidR="00F745BB" w:rsidRPr="00A97D04" w:rsidRDefault="00F745BB" w:rsidP="00A97D04">
            <w:pPr>
              <w:pStyle w:val="15"/>
              <w:spacing w:line="240" w:lineRule="auto"/>
              <w:rPr>
                <w:rFonts w:cs="Times New Roman"/>
                <w:lang w:val="ru-RU"/>
              </w:rPr>
            </w:pPr>
            <w:r w:rsidRPr="00A97D04">
              <w:rPr>
                <w:rFonts w:cs="Times New Roman"/>
                <w:lang w:val="ru-RU"/>
              </w:rPr>
              <w:t>Вахитов Даниил</w:t>
            </w:r>
          </w:p>
          <w:p w14:paraId="427A8158" w14:textId="77777777" w:rsidR="00F745BB" w:rsidRPr="00A97D04" w:rsidRDefault="00F745BB" w:rsidP="00A97D04">
            <w:pPr>
              <w:pStyle w:val="15"/>
              <w:spacing w:line="240" w:lineRule="auto"/>
              <w:rPr>
                <w:rFonts w:cs="Times New Roman"/>
                <w:lang w:val="ru-RU"/>
              </w:rPr>
            </w:pPr>
            <w:r w:rsidRPr="00A97D04">
              <w:rPr>
                <w:rFonts w:cs="Times New Roman"/>
                <w:lang w:val="ru-RU"/>
              </w:rPr>
              <w:t>Потапова Анна</w:t>
            </w:r>
          </w:p>
          <w:p w14:paraId="70C0EDA0" w14:textId="77777777" w:rsidR="00F745BB" w:rsidRPr="00A97D04" w:rsidRDefault="00F745BB" w:rsidP="00A97D04">
            <w:pPr>
              <w:pStyle w:val="15"/>
              <w:spacing w:line="240" w:lineRule="auto"/>
              <w:rPr>
                <w:rFonts w:cs="Times New Roman"/>
                <w:lang w:val="ru-RU"/>
              </w:rPr>
            </w:pPr>
            <w:r w:rsidRPr="00A97D04">
              <w:rPr>
                <w:rFonts w:cs="Times New Roman"/>
                <w:lang w:val="ru-RU"/>
              </w:rPr>
              <w:t>Коллектив</w:t>
            </w:r>
          </w:p>
        </w:tc>
      </w:tr>
      <w:bookmarkEnd w:id="8"/>
      <w:tr w:rsidR="00F745BB" w:rsidRPr="00A97D04" w14:paraId="66962652" w14:textId="77777777" w:rsidTr="0026634C">
        <w:tc>
          <w:tcPr>
            <w:tcW w:w="568" w:type="dxa"/>
            <w:shd w:val="clear" w:color="auto" w:fill="auto"/>
          </w:tcPr>
          <w:p w14:paraId="3A293C87"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5B03D7F7" w14:textId="77777777" w:rsidR="00F745BB" w:rsidRPr="00A97D04" w:rsidRDefault="00F745BB" w:rsidP="00A97D04">
            <w:pPr>
              <w:pStyle w:val="15"/>
              <w:spacing w:line="240" w:lineRule="auto"/>
              <w:rPr>
                <w:rFonts w:cs="Times New Roman"/>
                <w:lang w:val="ru-RU"/>
              </w:rPr>
            </w:pPr>
            <w:r w:rsidRPr="00A97D04">
              <w:rPr>
                <w:rFonts w:cs="Times New Roman"/>
                <w:lang w:val="ru-RU"/>
              </w:rPr>
              <w:t>«Робототехника»</w:t>
            </w:r>
          </w:p>
          <w:p w14:paraId="3D80FF2A" w14:textId="77777777" w:rsidR="00F745BB" w:rsidRPr="00A97D04" w:rsidRDefault="00F745BB" w:rsidP="00A97D04">
            <w:pPr>
              <w:pStyle w:val="15"/>
              <w:spacing w:line="240" w:lineRule="auto"/>
              <w:rPr>
                <w:rFonts w:cs="Times New Roman"/>
                <w:lang w:val="ru-RU"/>
              </w:rPr>
            </w:pPr>
            <w:r w:rsidRPr="00A97D04">
              <w:rPr>
                <w:rFonts w:cs="Times New Roman"/>
                <w:lang w:val="ru-RU"/>
              </w:rPr>
              <w:t>Денисова А.С.</w:t>
            </w:r>
          </w:p>
        </w:tc>
        <w:tc>
          <w:tcPr>
            <w:tcW w:w="3276" w:type="dxa"/>
            <w:gridSpan w:val="2"/>
            <w:shd w:val="clear" w:color="auto" w:fill="auto"/>
          </w:tcPr>
          <w:p w14:paraId="18C9BF55" w14:textId="77777777" w:rsidR="00F745BB" w:rsidRPr="00A97D04" w:rsidRDefault="00F745BB" w:rsidP="00A97D04">
            <w:pPr>
              <w:tabs>
                <w:tab w:val="left" w:pos="426"/>
              </w:tabs>
              <w:spacing w:after="0" w:line="240" w:lineRule="auto"/>
              <w:rPr>
                <w:rFonts w:ascii="Times New Roman" w:hAnsi="Times New Roman"/>
                <w:bCs/>
                <w:sz w:val="24"/>
                <w:szCs w:val="24"/>
              </w:rPr>
            </w:pPr>
            <w:r w:rsidRPr="00A97D04">
              <w:rPr>
                <w:rFonts w:ascii="Times New Roman" w:hAnsi="Times New Roman"/>
                <w:sz w:val="24"/>
                <w:szCs w:val="24"/>
              </w:rPr>
              <w:t>Муниципальный этап Республиканского фестиваля «Космический квест»</w:t>
            </w:r>
          </w:p>
        </w:tc>
        <w:tc>
          <w:tcPr>
            <w:tcW w:w="1854" w:type="dxa"/>
            <w:gridSpan w:val="2"/>
            <w:shd w:val="clear" w:color="auto" w:fill="auto"/>
          </w:tcPr>
          <w:p w14:paraId="0EBDE7E3"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1 место</w:t>
            </w:r>
          </w:p>
          <w:p w14:paraId="2675B84C"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p w14:paraId="0D2C045E"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tc>
        <w:tc>
          <w:tcPr>
            <w:tcW w:w="2399" w:type="dxa"/>
            <w:shd w:val="clear" w:color="auto" w:fill="auto"/>
          </w:tcPr>
          <w:p w14:paraId="6CB04BEF" w14:textId="77777777" w:rsidR="00F745BB" w:rsidRPr="00A97D04" w:rsidRDefault="00F745BB" w:rsidP="00A97D04">
            <w:pPr>
              <w:pStyle w:val="15"/>
              <w:spacing w:line="240" w:lineRule="auto"/>
              <w:rPr>
                <w:rFonts w:cs="Times New Roman"/>
                <w:lang w:val="ru-RU"/>
              </w:rPr>
            </w:pPr>
            <w:r w:rsidRPr="00A97D04">
              <w:rPr>
                <w:rFonts w:cs="Times New Roman"/>
                <w:lang w:val="ru-RU"/>
              </w:rPr>
              <w:t>Команда (3 чел.)</w:t>
            </w:r>
          </w:p>
          <w:p w14:paraId="425DFC19" w14:textId="77777777" w:rsidR="00F745BB" w:rsidRPr="00A97D04" w:rsidRDefault="00F745BB" w:rsidP="00A97D04">
            <w:pPr>
              <w:pStyle w:val="15"/>
              <w:spacing w:line="240" w:lineRule="auto"/>
              <w:rPr>
                <w:rFonts w:cs="Times New Roman"/>
                <w:lang w:val="ru-RU"/>
              </w:rPr>
            </w:pPr>
            <w:r w:rsidRPr="00A97D04">
              <w:rPr>
                <w:rFonts w:cs="Times New Roman"/>
                <w:lang w:val="ru-RU"/>
              </w:rPr>
              <w:t>Команда (3 чел.)</w:t>
            </w:r>
          </w:p>
          <w:p w14:paraId="2A9D10B1" w14:textId="77777777" w:rsidR="00F745BB" w:rsidRPr="00A97D04" w:rsidRDefault="00F745BB" w:rsidP="00A97D04">
            <w:pPr>
              <w:pStyle w:val="15"/>
              <w:spacing w:line="240" w:lineRule="auto"/>
              <w:rPr>
                <w:rFonts w:cs="Times New Roman"/>
                <w:lang w:val="ru-RU"/>
              </w:rPr>
            </w:pPr>
            <w:r w:rsidRPr="00A97D04">
              <w:rPr>
                <w:rFonts w:cs="Times New Roman"/>
                <w:lang w:val="ru-RU"/>
              </w:rPr>
              <w:t>Команда (3 чел.)</w:t>
            </w:r>
          </w:p>
        </w:tc>
      </w:tr>
      <w:tr w:rsidR="00F745BB" w:rsidRPr="00A97D04" w14:paraId="0D640FB7" w14:textId="77777777" w:rsidTr="0026634C">
        <w:tc>
          <w:tcPr>
            <w:tcW w:w="568" w:type="dxa"/>
            <w:shd w:val="clear" w:color="auto" w:fill="auto"/>
          </w:tcPr>
          <w:p w14:paraId="294917B2"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741EBD76" w14:textId="77777777" w:rsidR="00F745BB" w:rsidRPr="00A97D04" w:rsidRDefault="00F745BB" w:rsidP="00A97D04">
            <w:pPr>
              <w:pStyle w:val="af0"/>
              <w:rPr>
                <w:sz w:val="24"/>
                <w:szCs w:val="24"/>
              </w:rPr>
            </w:pPr>
            <w:r w:rsidRPr="00A97D04">
              <w:rPr>
                <w:sz w:val="24"/>
                <w:szCs w:val="24"/>
              </w:rPr>
              <w:t>«Готовимся к школе»</w:t>
            </w:r>
          </w:p>
          <w:p w14:paraId="5A5741BD" w14:textId="77777777" w:rsidR="00F745BB" w:rsidRPr="00A97D04" w:rsidRDefault="00F745BB" w:rsidP="00A97D04">
            <w:pPr>
              <w:pStyle w:val="15"/>
              <w:spacing w:line="240" w:lineRule="auto"/>
              <w:rPr>
                <w:rFonts w:cs="Times New Roman"/>
                <w:lang w:val="ru-RU"/>
              </w:rPr>
            </w:pPr>
            <w:r w:rsidRPr="00A97D04">
              <w:rPr>
                <w:rFonts w:cs="Times New Roman"/>
              </w:rPr>
              <w:t>Уматкулова Г.А.</w:t>
            </w:r>
          </w:p>
        </w:tc>
        <w:tc>
          <w:tcPr>
            <w:tcW w:w="3276" w:type="dxa"/>
            <w:gridSpan w:val="2"/>
            <w:shd w:val="clear" w:color="auto" w:fill="auto"/>
          </w:tcPr>
          <w:p w14:paraId="6081E2D3" w14:textId="77777777" w:rsidR="00F745BB" w:rsidRPr="00A97D04" w:rsidRDefault="00F745BB" w:rsidP="00A97D04">
            <w:pPr>
              <w:tabs>
                <w:tab w:val="left" w:pos="426"/>
              </w:tabs>
              <w:spacing w:after="0" w:line="240" w:lineRule="auto"/>
              <w:rPr>
                <w:rFonts w:ascii="Times New Roman" w:hAnsi="Times New Roman"/>
                <w:sz w:val="24"/>
                <w:szCs w:val="24"/>
              </w:rPr>
            </w:pPr>
            <w:r w:rsidRPr="00A97D04">
              <w:rPr>
                <w:rFonts w:ascii="Times New Roman" w:eastAsia="Calibri" w:hAnsi="Times New Roman"/>
                <w:iCs/>
              </w:rPr>
              <w:t>Муниципальный конкурс творческих работ «Таинственный космос»</w:t>
            </w:r>
          </w:p>
        </w:tc>
        <w:tc>
          <w:tcPr>
            <w:tcW w:w="1854" w:type="dxa"/>
            <w:gridSpan w:val="2"/>
            <w:shd w:val="clear" w:color="auto" w:fill="auto"/>
          </w:tcPr>
          <w:p w14:paraId="71E79975"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3 место</w:t>
            </w:r>
          </w:p>
        </w:tc>
        <w:tc>
          <w:tcPr>
            <w:tcW w:w="2399" w:type="dxa"/>
            <w:shd w:val="clear" w:color="auto" w:fill="auto"/>
          </w:tcPr>
          <w:p w14:paraId="5CF7116B" w14:textId="77777777" w:rsidR="00F745BB" w:rsidRPr="00A97D04" w:rsidRDefault="00F745BB" w:rsidP="00A97D04">
            <w:pPr>
              <w:pStyle w:val="15"/>
              <w:spacing w:line="240" w:lineRule="auto"/>
              <w:rPr>
                <w:rFonts w:cs="Times New Roman"/>
                <w:lang w:val="ru-RU"/>
              </w:rPr>
            </w:pPr>
            <w:r w:rsidRPr="00A97D04">
              <w:rPr>
                <w:rFonts w:cs="Times New Roman"/>
                <w:lang w:val="ru-RU"/>
              </w:rPr>
              <w:t>Куцык Ульяна</w:t>
            </w:r>
          </w:p>
        </w:tc>
      </w:tr>
      <w:tr w:rsidR="00F745BB" w:rsidRPr="00A97D04" w14:paraId="43A77E7C" w14:textId="77777777" w:rsidTr="0026634C">
        <w:tc>
          <w:tcPr>
            <w:tcW w:w="568" w:type="dxa"/>
            <w:shd w:val="clear" w:color="auto" w:fill="auto"/>
          </w:tcPr>
          <w:p w14:paraId="52BB8ACA"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7FC840C5" w14:textId="77777777" w:rsidR="00F745BB" w:rsidRPr="00A97D04" w:rsidRDefault="00F745BB" w:rsidP="00A97D04">
            <w:pPr>
              <w:pStyle w:val="15"/>
              <w:spacing w:line="240" w:lineRule="auto"/>
              <w:rPr>
                <w:rFonts w:cs="Times New Roman"/>
                <w:lang w:val="ru-RU"/>
              </w:rPr>
            </w:pPr>
            <w:r w:rsidRPr="00A97D04">
              <w:rPr>
                <w:rFonts w:cs="Times New Roman"/>
                <w:lang w:val="ru-RU"/>
              </w:rPr>
              <w:t>«Золотая соломка»</w:t>
            </w:r>
          </w:p>
          <w:p w14:paraId="4069BA28" w14:textId="77777777" w:rsidR="00F745BB" w:rsidRPr="00A97D04" w:rsidRDefault="00F745BB" w:rsidP="00A97D04">
            <w:pPr>
              <w:pStyle w:val="af0"/>
              <w:rPr>
                <w:sz w:val="24"/>
                <w:szCs w:val="24"/>
              </w:rPr>
            </w:pPr>
            <w:r w:rsidRPr="00A97D04">
              <w:t>Гурова Л.В.</w:t>
            </w:r>
          </w:p>
        </w:tc>
        <w:tc>
          <w:tcPr>
            <w:tcW w:w="3276" w:type="dxa"/>
            <w:gridSpan w:val="2"/>
            <w:shd w:val="clear" w:color="auto" w:fill="auto"/>
          </w:tcPr>
          <w:p w14:paraId="33175C49" w14:textId="77777777" w:rsidR="00F745BB" w:rsidRPr="00A97D04" w:rsidRDefault="00F745BB" w:rsidP="00A97D04">
            <w:pPr>
              <w:tabs>
                <w:tab w:val="left" w:pos="426"/>
              </w:tabs>
              <w:spacing w:after="0" w:line="240" w:lineRule="auto"/>
              <w:rPr>
                <w:rFonts w:ascii="Times New Roman" w:eastAsia="Calibri" w:hAnsi="Times New Roman"/>
                <w:iCs/>
              </w:rPr>
            </w:pPr>
            <w:r w:rsidRPr="00A97D04">
              <w:rPr>
                <w:rFonts w:ascii="Times New Roman" w:eastAsia="Calibri" w:hAnsi="Times New Roman"/>
                <w:iCs/>
              </w:rPr>
              <w:t>Муниципальный конкурс творческих работ «Таинственный космос»</w:t>
            </w:r>
          </w:p>
        </w:tc>
        <w:tc>
          <w:tcPr>
            <w:tcW w:w="1854" w:type="dxa"/>
            <w:gridSpan w:val="2"/>
            <w:shd w:val="clear" w:color="auto" w:fill="auto"/>
          </w:tcPr>
          <w:p w14:paraId="223C2880"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3 место</w:t>
            </w:r>
          </w:p>
          <w:p w14:paraId="78EA7104"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p w14:paraId="54FEA156" w14:textId="77777777" w:rsidR="00F745BB" w:rsidRPr="00A97D04" w:rsidRDefault="00F745BB" w:rsidP="00A97D04">
            <w:pPr>
              <w:pStyle w:val="15"/>
              <w:spacing w:line="240" w:lineRule="auto"/>
              <w:jc w:val="center"/>
              <w:rPr>
                <w:rFonts w:cs="Times New Roman"/>
                <w:lang w:val="ru-RU"/>
              </w:rPr>
            </w:pPr>
          </w:p>
        </w:tc>
        <w:tc>
          <w:tcPr>
            <w:tcW w:w="2399" w:type="dxa"/>
            <w:shd w:val="clear" w:color="auto" w:fill="auto"/>
          </w:tcPr>
          <w:p w14:paraId="478035E3" w14:textId="77777777" w:rsidR="00F745BB" w:rsidRPr="00A97D04" w:rsidRDefault="00F745BB" w:rsidP="00A97D04">
            <w:pPr>
              <w:pStyle w:val="15"/>
              <w:spacing w:line="240" w:lineRule="auto"/>
              <w:rPr>
                <w:rFonts w:cs="Times New Roman"/>
                <w:lang w:val="ru-RU"/>
              </w:rPr>
            </w:pPr>
            <w:r w:rsidRPr="00A97D04">
              <w:rPr>
                <w:rFonts w:cs="Times New Roman"/>
                <w:lang w:val="ru-RU"/>
              </w:rPr>
              <w:t>Комлева Александра</w:t>
            </w:r>
          </w:p>
          <w:p w14:paraId="1CA0108C" w14:textId="77777777" w:rsidR="00F745BB" w:rsidRPr="00A97D04" w:rsidRDefault="00F745BB" w:rsidP="00A97D04">
            <w:pPr>
              <w:pStyle w:val="15"/>
              <w:spacing w:line="240" w:lineRule="auto"/>
              <w:rPr>
                <w:rFonts w:cs="Times New Roman"/>
                <w:lang w:val="ru-RU"/>
              </w:rPr>
            </w:pPr>
            <w:r w:rsidRPr="00A97D04">
              <w:rPr>
                <w:rFonts w:cs="Times New Roman"/>
                <w:lang w:val="ru-RU"/>
              </w:rPr>
              <w:t>Билалова Дина</w:t>
            </w:r>
          </w:p>
        </w:tc>
      </w:tr>
      <w:tr w:rsidR="00F745BB" w:rsidRPr="00A97D04" w14:paraId="1DC96E4F" w14:textId="77777777" w:rsidTr="0026634C">
        <w:tc>
          <w:tcPr>
            <w:tcW w:w="568" w:type="dxa"/>
            <w:shd w:val="clear" w:color="auto" w:fill="auto"/>
          </w:tcPr>
          <w:p w14:paraId="0BAC3AA9"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6953102D" w14:textId="77777777" w:rsidR="00F745BB" w:rsidRPr="00A97D04" w:rsidRDefault="00F745BB" w:rsidP="00A97D04">
            <w:pPr>
              <w:spacing w:after="0" w:line="240" w:lineRule="auto"/>
              <w:ind w:left="-427"/>
              <w:jc w:val="center"/>
              <w:rPr>
                <w:rFonts w:ascii="Times New Roman" w:eastAsia="Calibri" w:hAnsi="Times New Roman"/>
                <w:sz w:val="24"/>
                <w:szCs w:val="24"/>
                <w:lang w:eastAsia="en-US"/>
              </w:rPr>
            </w:pPr>
            <w:r w:rsidRPr="00A97D04">
              <w:rPr>
                <w:rFonts w:ascii="Times New Roman" w:eastAsia="Calibri" w:hAnsi="Times New Roman"/>
                <w:sz w:val="24"/>
                <w:szCs w:val="24"/>
                <w:lang w:eastAsia="en-US"/>
              </w:rPr>
              <w:t>«</w:t>
            </w:r>
            <w:r w:rsidRPr="00A97D04">
              <w:rPr>
                <w:rFonts w:ascii="Times New Roman" w:eastAsia="Calibri" w:hAnsi="Times New Roman"/>
                <w:sz w:val="24"/>
                <w:szCs w:val="24"/>
                <w:lang w:val="en-US" w:eastAsia="en-US"/>
              </w:rPr>
              <w:t>Tilda</w:t>
            </w:r>
            <w:r w:rsidRPr="00A97D04">
              <w:rPr>
                <w:rFonts w:ascii="Times New Roman" w:eastAsia="Calibri" w:hAnsi="Times New Roman"/>
                <w:sz w:val="24"/>
                <w:szCs w:val="24"/>
                <w:lang w:eastAsia="en-US"/>
              </w:rPr>
              <w:t xml:space="preserve"> </w:t>
            </w:r>
            <w:r w:rsidRPr="00A97D04">
              <w:rPr>
                <w:rFonts w:ascii="Times New Roman" w:eastAsia="Calibri" w:hAnsi="Times New Roman"/>
                <w:sz w:val="24"/>
                <w:szCs w:val="24"/>
                <w:lang w:val="en-US" w:eastAsia="en-US"/>
              </w:rPr>
              <w:t>Toy</w:t>
            </w:r>
            <w:r w:rsidRPr="00A97D04">
              <w:rPr>
                <w:rFonts w:ascii="Times New Roman" w:eastAsia="Calibri" w:hAnsi="Times New Roman"/>
                <w:sz w:val="24"/>
                <w:szCs w:val="24"/>
                <w:lang w:eastAsia="en-US"/>
              </w:rPr>
              <w:t>»</w:t>
            </w:r>
          </w:p>
          <w:p w14:paraId="32A083B0" w14:textId="77777777" w:rsidR="00F745BB" w:rsidRPr="00A97D04" w:rsidRDefault="00F745BB" w:rsidP="00A97D04">
            <w:pPr>
              <w:pStyle w:val="15"/>
              <w:spacing w:line="240" w:lineRule="auto"/>
              <w:rPr>
                <w:rFonts w:cs="Times New Roman"/>
                <w:lang w:val="ru-RU"/>
              </w:rPr>
            </w:pPr>
            <w:proofErr w:type="spellStart"/>
            <w:r w:rsidRPr="00A97D04">
              <w:rPr>
                <w:rFonts w:cs="Times New Roman"/>
              </w:rPr>
              <w:t>Вдовина</w:t>
            </w:r>
            <w:proofErr w:type="spellEnd"/>
            <w:r w:rsidRPr="00A97D04">
              <w:rPr>
                <w:rFonts w:cs="Times New Roman"/>
              </w:rPr>
              <w:t xml:space="preserve"> Е.Ю.</w:t>
            </w:r>
          </w:p>
        </w:tc>
        <w:tc>
          <w:tcPr>
            <w:tcW w:w="3276" w:type="dxa"/>
            <w:gridSpan w:val="2"/>
            <w:shd w:val="clear" w:color="auto" w:fill="auto"/>
          </w:tcPr>
          <w:p w14:paraId="52E8BBA5" w14:textId="77777777" w:rsidR="00F745BB" w:rsidRPr="00A97D04" w:rsidRDefault="00F745BB" w:rsidP="00A97D04">
            <w:pPr>
              <w:tabs>
                <w:tab w:val="left" w:pos="426"/>
              </w:tabs>
              <w:spacing w:after="0" w:line="240" w:lineRule="auto"/>
              <w:rPr>
                <w:rFonts w:ascii="Times New Roman" w:eastAsia="Calibri" w:hAnsi="Times New Roman"/>
                <w:iCs/>
              </w:rPr>
            </w:pPr>
            <w:r w:rsidRPr="00A97D04">
              <w:rPr>
                <w:rFonts w:ascii="Times New Roman" w:eastAsia="Calibri" w:hAnsi="Times New Roman"/>
                <w:iCs/>
              </w:rPr>
              <w:t>Муниципальный конкурс творческих работ «Таинственный космос»</w:t>
            </w:r>
          </w:p>
        </w:tc>
        <w:tc>
          <w:tcPr>
            <w:tcW w:w="1854" w:type="dxa"/>
            <w:gridSpan w:val="2"/>
            <w:shd w:val="clear" w:color="auto" w:fill="auto"/>
          </w:tcPr>
          <w:p w14:paraId="4573986F" w14:textId="77777777" w:rsidR="00F745BB" w:rsidRPr="00A97D04" w:rsidRDefault="00F745BB" w:rsidP="00A97D04">
            <w:pPr>
              <w:pStyle w:val="15"/>
              <w:spacing w:line="240" w:lineRule="auto"/>
              <w:jc w:val="center"/>
              <w:rPr>
                <w:rFonts w:cs="Times New Roman"/>
                <w:lang w:val="ru-RU"/>
              </w:rPr>
            </w:pPr>
            <w:r w:rsidRPr="00A97D04">
              <w:rPr>
                <w:rFonts w:cs="Times New Roman"/>
                <w:lang w:val="ru-RU"/>
              </w:rPr>
              <w:t>2 место</w:t>
            </w:r>
          </w:p>
        </w:tc>
        <w:tc>
          <w:tcPr>
            <w:tcW w:w="2399" w:type="dxa"/>
            <w:shd w:val="clear" w:color="auto" w:fill="auto"/>
          </w:tcPr>
          <w:p w14:paraId="7EABBEF3" w14:textId="77777777" w:rsidR="00F745BB" w:rsidRPr="00A97D04" w:rsidRDefault="00F745BB" w:rsidP="00A97D04">
            <w:pPr>
              <w:pStyle w:val="15"/>
              <w:spacing w:line="240" w:lineRule="auto"/>
              <w:rPr>
                <w:rFonts w:cs="Times New Roman"/>
                <w:lang w:val="ru-RU"/>
              </w:rPr>
            </w:pPr>
            <w:r w:rsidRPr="00A97D04">
              <w:rPr>
                <w:rFonts w:cs="Times New Roman"/>
                <w:lang w:val="ru-RU"/>
              </w:rPr>
              <w:t>Маркушева Мария</w:t>
            </w:r>
          </w:p>
        </w:tc>
      </w:tr>
      <w:tr w:rsidR="00F745BB" w:rsidRPr="00A97D04" w14:paraId="73FE9B7C" w14:textId="77777777" w:rsidTr="0026634C">
        <w:tc>
          <w:tcPr>
            <w:tcW w:w="568" w:type="dxa"/>
            <w:shd w:val="clear" w:color="auto" w:fill="auto"/>
          </w:tcPr>
          <w:p w14:paraId="53999441" w14:textId="77777777" w:rsidR="00F745BB" w:rsidRPr="00A97D04" w:rsidRDefault="00F745BB" w:rsidP="00A97D04">
            <w:pPr>
              <w:pStyle w:val="15"/>
              <w:numPr>
                <w:ilvl w:val="0"/>
                <w:numId w:val="20"/>
              </w:numPr>
              <w:spacing w:line="240" w:lineRule="auto"/>
              <w:jc w:val="center"/>
              <w:rPr>
                <w:rFonts w:cs="Times New Roman"/>
                <w:lang w:val="ru-RU"/>
              </w:rPr>
            </w:pPr>
          </w:p>
        </w:tc>
        <w:tc>
          <w:tcPr>
            <w:tcW w:w="2110" w:type="dxa"/>
            <w:shd w:val="clear" w:color="auto" w:fill="auto"/>
          </w:tcPr>
          <w:p w14:paraId="45D96D5C"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«Мастерская художника» </w:t>
            </w:r>
          </w:p>
          <w:p w14:paraId="414543E7" w14:textId="77777777" w:rsidR="00F745BB" w:rsidRPr="00A97D04" w:rsidRDefault="00F745BB" w:rsidP="00A97D04">
            <w:pPr>
              <w:spacing w:after="0" w:line="240" w:lineRule="auto"/>
              <w:rPr>
                <w:rFonts w:ascii="Times New Roman" w:hAnsi="Times New Roman"/>
                <w:color w:val="FF0000"/>
                <w:sz w:val="24"/>
                <w:szCs w:val="24"/>
              </w:rPr>
            </w:pPr>
            <w:r w:rsidRPr="00A97D04">
              <w:rPr>
                <w:rFonts w:ascii="Times New Roman" w:hAnsi="Times New Roman"/>
                <w:sz w:val="24"/>
                <w:szCs w:val="24"/>
              </w:rPr>
              <w:t xml:space="preserve">А.В. Сакова </w:t>
            </w:r>
          </w:p>
        </w:tc>
        <w:tc>
          <w:tcPr>
            <w:tcW w:w="3276" w:type="dxa"/>
            <w:gridSpan w:val="2"/>
            <w:shd w:val="clear" w:color="auto" w:fill="auto"/>
          </w:tcPr>
          <w:p w14:paraId="194ADAD3" w14:textId="77777777" w:rsidR="00F745BB" w:rsidRPr="00A97D04" w:rsidRDefault="00F745BB" w:rsidP="00A97D04">
            <w:pPr>
              <w:spacing w:after="0" w:line="240" w:lineRule="auto"/>
              <w:rPr>
                <w:rFonts w:ascii="Times New Roman" w:eastAsia="Calibri" w:hAnsi="Times New Roman"/>
                <w:color w:val="FF0000"/>
                <w:sz w:val="24"/>
                <w:szCs w:val="24"/>
              </w:rPr>
            </w:pPr>
            <w:r w:rsidRPr="00A97D04">
              <w:rPr>
                <w:rFonts w:ascii="Times New Roman" w:hAnsi="Times New Roman"/>
                <w:sz w:val="24"/>
                <w:szCs w:val="24"/>
              </w:rPr>
              <w:t xml:space="preserve">Муниципальный этап Республиканского конкурса видеороликов и </w:t>
            </w:r>
            <w:r w:rsidRPr="00A97D04">
              <w:rPr>
                <w:rFonts w:ascii="Times New Roman" w:hAnsi="Times New Roman"/>
                <w:sz w:val="24"/>
                <w:szCs w:val="24"/>
              </w:rPr>
              <w:lastRenderedPageBreak/>
              <w:t>мультфильмов «Держим курс на ПДД»</w:t>
            </w:r>
          </w:p>
        </w:tc>
        <w:tc>
          <w:tcPr>
            <w:tcW w:w="1854" w:type="dxa"/>
            <w:gridSpan w:val="2"/>
            <w:shd w:val="clear" w:color="auto" w:fill="auto"/>
          </w:tcPr>
          <w:p w14:paraId="67B98553" w14:textId="77777777" w:rsidR="00F745BB" w:rsidRPr="00A97D04" w:rsidRDefault="00F745BB" w:rsidP="00A97D04">
            <w:pPr>
              <w:pStyle w:val="15"/>
              <w:snapToGrid w:val="0"/>
              <w:spacing w:line="240" w:lineRule="auto"/>
              <w:jc w:val="center"/>
              <w:rPr>
                <w:rFonts w:cs="Times New Roman"/>
                <w:color w:val="FF0000"/>
                <w:lang w:val="ru-RU"/>
              </w:rPr>
            </w:pPr>
            <w:r w:rsidRPr="00A97D04">
              <w:rPr>
                <w:rFonts w:cs="Times New Roman"/>
                <w:lang w:val="en-US"/>
              </w:rPr>
              <w:lastRenderedPageBreak/>
              <w:t>I</w:t>
            </w:r>
            <w:r w:rsidRPr="00A97D04">
              <w:rPr>
                <w:rFonts w:cs="Times New Roman"/>
                <w:lang w:val="ru-RU"/>
              </w:rPr>
              <w:t xml:space="preserve"> место</w:t>
            </w:r>
          </w:p>
        </w:tc>
        <w:tc>
          <w:tcPr>
            <w:tcW w:w="2399" w:type="dxa"/>
            <w:shd w:val="clear" w:color="auto" w:fill="auto"/>
          </w:tcPr>
          <w:p w14:paraId="533CB597" w14:textId="77777777" w:rsidR="00F745BB" w:rsidRPr="00A97D04" w:rsidRDefault="00F745BB" w:rsidP="00A97D04">
            <w:pPr>
              <w:pStyle w:val="15"/>
              <w:spacing w:line="240" w:lineRule="auto"/>
              <w:jc w:val="center"/>
              <w:rPr>
                <w:rFonts w:cs="Times New Roman"/>
                <w:lang w:val="ru-RU"/>
              </w:rPr>
            </w:pPr>
            <w:proofErr w:type="spellStart"/>
            <w:r w:rsidRPr="00A97D04">
              <w:rPr>
                <w:rFonts w:cs="Times New Roman"/>
                <w:lang w:val="ru-RU"/>
              </w:rPr>
              <w:t>Гиматдинов</w:t>
            </w:r>
            <w:proofErr w:type="spellEnd"/>
            <w:r w:rsidRPr="00A97D04">
              <w:rPr>
                <w:rFonts w:cs="Times New Roman"/>
                <w:lang w:val="ru-RU"/>
              </w:rPr>
              <w:t xml:space="preserve"> Тимур</w:t>
            </w:r>
          </w:p>
          <w:p w14:paraId="5B0F4609" w14:textId="77777777" w:rsidR="00F745BB" w:rsidRPr="00A97D04" w:rsidRDefault="00F745BB" w:rsidP="00A97D04">
            <w:pPr>
              <w:pStyle w:val="15"/>
              <w:snapToGrid w:val="0"/>
              <w:spacing w:line="240" w:lineRule="auto"/>
              <w:rPr>
                <w:rFonts w:cs="Times New Roman"/>
                <w:color w:val="FF0000"/>
                <w:lang w:val="ru-RU"/>
              </w:rPr>
            </w:pPr>
            <w:r w:rsidRPr="00A97D04">
              <w:rPr>
                <w:rFonts w:cs="Times New Roman"/>
                <w:lang w:val="ru-RU"/>
              </w:rPr>
              <w:t xml:space="preserve">     </w:t>
            </w:r>
          </w:p>
        </w:tc>
      </w:tr>
      <w:tr w:rsidR="00F745BB" w:rsidRPr="00A97D04" w14:paraId="4659A260" w14:textId="77777777" w:rsidTr="0026634C">
        <w:tc>
          <w:tcPr>
            <w:tcW w:w="568" w:type="dxa"/>
            <w:shd w:val="clear" w:color="auto" w:fill="auto"/>
          </w:tcPr>
          <w:p w14:paraId="099FEA8C" w14:textId="77777777" w:rsidR="00F745BB" w:rsidRPr="00A97D04" w:rsidRDefault="00F47D5F" w:rsidP="00A97D04">
            <w:pPr>
              <w:pStyle w:val="15"/>
              <w:spacing w:line="240" w:lineRule="auto"/>
              <w:jc w:val="center"/>
              <w:rPr>
                <w:rFonts w:cs="Times New Roman"/>
                <w:lang w:val="ru-RU"/>
              </w:rPr>
            </w:pPr>
            <w:r w:rsidRPr="00A97D04">
              <w:rPr>
                <w:rFonts w:cs="Times New Roman"/>
                <w:lang w:val="ru-RU"/>
              </w:rPr>
              <w:t>16.</w:t>
            </w:r>
          </w:p>
        </w:tc>
        <w:tc>
          <w:tcPr>
            <w:tcW w:w="2110" w:type="dxa"/>
            <w:shd w:val="clear" w:color="auto" w:fill="auto"/>
          </w:tcPr>
          <w:p w14:paraId="56F5B222" w14:textId="77777777" w:rsidR="00F745BB" w:rsidRPr="00A97D04" w:rsidRDefault="00F745BB" w:rsidP="00A97D04">
            <w:pPr>
              <w:pStyle w:val="15"/>
              <w:spacing w:line="240" w:lineRule="auto"/>
              <w:rPr>
                <w:rFonts w:cs="Times New Roman"/>
                <w:lang w:val="ru-RU"/>
              </w:rPr>
            </w:pPr>
            <w:r w:rsidRPr="00A97D04">
              <w:rPr>
                <w:rFonts w:cs="Times New Roman"/>
                <w:lang w:val="ru-RU"/>
              </w:rPr>
              <w:t>«МультиЛаб»</w:t>
            </w:r>
          </w:p>
          <w:p w14:paraId="2ABFA1D0"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Денисова А. С.</w:t>
            </w:r>
          </w:p>
        </w:tc>
        <w:tc>
          <w:tcPr>
            <w:tcW w:w="3276" w:type="dxa"/>
            <w:gridSpan w:val="2"/>
            <w:shd w:val="clear" w:color="auto" w:fill="auto"/>
          </w:tcPr>
          <w:p w14:paraId="14AF6BC7"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Муниципальный этап Республиканского конкурса видеороликов и мультфильмов «Держим курс на ПДД» </w:t>
            </w:r>
          </w:p>
        </w:tc>
        <w:tc>
          <w:tcPr>
            <w:tcW w:w="1854" w:type="dxa"/>
            <w:gridSpan w:val="2"/>
            <w:shd w:val="clear" w:color="auto" w:fill="auto"/>
          </w:tcPr>
          <w:p w14:paraId="28C66226" w14:textId="77777777" w:rsidR="00F745BB" w:rsidRPr="00A97D04" w:rsidRDefault="00F745BB" w:rsidP="00A97D04">
            <w:pPr>
              <w:pStyle w:val="15"/>
              <w:snapToGrid w:val="0"/>
              <w:spacing w:line="240" w:lineRule="auto"/>
              <w:jc w:val="center"/>
              <w:rPr>
                <w:rFonts w:cs="Times New Roman"/>
                <w:lang w:val="en-US"/>
              </w:rPr>
            </w:pPr>
            <w:r w:rsidRPr="00A97D04">
              <w:rPr>
                <w:rFonts w:cs="Times New Roman"/>
                <w:lang w:val="ru-RU"/>
              </w:rPr>
              <w:t>II место</w:t>
            </w:r>
          </w:p>
        </w:tc>
        <w:tc>
          <w:tcPr>
            <w:tcW w:w="2399" w:type="dxa"/>
            <w:shd w:val="clear" w:color="auto" w:fill="auto"/>
          </w:tcPr>
          <w:p w14:paraId="5DB00FC3" w14:textId="77777777" w:rsidR="00F745BB" w:rsidRPr="00A97D04" w:rsidRDefault="00F745BB" w:rsidP="00A97D04">
            <w:pPr>
              <w:pStyle w:val="15"/>
              <w:spacing w:line="240" w:lineRule="auto"/>
              <w:jc w:val="center"/>
              <w:rPr>
                <w:rFonts w:cs="Times New Roman"/>
                <w:color w:val="FF0000"/>
                <w:lang w:val="ru-RU"/>
              </w:rPr>
            </w:pPr>
            <w:r w:rsidRPr="00A97D04">
              <w:rPr>
                <w:rFonts w:cs="Times New Roman"/>
                <w:lang w:val="ru-RU"/>
              </w:rPr>
              <w:t>Алматаева Полина</w:t>
            </w:r>
          </w:p>
        </w:tc>
      </w:tr>
      <w:tr w:rsidR="00F745BB" w:rsidRPr="00A97D04" w14:paraId="1D896003" w14:textId="77777777" w:rsidTr="0026634C">
        <w:tc>
          <w:tcPr>
            <w:tcW w:w="568" w:type="dxa"/>
            <w:shd w:val="clear" w:color="auto" w:fill="auto"/>
          </w:tcPr>
          <w:p w14:paraId="77B72459" w14:textId="77777777" w:rsidR="00F745BB" w:rsidRPr="00A97D04" w:rsidRDefault="00F47D5F" w:rsidP="00A97D04">
            <w:pPr>
              <w:pStyle w:val="15"/>
              <w:spacing w:line="240" w:lineRule="auto"/>
              <w:jc w:val="center"/>
              <w:rPr>
                <w:rFonts w:cs="Times New Roman"/>
                <w:lang w:val="ru-RU"/>
              </w:rPr>
            </w:pPr>
            <w:r w:rsidRPr="00A97D04">
              <w:rPr>
                <w:rFonts w:cs="Times New Roman"/>
                <w:lang w:val="ru-RU"/>
              </w:rPr>
              <w:t>17.</w:t>
            </w:r>
          </w:p>
        </w:tc>
        <w:tc>
          <w:tcPr>
            <w:tcW w:w="2110" w:type="dxa"/>
            <w:shd w:val="clear" w:color="auto" w:fill="auto"/>
          </w:tcPr>
          <w:p w14:paraId="47FA649D" w14:textId="77777777" w:rsidR="00F745BB" w:rsidRPr="00A97D04" w:rsidRDefault="00F745BB" w:rsidP="00A97D04">
            <w:pPr>
              <w:pStyle w:val="15"/>
              <w:spacing w:line="240" w:lineRule="auto"/>
              <w:rPr>
                <w:rFonts w:cs="Times New Roman"/>
              </w:rPr>
            </w:pPr>
            <w:r w:rsidRPr="00A97D04">
              <w:rPr>
                <w:rFonts w:cs="Times New Roman"/>
                <w:lang w:val="ru-RU"/>
              </w:rPr>
              <w:t>«Компьютерный гений»</w:t>
            </w:r>
            <w:r w:rsidRPr="00A97D04">
              <w:rPr>
                <w:rFonts w:cs="Times New Roman"/>
              </w:rPr>
              <w:t xml:space="preserve"> </w:t>
            </w:r>
          </w:p>
          <w:p w14:paraId="6BF2C5A8" w14:textId="77777777" w:rsidR="00F745BB" w:rsidRPr="00A97D04" w:rsidRDefault="00F745BB" w:rsidP="00A97D04">
            <w:pPr>
              <w:pStyle w:val="15"/>
              <w:spacing w:line="240" w:lineRule="auto"/>
              <w:rPr>
                <w:rFonts w:cs="Times New Roman"/>
                <w:lang w:val="ru-RU"/>
              </w:rPr>
            </w:pPr>
            <w:r w:rsidRPr="00A97D04">
              <w:rPr>
                <w:rFonts w:cs="Times New Roman"/>
              </w:rPr>
              <w:t>Волоцкова Т.В</w:t>
            </w:r>
            <w:r w:rsidRPr="00A97D04">
              <w:rPr>
                <w:rFonts w:cs="Times New Roman"/>
                <w:lang w:val="ru-RU"/>
              </w:rPr>
              <w:t>.</w:t>
            </w:r>
          </w:p>
        </w:tc>
        <w:tc>
          <w:tcPr>
            <w:tcW w:w="3276" w:type="dxa"/>
            <w:gridSpan w:val="2"/>
            <w:shd w:val="clear" w:color="auto" w:fill="auto"/>
          </w:tcPr>
          <w:p w14:paraId="5B95AA14" w14:textId="77777777" w:rsidR="00F745BB" w:rsidRPr="00A97D04" w:rsidRDefault="00F745BB" w:rsidP="00A97D04">
            <w:pPr>
              <w:spacing w:after="0" w:line="240" w:lineRule="auto"/>
              <w:rPr>
                <w:rFonts w:ascii="Times New Roman" w:eastAsia="Calibri" w:hAnsi="Times New Roman"/>
                <w:color w:val="FF0000"/>
                <w:sz w:val="24"/>
                <w:szCs w:val="24"/>
              </w:rPr>
            </w:pPr>
            <w:r w:rsidRPr="00A97D04">
              <w:rPr>
                <w:rFonts w:ascii="Times New Roman" w:hAnsi="Times New Roman"/>
                <w:sz w:val="24"/>
                <w:szCs w:val="24"/>
              </w:rPr>
              <w:t>Муниципальный этап Республиканского конкурса видеороликов и мультфильмов «Держим курс на ПДД»</w:t>
            </w:r>
          </w:p>
        </w:tc>
        <w:tc>
          <w:tcPr>
            <w:tcW w:w="1854" w:type="dxa"/>
            <w:gridSpan w:val="2"/>
            <w:shd w:val="clear" w:color="auto" w:fill="auto"/>
          </w:tcPr>
          <w:p w14:paraId="17AA9869" w14:textId="77777777" w:rsidR="00F745BB" w:rsidRPr="00A97D04" w:rsidRDefault="00F745BB" w:rsidP="00A97D04">
            <w:pPr>
              <w:pStyle w:val="15"/>
              <w:snapToGrid w:val="0"/>
              <w:spacing w:line="240" w:lineRule="auto"/>
              <w:jc w:val="center"/>
              <w:rPr>
                <w:rFonts w:cs="Times New Roman"/>
                <w:color w:val="FF0000"/>
                <w:lang w:val="ru-RU"/>
              </w:rPr>
            </w:pPr>
            <w:r w:rsidRPr="00A97D04">
              <w:rPr>
                <w:rFonts w:cs="Times New Roman"/>
                <w:lang w:val="en-US"/>
              </w:rPr>
              <w:t>III</w:t>
            </w:r>
            <w:r w:rsidRPr="00A97D04">
              <w:rPr>
                <w:rFonts w:cs="Times New Roman"/>
                <w:lang w:val="ru-RU"/>
              </w:rPr>
              <w:t xml:space="preserve"> место</w:t>
            </w:r>
          </w:p>
        </w:tc>
        <w:tc>
          <w:tcPr>
            <w:tcW w:w="2399" w:type="dxa"/>
            <w:shd w:val="clear" w:color="auto" w:fill="auto"/>
          </w:tcPr>
          <w:p w14:paraId="06A5B124" w14:textId="77777777" w:rsidR="00F745BB" w:rsidRPr="00A97D04" w:rsidRDefault="00F745BB" w:rsidP="00A97D04">
            <w:pPr>
              <w:pStyle w:val="15"/>
              <w:snapToGrid w:val="0"/>
              <w:spacing w:line="240" w:lineRule="auto"/>
              <w:rPr>
                <w:rFonts w:cs="Times New Roman"/>
                <w:color w:val="FF0000"/>
                <w:lang w:val="ru-RU"/>
              </w:rPr>
            </w:pPr>
            <w:r w:rsidRPr="00A97D04">
              <w:rPr>
                <w:rFonts w:cs="Times New Roman"/>
                <w:lang w:val="ru-RU"/>
              </w:rPr>
              <w:t>Чичек Лара</w:t>
            </w:r>
          </w:p>
        </w:tc>
      </w:tr>
      <w:tr w:rsidR="00F745BB" w:rsidRPr="00A97D04" w14:paraId="61726A38" w14:textId="77777777" w:rsidTr="0026634C">
        <w:tc>
          <w:tcPr>
            <w:tcW w:w="568" w:type="dxa"/>
            <w:shd w:val="clear" w:color="auto" w:fill="auto"/>
          </w:tcPr>
          <w:p w14:paraId="3A3513D4" w14:textId="77777777" w:rsidR="00F745BB" w:rsidRPr="00A97D04" w:rsidRDefault="00F47D5F" w:rsidP="00A97D04">
            <w:pPr>
              <w:pStyle w:val="15"/>
              <w:spacing w:line="240" w:lineRule="auto"/>
              <w:jc w:val="center"/>
              <w:rPr>
                <w:rFonts w:cs="Times New Roman"/>
                <w:lang w:val="ru-RU"/>
              </w:rPr>
            </w:pPr>
            <w:r w:rsidRPr="00A97D04">
              <w:rPr>
                <w:rFonts w:cs="Times New Roman"/>
                <w:lang w:val="ru-RU"/>
              </w:rPr>
              <w:t>18.</w:t>
            </w:r>
          </w:p>
        </w:tc>
        <w:tc>
          <w:tcPr>
            <w:tcW w:w="2110" w:type="dxa"/>
            <w:shd w:val="clear" w:color="auto" w:fill="auto"/>
          </w:tcPr>
          <w:p w14:paraId="21468376" w14:textId="77777777" w:rsidR="00F745BB" w:rsidRPr="00A97D04" w:rsidRDefault="00F745BB" w:rsidP="00A97D04">
            <w:pPr>
              <w:pStyle w:val="af0"/>
              <w:rPr>
                <w:sz w:val="24"/>
                <w:szCs w:val="24"/>
              </w:rPr>
            </w:pPr>
            <w:r w:rsidRPr="00A97D04">
              <w:rPr>
                <w:sz w:val="24"/>
                <w:szCs w:val="24"/>
              </w:rPr>
              <w:t>«Ключ к успеху»</w:t>
            </w:r>
          </w:p>
          <w:p w14:paraId="292DF85F" w14:textId="77777777" w:rsidR="00F745BB" w:rsidRPr="00A97D04" w:rsidRDefault="00F745BB" w:rsidP="00A97D04">
            <w:pPr>
              <w:pStyle w:val="15"/>
              <w:spacing w:line="240" w:lineRule="auto"/>
              <w:rPr>
                <w:rFonts w:cs="Times New Roman"/>
                <w:lang w:val="ru-RU"/>
              </w:rPr>
            </w:pPr>
            <w:r w:rsidRPr="00A97D04">
              <w:rPr>
                <w:rFonts w:cs="Times New Roman"/>
              </w:rPr>
              <w:t>Никулина А.В.</w:t>
            </w:r>
          </w:p>
        </w:tc>
        <w:tc>
          <w:tcPr>
            <w:tcW w:w="3276" w:type="dxa"/>
            <w:gridSpan w:val="2"/>
            <w:shd w:val="clear" w:color="auto" w:fill="auto"/>
          </w:tcPr>
          <w:p w14:paraId="639E1852"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Муниципальный </w:t>
            </w:r>
          </w:p>
          <w:p w14:paraId="4317EA64" w14:textId="77777777" w:rsidR="00F745BB" w:rsidRPr="00A97D04" w:rsidRDefault="00F745BB" w:rsidP="00A97D04">
            <w:pPr>
              <w:spacing w:after="0" w:line="240" w:lineRule="auto"/>
              <w:rPr>
                <w:rFonts w:ascii="Times New Roman" w:hAnsi="Times New Roman"/>
                <w:sz w:val="24"/>
                <w:szCs w:val="24"/>
              </w:rPr>
            </w:pPr>
            <w:proofErr w:type="spellStart"/>
            <w:r w:rsidRPr="00A97D04">
              <w:rPr>
                <w:rFonts w:ascii="Times New Roman" w:hAnsi="Times New Roman"/>
                <w:sz w:val="24"/>
                <w:szCs w:val="24"/>
              </w:rPr>
              <w:t>молодёжно</w:t>
            </w:r>
            <w:proofErr w:type="spellEnd"/>
            <w:r w:rsidRPr="00A97D04">
              <w:rPr>
                <w:rFonts w:ascii="Times New Roman" w:hAnsi="Times New Roman"/>
                <w:sz w:val="24"/>
                <w:szCs w:val="24"/>
              </w:rPr>
              <w:t xml:space="preserve">-образовательный форум проектов </w:t>
            </w:r>
          </w:p>
          <w:p w14:paraId="0787C7B0"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«Фестиваль проектов»</w:t>
            </w:r>
          </w:p>
        </w:tc>
        <w:tc>
          <w:tcPr>
            <w:tcW w:w="1854" w:type="dxa"/>
            <w:gridSpan w:val="2"/>
            <w:shd w:val="clear" w:color="auto" w:fill="auto"/>
          </w:tcPr>
          <w:p w14:paraId="7F0457BE" w14:textId="77777777" w:rsidR="00F745BB" w:rsidRPr="00A97D04" w:rsidRDefault="00F745BB" w:rsidP="00A97D04">
            <w:pPr>
              <w:pStyle w:val="15"/>
              <w:snapToGrid w:val="0"/>
              <w:spacing w:line="240" w:lineRule="auto"/>
              <w:ind w:right="-125"/>
              <w:jc w:val="center"/>
              <w:rPr>
                <w:rFonts w:cs="Times New Roman"/>
                <w:color w:val="FF0000"/>
                <w:lang w:val="ru-RU"/>
              </w:rPr>
            </w:pPr>
            <w:r w:rsidRPr="00A97D04">
              <w:rPr>
                <w:rFonts w:cs="Times New Roman"/>
              </w:rPr>
              <w:t>Сертификат</w:t>
            </w:r>
          </w:p>
        </w:tc>
        <w:tc>
          <w:tcPr>
            <w:tcW w:w="2399" w:type="dxa"/>
            <w:shd w:val="clear" w:color="auto" w:fill="auto"/>
          </w:tcPr>
          <w:p w14:paraId="64A705B0"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Халилова Регина </w:t>
            </w:r>
          </w:p>
          <w:p w14:paraId="76921FE7"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Мельников Егор </w:t>
            </w:r>
          </w:p>
          <w:p w14:paraId="5EDEE17E"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Динмухаметова Розалия </w:t>
            </w:r>
          </w:p>
          <w:p w14:paraId="277D934A"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 xml:space="preserve">Галиева Элина </w:t>
            </w:r>
          </w:p>
          <w:p w14:paraId="178842AB" w14:textId="77777777" w:rsidR="00F745BB" w:rsidRPr="00A97D04" w:rsidRDefault="00F745BB" w:rsidP="00A97D04">
            <w:pPr>
              <w:pStyle w:val="15"/>
              <w:snapToGrid w:val="0"/>
              <w:spacing w:line="240" w:lineRule="auto"/>
              <w:rPr>
                <w:rFonts w:cs="Times New Roman"/>
                <w:color w:val="FF0000"/>
                <w:lang w:val="ru-RU"/>
              </w:rPr>
            </w:pPr>
            <w:proofErr w:type="spellStart"/>
            <w:r w:rsidRPr="00A97D04">
              <w:rPr>
                <w:rFonts w:cs="Times New Roman"/>
              </w:rPr>
              <w:t>Фёдорова</w:t>
            </w:r>
            <w:proofErr w:type="spellEnd"/>
            <w:r w:rsidRPr="00A97D04">
              <w:rPr>
                <w:rFonts w:cs="Times New Roman"/>
              </w:rPr>
              <w:t xml:space="preserve"> </w:t>
            </w:r>
            <w:r w:rsidRPr="00A97D04">
              <w:rPr>
                <w:rFonts w:cs="Times New Roman"/>
                <w:lang w:val="ru-RU"/>
              </w:rPr>
              <w:t>Настя</w:t>
            </w:r>
            <w:r w:rsidRPr="00A97D04">
              <w:rPr>
                <w:rFonts w:cs="Times New Roman"/>
              </w:rPr>
              <w:t xml:space="preserve"> </w:t>
            </w:r>
          </w:p>
        </w:tc>
      </w:tr>
      <w:tr w:rsidR="00F745BB" w:rsidRPr="00A97D04" w14:paraId="4C9CD366" w14:textId="77777777" w:rsidTr="0026634C">
        <w:tc>
          <w:tcPr>
            <w:tcW w:w="568" w:type="dxa"/>
            <w:shd w:val="clear" w:color="auto" w:fill="auto"/>
          </w:tcPr>
          <w:p w14:paraId="7D61C6D9" w14:textId="77777777" w:rsidR="00F745BB" w:rsidRPr="00A97D04" w:rsidRDefault="00F47D5F" w:rsidP="00A97D04">
            <w:pPr>
              <w:pStyle w:val="15"/>
              <w:spacing w:line="240" w:lineRule="auto"/>
              <w:jc w:val="center"/>
              <w:rPr>
                <w:rFonts w:cs="Times New Roman"/>
                <w:lang w:val="ru-RU"/>
              </w:rPr>
            </w:pPr>
            <w:r w:rsidRPr="00A97D04">
              <w:rPr>
                <w:rFonts w:cs="Times New Roman"/>
                <w:lang w:val="ru-RU"/>
              </w:rPr>
              <w:t>19.</w:t>
            </w:r>
          </w:p>
        </w:tc>
        <w:tc>
          <w:tcPr>
            <w:tcW w:w="2110" w:type="dxa"/>
            <w:shd w:val="clear" w:color="auto" w:fill="auto"/>
          </w:tcPr>
          <w:p w14:paraId="2B16713D" w14:textId="77777777" w:rsidR="00F745BB" w:rsidRPr="00A97D04" w:rsidRDefault="00F745BB" w:rsidP="00A97D04">
            <w:pPr>
              <w:pStyle w:val="af0"/>
              <w:rPr>
                <w:sz w:val="24"/>
                <w:szCs w:val="24"/>
              </w:rPr>
            </w:pPr>
            <w:r w:rsidRPr="00A97D04">
              <w:rPr>
                <w:sz w:val="24"/>
                <w:szCs w:val="24"/>
              </w:rPr>
              <w:t>«Журналистика»</w:t>
            </w:r>
          </w:p>
          <w:p w14:paraId="1702F51F" w14:textId="77777777" w:rsidR="00F745BB" w:rsidRPr="00A97D04" w:rsidRDefault="00F745BB" w:rsidP="00A97D04">
            <w:pPr>
              <w:pStyle w:val="af0"/>
              <w:rPr>
                <w:sz w:val="24"/>
                <w:szCs w:val="24"/>
              </w:rPr>
            </w:pPr>
            <w:r w:rsidRPr="00A97D04">
              <w:rPr>
                <w:sz w:val="24"/>
                <w:szCs w:val="24"/>
              </w:rPr>
              <w:t>Асадулина А.А.</w:t>
            </w:r>
          </w:p>
        </w:tc>
        <w:tc>
          <w:tcPr>
            <w:tcW w:w="3276" w:type="dxa"/>
            <w:gridSpan w:val="2"/>
            <w:shd w:val="clear" w:color="auto" w:fill="auto"/>
          </w:tcPr>
          <w:p w14:paraId="6782766F"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Муниципальный этап Всероссийской акции «Физическая культура и спорт – альтернатива пагубным привычкам»</w:t>
            </w:r>
          </w:p>
        </w:tc>
        <w:tc>
          <w:tcPr>
            <w:tcW w:w="1854" w:type="dxa"/>
            <w:gridSpan w:val="2"/>
            <w:shd w:val="clear" w:color="auto" w:fill="auto"/>
          </w:tcPr>
          <w:p w14:paraId="130667CE" w14:textId="77777777" w:rsidR="00F745BB" w:rsidRPr="00A97D04" w:rsidRDefault="00F745BB" w:rsidP="00A97D04">
            <w:pPr>
              <w:pStyle w:val="15"/>
              <w:snapToGrid w:val="0"/>
              <w:spacing w:line="240" w:lineRule="auto"/>
              <w:ind w:right="-125"/>
              <w:jc w:val="center"/>
              <w:rPr>
                <w:rFonts w:cs="Times New Roman"/>
                <w:lang w:val="ru-RU"/>
              </w:rPr>
            </w:pPr>
            <w:r w:rsidRPr="00A97D04">
              <w:rPr>
                <w:rFonts w:cs="Times New Roman"/>
                <w:lang w:val="ru-RU"/>
              </w:rPr>
              <w:t>Грамота</w:t>
            </w:r>
          </w:p>
          <w:p w14:paraId="77C8F764" w14:textId="77777777" w:rsidR="00F745BB" w:rsidRPr="00A97D04" w:rsidRDefault="00F745BB" w:rsidP="00A97D04">
            <w:pPr>
              <w:pStyle w:val="15"/>
              <w:snapToGrid w:val="0"/>
              <w:spacing w:line="240" w:lineRule="auto"/>
              <w:ind w:right="-125"/>
              <w:jc w:val="center"/>
              <w:rPr>
                <w:rFonts w:cs="Times New Roman"/>
                <w:lang w:val="ru-RU"/>
              </w:rPr>
            </w:pPr>
            <w:r w:rsidRPr="00A97D04">
              <w:rPr>
                <w:rFonts w:cs="Times New Roman"/>
                <w:lang w:val="ru-RU"/>
              </w:rPr>
              <w:t>1 место</w:t>
            </w:r>
          </w:p>
        </w:tc>
        <w:tc>
          <w:tcPr>
            <w:tcW w:w="2399" w:type="dxa"/>
            <w:shd w:val="clear" w:color="auto" w:fill="auto"/>
          </w:tcPr>
          <w:p w14:paraId="73C7A1F3" w14:textId="77777777" w:rsidR="00F745BB" w:rsidRPr="00A97D04" w:rsidRDefault="00F745BB" w:rsidP="00A97D04">
            <w:pPr>
              <w:spacing w:after="0" w:line="240" w:lineRule="auto"/>
              <w:rPr>
                <w:rFonts w:ascii="Times New Roman" w:hAnsi="Times New Roman"/>
                <w:sz w:val="24"/>
                <w:szCs w:val="24"/>
              </w:rPr>
            </w:pPr>
            <w:r w:rsidRPr="00A97D04">
              <w:rPr>
                <w:rFonts w:ascii="Times New Roman" w:hAnsi="Times New Roman"/>
                <w:sz w:val="24"/>
                <w:szCs w:val="24"/>
              </w:rPr>
              <w:t>Чугунов Игорь</w:t>
            </w:r>
          </w:p>
        </w:tc>
      </w:tr>
      <w:tr w:rsidR="00F745BB" w:rsidRPr="00A97D04" w14:paraId="72D94C8D" w14:textId="77777777" w:rsidTr="005D3011">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Pr>
          <w:p w14:paraId="3766CE17" w14:textId="77777777" w:rsidR="00F745BB" w:rsidRPr="00A97D04" w:rsidRDefault="00F745BB" w:rsidP="00A97D04">
            <w:pPr>
              <w:pStyle w:val="15"/>
              <w:spacing w:line="240" w:lineRule="auto"/>
              <w:jc w:val="center"/>
              <w:rPr>
                <w:rFonts w:cs="Times New Roman"/>
                <w:b/>
                <w:lang w:val="ru-RU"/>
              </w:rPr>
            </w:pPr>
            <w:r w:rsidRPr="00A97D04">
              <w:rPr>
                <w:rFonts w:cs="Times New Roman"/>
                <w:b/>
                <w:lang w:val="ru-RU"/>
              </w:rPr>
              <w:t>Мероприятия на уровне учреждения</w:t>
            </w:r>
          </w:p>
          <w:p w14:paraId="7DFD209E" w14:textId="77777777" w:rsidR="00F745BB" w:rsidRPr="00A97D04" w:rsidRDefault="00F745BB" w:rsidP="00A97D04">
            <w:pPr>
              <w:pStyle w:val="15"/>
              <w:spacing w:line="240" w:lineRule="auto"/>
              <w:jc w:val="center"/>
              <w:rPr>
                <w:rFonts w:cs="Times New Roman"/>
                <w:color w:val="FF0000"/>
                <w:lang w:val="ru-RU"/>
              </w:rPr>
            </w:pPr>
            <w:r w:rsidRPr="00A97D04">
              <w:rPr>
                <w:rFonts w:cs="Times New Roman"/>
                <w:b/>
                <w:lang w:val="ru-RU"/>
              </w:rPr>
              <w:t xml:space="preserve"> </w:t>
            </w:r>
          </w:p>
        </w:tc>
      </w:tr>
      <w:tr w:rsidR="00F745BB" w:rsidRPr="00A97D04" w14:paraId="520DCBF0" w14:textId="77777777" w:rsidTr="0026634C">
        <w:tc>
          <w:tcPr>
            <w:tcW w:w="568" w:type="dxa"/>
            <w:shd w:val="clear" w:color="auto" w:fill="auto"/>
          </w:tcPr>
          <w:p w14:paraId="155AA081" w14:textId="77777777" w:rsidR="00F745BB" w:rsidRPr="00A97D04" w:rsidRDefault="00F47D5F" w:rsidP="00A97D04">
            <w:pPr>
              <w:pStyle w:val="15"/>
              <w:spacing w:line="240" w:lineRule="auto"/>
              <w:jc w:val="center"/>
              <w:rPr>
                <w:rFonts w:cs="Times New Roman"/>
                <w:lang w:val="ru-RU"/>
              </w:rPr>
            </w:pPr>
            <w:r w:rsidRPr="00A97D04">
              <w:rPr>
                <w:rFonts w:cs="Times New Roman"/>
                <w:lang w:val="ru-RU"/>
              </w:rPr>
              <w:t>1.</w:t>
            </w:r>
          </w:p>
        </w:tc>
        <w:tc>
          <w:tcPr>
            <w:tcW w:w="2110" w:type="dxa"/>
            <w:shd w:val="clear" w:color="auto" w:fill="auto"/>
          </w:tcPr>
          <w:p w14:paraId="50CC4243" w14:textId="77777777" w:rsidR="00F745BB" w:rsidRPr="00A97D04" w:rsidRDefault="00F745BB" w:rsidP="00A97D04">
            <w:pPr>
              <w:pStyle w:val="15"/>
              <w:spacing w:line="240" w:lineRule="auto"/>
              <w:rPr>
                <w:rFonts w:cs="Times New Roman"/>
                <w:lang w:val="ru-RU"/>
              </w:rPr>
            </w:pPr>
            <w:r w:rsidRPr="00A97D04">
              <w:rPr>
                <w:rFonts w:cs="Times New Roman"/>
                <w:lang w:val="ru-RU"/>
              </w:rPr>
              <w:t xml:space="preserve">«Шахматы», </w:t>
            </w:r>
          </w:p>
          <w:p w14:paraId="4716F688" w14:textId="77777777" w:rsidR="00F745BB" w:rsidRPr="00A97D04" w:rsidRDefault="00F745BB" w:rsidP="00A97D04">
            <w:pPr>
              <w:pStyle w:val="15"/>
              <w:spacing w:line="240" w:lineRule="auto"/>
              <w:rPr>
                <w:rFonts w:cs="Times New Roman"/>
                <w:lang w:val="ru-RU"/>
              </w:rPr>
            </w:pPr>
            <w:r w:rsidRPr="00A97D04">
              <w:rPr>
                <w:rFonts w:cs="Times New Roman"/>
                <w:lang w:val="ru-RU"/>
              </w:rPr>
              <w:t>Голубков В.П.</w:t>
            </w:r>
          </w:p>
        </w:tc>
        <w:tc>
          <w:tcPr>
            <w:tcW w:w="3276" w:type="dxa"/>
            <w:gridSpan w:val="2"/>
            <w:shd w:val="clear" w:color="auto" w:fill="auto"/>
          </w:tcPr>
          <w:p w14:paraId="56FC925A" w14:textId="77777777" w:rsidR="00F745BB" w:rsidRPr="00A97D04" w:rsidRDefault="00F745BB" w:rsidP="00A97D04">
            <w:pPr>
              <w:pStyle w:val="15"/>
              <w:spacing w:line="240" w:lineRule="auto"/>
              <w:rPr>
                <w:rFonts w:cs="Times New Roman"/>
                <w:bCs/>
                <w:lang w:val="ru-RU" w:eastAsia="en-US"/>
              </w:rPr>
            </w:pPr>
            <w:r w:rsidRPr="00A97D04">
              <w:rPr>
                <w:rFonts w:cs="Times New Roman"/>
                <w:bCs/>
                <w:lang w:val="ru-RU" w:eastAsia="en-US"/>
              </w:rPr>
              <w:t xml:space="preserve">Открытое первенство </w:t>
            </w:r>
          </w:p>
          <w:p w14:paraId="32876375" w14:textId="77777777" w:rsidR="00F745BB" w:rsidRPr="00A97D04" w:rsidRDefault="00F745BB" w:rsidP="00A97D04">
            <w:pPr>
              <w:pStyle w:val="15"/>
              <w:spacing w:line="240" w:lineRule="auto"/>
              <w:rPr>
                <w:rFonts w:cs="Times New Roman"/>
                <w:bCs/>
                <w:lang w:val="ru-RU" w:eastAsia="en-US"/>
              </w:rPr>
            </w:pPr>
            <w:r w:rsidRPr="00A97D04">
              <w:rPr>
                <w:rFonts w:cs="Times New Roman"/>
                <w:bCs/>
                <w:lang w:val="ru-RU" w:eastAsia="en-US"/>
              </w:rPr>
              <w:t xml:space="preserve">по шахматам среди обучающихся МАОУ ДО ДЮЦ «Новое поколение» </w:t>
            </w:r>
          </w:p>
          <w:p w14:paraId="0EFF5467" w14:textId="77777777" w:rsidR="00F745BB" w:rsidRPr="00A97D04" w:rsidRDefault="00F745BB" w:rsidP="00A97D04">
            <w:pPr>
              <w:pStyle w:val="15"/>
              <w:spacing w:line="240" w:lineRule="auto"/>
              <w:rPr>
                <w:rFonts w:cs="Times New Roman"/>
                <w:lang w:val="ru-RU"/>
              </w:rPr>
            </w:pPr>
            <w:r w:rsidRPr="00A97D04">
              <w:rPr>
                <w:rFonts w:cs="Times New Roman"/>
                <w:bCs/>
                <w:lang w:val="ru-RU" w:eastAsia="en-US"/>
              </w:rPr>
              <w:t>г. Белебея</w:t>
            </w:r>
          </w:p>
        </w:tc>
        <w:tc>
          <w:tcPr>
            <w:tcW w:w="1854" w:type="dxa"/>
            <w:gridSpan w:val="2"/>
            <w:shd w:val="clear" w:color="auto" w:fill="auto"/>
          </w:tcPr>
          <w:p w14:paraId="74559F2C"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1 место</w:t>
            </w:r>
          </w:p>
          <w:p w14:paraId="13C85E30" w14:textId="77777777" w:rsidR="00F745BB" w:rsidRPr="00A97D04" w:rsidRDefault="00F745BB" w:rsidP="00A97D04">
            <w:pPr>
              <w:pStyle w:val="15"/>
              <w:spacing w:line="240" w:lineRule="auto"/>
              <w:ind w:right="-31"/>
              <w:jc w:val="center"/>
              <w:rPr>
                <w:rFonts w:cs="Times New Roman"/>
                <w:lang w:val="ru-RU"/>
              </w:rPr>
            </w:pPr>
            <w:r w:rsidRPr="00A97D04">
              <w:rPr>
                <w:rFonts w:cs="Times New Roman"/>
                <w:lang w:val="ru-RU"/>
              </w:rPr>
              <w:t>2 место</w:t>
            </w:r>
          </w:p>
          <w:p w14:paraId="08D20D04" w14:textId="77777777" w:rsidR="00F745BB" w:rsidRPr="00A97D04" w:rsidRDefault="00F745BB" w:rsidP="00A97D04">
            <w:pPr>
              <w:pStyle w:val="15"/>
              <w:spacing w:line="240" w:lineRule="auto"/>
              <w:ind w:right="-31"/>
              <w:jc w:val="center"/>
              <w:rPr>
                <w:rFonts w:cs="Times New Roman"/>
                <w:color w:val="FF0000"/>
                <w:lang w:val="ru-RU"/>
              </w:rPr>
            </w:pPr>
            <w:r w:rsidRPr="00A97D04">
              <w:rPr>
                <w:rFonts w:cs="Times New Roman"/>
                <w:lang w:val="ru-RU"/>
              </w:rPr>
              <w:t>3 место</w:t>
            </w:r>
          </w:p>
        </w:tc>
        <w:tc>
          <w:tcPr>
            <w:tcW w:w="2399" w:type="dxa"/>
            <w:shd w:val="clear" w:color="auto" w:fill="auto"/>
          </w:tcPr>
          <w:p w14:paraId="7D4A010E" w14:textId="77777777" w:rsidR="00F745BB" w:rsidRPr="00A97D04" w:rsidRDefault="00F745BB" w:rsidP="00A97D04">
            <w:pPr>
              <w:pStyle w:val="15"/>
              <w:spacing w:line="240" w:lineRule="auto"/>
              <w:rPr>
                <w:rFonts w:cs="Times New Roman"/>
                <w:lang w:val="ru-RU"/>
              </w:rPr>
            </w:pPr>
            <w:r w:rsidRPr="00A97D04">
              <w:rPr>
                <w:rFonts w:cs="Times New Roman"/>
                <w:lang w:val="ru-RU"/>
              </w:rPr>
              <w:t>Филиппова Валерия</w:t>
            </w:r>
          </w:p>
          <w:p w14:paraId="1B17758B" w14:textId="77777777" w:rsidR="00F745BB" w:rsidRPr="00A97D04" w:rsidRDefault="00F745BB" w:rsidP="00A97D04">
            <w:pPr>
              <w:pStyle w:val="15"/>
              <w:spacing w:line="240" w:lineRule="auto"/>
              <w:rPr>
                <w:rFonts w:cs="Times New Roman"/>
                <w:lang w:val="ru-RU"/>
              </w:rPr>
            </w:pPr>
            <w:r w:rsidRPr="00A97D04">
              <w:rPr>
                <w:rFonts w:cs="Times New Roman"/>
                <w:lang w:val="ru-RU"/>
              </w:rPr>
              <w:t>Рахимов Рамиль</w:t>
            </w:r>
          </w:p>
          <w:p w14:paraId="6E0507EC" w14:textId="77777777" w:rsidR="00F745BB" w:rsidRPr="00A97D04" w:rsidRDefault="00F745BB" w:rsidP="00A97D04">
            <w:pPr>
              <w:pStyle w:val="15"/>
              <w:spacing w:line="240" w:lineRule="auto"/>
              <w:rPr>
                <w:rFonts w:cs="Times New Roman"/>
                <w:color w:val="FF0000"/>
                <w:lang w:val="ru-RU"/>
              </w:rPr>
            </w:pPr>
            <w:r w:rsidRPr="00A97D04">
              <w:rPr>
                <w:rFonts w:cs="Times New Roman"/>
                <w:lang w:val="ru-RU"/>
              </w:rPr>
              <w:t>Мазитов Глеб</w:t>
            </w:r>
          </w:p>
        </w:tc>
      </w:tr>
    </w:tbl>
    <w:p w14:paraId="07B3A922" w14:textId="77777777" w:rsidR="0045141F" w:rsidRPr="00A97D04" w:rsidRDefault="0045141F" w:rsidP="00A97D04">
      <w:pPr>
        <w:shd w:val="clear" w:color="auto" w:fill="FFFFFF"/>
        <w:spacing w:after="0" w:line="240" w:lineRule="auto"/>
        <w:ind w:firstLine="709"/>
        <w:jc w:val="both"/>
        <w:rPr>
          <w:rFonts w:ascii="Times New Roman" w:hAnsi="Times New Roman"/>
          <w:sz w:val="28"/>
          <w:szCs w:val="28"/>
        </w:rPr>
      </w:pPr>
    </w:p>
    <w:p w14:paraId="7655A2E8" w14:textId="6AD78328" w:rsidR="00AC3747" w:rsidRPr="00A97D04" w:rsidRDefault="0045141F"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Диагностика участия обучающихся в конкурсах различного уровня показала, что больше всего обучающиеся приняли участие в конкурсах Всероссийского и Республиканского уровней. Международный и Муниципальные уровни немного уступают по показателям.</w:t>
      </w:r>
    </w:p>
    <w:p w14:paraId="5D859092" w14:textId="77777777" w:rsidR="0045141F" w:rsidRPr="00A97D04" w:rsidRDefault="0045141F" w:rsidP="00A97D04">
      <w:pPr>
        <w:shd w:val="clear" w:color="auto" w:fill="FFFFFF"/>
        <w:spacing w:after="0" w:line="240" w:lineRule="auto"/>
        <w:ind w:firstLine="709"/>
        <w:jc w:val="both"/>
        <w:rPr>
          <w:rFonts w:ascii="Times New Roman" w:hAnsi="Times New Roman"/>
          <w:b/>
          <w:bCs/>
          <w:i/>
          <w:color w:val="FF0000"/>
          <w:sz w:val="28"/>
          <w:szCs w:val="28"/>
        </w:rPr>
      </w:pPr>
    </w:p>
    <w:p w14:paraId="4E578DA0" w14:textId="77777777" w:rsidR="003D76F6" w:rsidRPr="00A97D04" w:rsidRDefault="003D76F6" w:rsidP="00A97D04">
      <w:pPr>
        <w:spacing w:after="0" w:line="240" w:lineRule="auto"/>
        <w:ind w:firstLine="709"/>
        <w:jc w:val="center"/>
        <w:rPr>
          <w:rFonts w:ascii="Times New Roman" w:hAnsi="Times New Roman"/>
          <w:b/>
          <w:bCs/>
          <w:i/>
          <w:sz w:val="28"/>
          <w:szCs w:val="28"/>
        </w:rPr>
      </w:pPr>
      <w:r w:rsidRPr="00A97D04">
        <w:rPr>
          <w:rFonts w:ascii="Times New Roman" w:hAnsi="Times New Roman"/>
          <w:b/>
          <w:bCs/>
          <w:i/>
          <w:sz w:val="28"/>
          <w:szCs w:val="28"/>
        </w:rPr>
        <w:t>Работа с родителями</w:t>
      </w:r>
    </w:p>
    <w:p w14:paraId="0FE109F8" w14:textId="18475A30" w:rsidR="005D3011" w:rsidRPr="00A97D04" w:rsidRDefault="005D3011" w:rsidP="00A97D04">
      <w:pPr>
        <w:spacing w:after="0" w:line="240" w:lineRule="auto"/>
        <w:ind w:firstLine="709"/>
        <w:jc w:val="both"/>
        <w:rPr>
          <w:rFonts w:ascii="Times New Roman" w:hAnsi="Times New Roman"/>
          <w:sz w:val="28"/>
          <w:szCs w:val="28"/>
        </w:rPr>
      </w:pPr>
      <w:r w:rsidRPr="00A97D04">
        <w:rPr>
          <w:rFonts w:ascii="Times New Roman" w:eastAsia="Calibri" w:hAnsi="Times New Roman"/>
          <w:sz w:val="28"/>
          <w:szCs w:val="28"/>
        </w:rPr>
        <w:t xml:space="preserve">В </w:t>
      </w:r>
      <w:r w:rsidR="001C3E38" w:rsidRPr="00A97D04">
        <w:rPr>
          <w:rFonts w:ascii="Times New Roman" w:eastAsia="Calibri" w:hAnsi="Times New Roman"/>
          <w:sz w:val="28"/>
          <w:szCs w:val="28"/>
        </w:rPr>
        <w:t>течени</w:t>
      </w:r>
      <w:r w:rsidR="00F963E2" w:rsidRPr="00A97D04">
        <w:rPr>
          <w:rFonts w:ascii="Times New Roman" w:eastAsia="Calibri" w:hAnsi="Times New Roman"/>
          <w:sz w:val="28"/>
          <w:szCs w:val="28"/>
        </w:rPr>
        <w:t>и</w:t>
      </w:r>
      <w:r w:rsidR="001C3E38" w:rsidRPr="00A97D04">
        <w:rPr>
          <w:rFonts w:ascii="Times New Roman" w:eastAsia="Calibri" w:hAnsi="Times New Roman"/>
          <w:sz w:val="28"/>
          <w:szCs w:val="28"/>
        </w:rPr>
        <w:t xml:space="preserve"> года было проведено 3 общих родительских собрания:</w:t>
      </w:r>
      <w:r w:rsidR="00B93E04" w:rsidRPr="00A97D04">
        <w:rPr>
          <w:rFonts w:ascii="Times New Roman" w:eastAsia="Calibri" w:hAnsi="Times New Roman"/>
          <w:sz w:val="28"/>
          <w:szCs w:val="28"/>
        </w:rPr>
        <w:t xml:space="preserve"> </w:t>
      </w:r>
    </w:p>
    <w:p w14:paraId="47483693" w14:textId="78E59306" w:rsidR="00B478AA" w:rsidRPr="00A97D04" w:rsidRDefault="00F963E2" w:rsidP="00A97D04">
      <w:pPr>
        <w:pStyle w:val="14"/>
        <w:spacing w:before="0" w:after="0" w:line="240" w:lineRule="auto"/>
        <w:ind w:firstLine="709"/>
        <w:jc w:val="both"/>
        <w:rPr>
          <w:sz w:val="28"/>
          <w:szCs w:val="28"/>
        </w:rPr>
      </w:pPr>
      <w:r w:rsidRPr="00A97D04">
        <w:rPr>
          <w:sz w:val="28"/>
          <w:szCs w:val="28"/>
        </w:rPr>
        <w:t xml:space="preserve">- </w:t>
      </w:r>
      <w:r w:rsidR="00266921" w:rsidRPr="00A97D04">
        <w:rPr>
          <w:sz w:val="28"/>
          <w:szCs w:val="28"/>
        </w:rPr>
        <w:t>П</w:t>
      </w:r>
      <w:r w:rsidR="00B478AA" w:rsidRPr="00A97D04">
        <w:rPr>
          <w:sz w:val="28"/>
          <w:szCs w:val="28"/>
        </w:rPr>
        <w:t>рофилактик</w:t>
      </w:r>
      <w:r w:rsidR="00266921" w:rsidRPr="00A97D04">
        <w:rPr>
          <w:sz w:val="28"/>
          <w:szCs w:val="28"/>
        </w:rPr>
        <w:t>а</w:t>
      </w:r>
      <w:r w:rsidR="00B478AA" w:rsidRPr="00A97D04">
        <w:rPr>
          <w:sz w:val="28"/>
          <w:szCs w:val="28"/>
        </w:rPr>
        <w:t xml:space="preserve"> безнадзорности и правонарушений среди несовершеннолетних, формированию здорового образа жизни</w:t>
      </w:r>
      <w:r w:rsidR="001C3E38" w:rsidRPr="00A97D04">
        <w:rPr>
          <w:sz w:val="28"/>
          <w:szCs w:val="28"/>
        </w:rPr>
        <w:t>; Система поддержки талантов и активности детей при участии в конкурсах.</w:t>
      </w:r>
    </w:p>
    <w:p w14:paraId="38628A2F" w14:textId="77777777" w:rsidR="00B478AA" w:rsidRPr="00A97D04" w:rsidRDefault="00B478AA" w:rsidP="00A97D04">
      <w:pPr>
        <w:pStyle w:val="14"/>
        <w:spacing w:before="0" w:after="0" w:line="240" w:lineRule="auto"/>
        <w:ind w:firstLine="709"/>
        <w:jc w:val="both"/>
        <w:rPr>
          <w:sz w:val="28"/>
          <w:szCs w:val="28"/>
        </w:rPr>
      </w:pPr>
      <w:r w:rsidRPr="00A97D04">
        <w:rPr>
          <w:sz w:val="28"/>
          <w:szCs w:val="28"/>
        </w:rPr>
        <w:t>- Мероприятие, посвященное Международному Дню семьи «Наука быть семьей», где затронули вопрос по профилактике буллинга, скулшутинга в образовательной организации</w:t>
      </w:r>
      <w:r w:rsidR="001C3E38" w:rsidRPr="00A97D04">
        <w:rPr>
          <w:sz w:val="28"/>
          <w:szCs w:val="28"/>
        </w:rPr>
        <w:t>.</w:t>
      </w:r>
      <w:r w:rsidRPr="00A97D04">
        <w:rPr>
          <w:sz w:val="28"/>
          <w:szCs w:val="28"/>
        </w:rPr>
        <w:t xml:space="preserve"> </w:t>
      </w:r>
    </w:p>
    <w:p w14:paraId="5C859E97" w14:textId="2F84847D" w:rsidR="005D3011" w:rsidRPr="00A97D04" w:rsidRDefault="00266921" w:rsidP="00A97D04">
      <w:pPr>
        <w:pStyle w:val="Standard"/>
        <w:tabs>
          <w:tab w:val="clear" w:pos="709"/>
          <w:tab w:val="left" w:pos="540"/>
        </w:tabs>
        <w:spacing w:line="240" w:lineRule="auto"/>
        <w:ind w:firstLine="709"/>
        <w:rPr>
          <w:rStyle w:val="12"/>
          <w:color w:val="auto"/>
          <w:sz w:val="28"/>
          <w:szCs w:val="28"/>
        </w:rPr>
      </w:pPr>
      <w:r w:rsidRPr="00A97D04">
        <w:rPr>
          <w:color w:val="auto"/>
          <w:sz w:val="28"/>
          <w:szCs w:val="28"/>
        </w:rPr>
        <w:t xml:space="preserve">- </w:t>
      </w:r>
      <w:r w:rsidR="005D3011" w:rsidRPr="00A97D04">
        <w:rPr>
          <w:color w:val="auto"/>
          <w:sz w:val="28"/>
          <w:szCs w:val="28"/>
        </w:rPr>
        <w:t>Укрепление внутрисемейных отношений, профилактики семейных конфликтов, профилактики суицидального поведения среди несовершеннолетних,</w:t>
      </w:r>
      <w:r w:rsidR="005D3011" w:rsidRPr="00A97D04">
        <w:rPr>
          <w:rStyle w:val="12"/>
          <w:color w:val="auto"/>
          <w:sz w:val="28"/>
          <w:szCs w:val="28"/>
        </w:rPr>
        <w:t xml:space="preserve"> </w:t>
      </w:r>
      <w:r w:rsidR="005D3011" w:rsidRPr="00A97D04">
        <w:rPr>
          <w:color w:val="auto"/>
          <w:sz w:val="28"/>
          <w:szCs w:val="28"/>
        </w:rPr>
        <w:t>обучению правилам поведения в кризисных ситуациях</w:t>
      </w:r>
      <w:r w:rsidR="00900D28" w:rsidRPr="00A97D04">
        <w:rPr>
          <w:color w:val="auto"/>
          <w:sz w:val="28"/>
          <w:szCs w:val="28"/>
        </w:rPr>
        <w:t xml:space="preserve">; </w:t>
      </w:r>
      <w:r w:rsidR="005D3011" w:rsidRPr="00A97D04">
        <w:rPr>
          <w:rStyle w:val="12"/>
          <w:color w:val="auto"/>
          <w:sz w:val="28"/>
          <w:szCs w:val="28"/>
        </w:rPr>
        <w:t>Профилактика безнадзорности и правонарушений среди несовершеннолетних, формированию здорового образа жизни</w:t>
      </w:r>
      <w:r w:rsidR="00900D28" w:rsidRPr="00A97D04">
        <w:rPr>
          <w:rStyle w:val="12"/>
          <w:color w:val="auto"/>
          <w:sz w:val="28"/>
          <w:szCs w:val="28"/>
        </w:rPr>
        <w:t>;</w:t>
      </w:r>
      <w:r w:rsidR="005D3011" w:rsidRPr="00A97D04">
        <w:rPr>
          <w:rStyle w:val="12"/>
          <w:color w:val="auto"/>
          <w:sz w:val="28"/>
          <w:szCs w:val="28"/>
        </w:rPr>
        <w:t xml:space="preserve"> </w:t>
      </w:r>
      <w:r w:rsidR="00900D28" w:rsidRPr="00A97D04">
        <w:rPr>
          <w:rStyle w:val="12"/>
          <w:color w:val="auto"/>
          <w:sz w:val="28"/>
          <w:szCs w:val="28"/>
        </w:rPr>
        <w:t>П</w:t>
      </w:r>
      <w:r w:rsidR="005D3011" w:rsidRPr="00A97D04">
        <w:rPr>
          <w:rStyle w:val="12"/>
          <w:color w:val="auto"/>
          <w:sz w:val="28"/>
          <w:szCs w:val="28"/>
        </w:rPr>
        <w:t xml:space="preserve">раздничная программа «Ты самая, самая…» посвященная </w:t>
      </w:r>
      <w:r w:rsidR="005D3011" w:rsidRPr="00A97D04">
        <w:rPr>
          <w:rStyle w:val="12"/>
          <w:color w:val="auto"/>
          <w:sz w:val="28"/>
          <w:szCs w:val="28"/>
        </w:rPr>
        <w:lastRenderedPageBreak/>
        <w:t>Международному дню матери в России, где были представлены номера художественной самодеятельности и показаны мастер-классы работы большинства объединений.</w:t>
      </w:r>
    </w:p>
    <w:p w14:paraId="0D21E56B" w14:textId="1A464165" w:rsidR="005D3011" w:rsidRPr="00A97D04" w:rsidRDefault="005D3011" w:rsidP="00A97D04">
      <w:pPr>
        <w:pStyle w:val="a5"/>
        <w:shd w:val="clear" w:color="auto" w:fill="FFFFFF"/>
        <w:tabs>
          <w:tab w:val="num" w:pos="284"/>
        </w:tabs>
        <w:spacing w:after="0" w:line="240" w:lineRule="auto"/>
        <w:ind w:left="0" w:firstLine="709"/>
        <w:jc w:val="both"/>
        <w:rPr>
          <w:rFonts w:ascii="Times New Roman" w:hAnsi="Times New Roman"/>
          <w:bCs/>
          <w:iCs/>
          <w:sz w:val="28"/>
          <w:szCs w:val="28"/>
        </w:rPr>
      </w:pPr>
      <w:r w:rsidRPr="00A97D04">
        <w:rPr>
          <w:rStyle w:val="12"/>
          <w:rFonts w:ascii="Times New Roman" w:hAnsi="Times New Roman"/>
          <w:bCs/>
          <w:iCs/>
          <w:sz w:val="28"/>
          <w:szCs w:val="28"/>
        </w:rPr>
        <w:t>Все</w:t>
      </w:r>
      <w:r w:rsidRPr="00A97D04">
        <w:rPr>
          <w:rStyle w:val="12"/>
          <w:rFonts w:ascii="Times New Roman" w:hAnsi="Times New Roman"/>
          <w:bCs/>
          <w:iCs/>
          <w:color w:val="FF3300"/>
          <w:sz w:val="28"/>
          <w:szCs w:val="28"/>
        </w:rPr>
        <w:t xml:space="preserve"> </w:t>
      </w:r>
      <w:r w:rsidRPr="00A97D04">
        <w:rPr>
          <w:rStyle w:val="12"/>
          <w:rFonts w:ascii="Times New Roman" w:hAnsi="Times New Roman"/>
          <w:bCs/>
          <w:iCs/>
          <w:sz w:val="28"/>
          <w:szCs w:val="28"/>
        </w:rPr>
        <w:t xml:space="preserve">педагоги поддерживали связь с родителями через соцсети (в контакте, телеграмм, Сферум). </w:t>
      </w:r>
      <w:r w:rsidRPr="00A97D04">
        <w:rPr>
          <w:rStyle w:val="12"/>
          <w:rFonts w:ascii="Times New Roman" w:hAnsi="Times New Roman"/>
          <w:sz w:val="28"/>
          <w:szCs w:val="28"/>
        </w:rPr>
        <w:t xml:space="preserve">В объединениях проводились индивидуальные беседы с   родителями, регулярные консультации по вопросам обучения и воспитания детей. </w:t>
      </w:r>
      <w:r w:rsidRPr="00A97D04">
        <w:rPr>
          <w:rStyle w:val="12"/>
          <w:rFonts w:ascii="Times New Roman" w:hAnsi="Times New Roman"/>
          <w:bCs/>
          <w:iCs/>
          <w:sz w:val="28"/>
          <w:szCs w:val="28"/>
        </w:rPr>
        <w:t xml:space="preserve">Информация для родителей размещалась на стендах учреждения, переносном баннере, официальном сайте учреждения, социальной сети, распространялись памятки. </w:t>
      </w:r>
      <w:r w:rsidRPr="00A97D04">
        <w:rPr>
          <w:rFonts w:ascii="Times New Roman" w:hAnsi="Times New Roman"/>
          <w:bCs/>
          <w:iCs/>
          <w:sz w:val="28"/>
          <w:szCs w:val="28"/>
        </w:rPr>
        <w:t>Охват родителей составил 80-85%.</w:t>
      </w:r>
    </w:p>
    <w:p w14:paraId="686AF630" w14:textId="77777777" w:rsidR="00567F53" w:rsidRPr="00A97D04" w:rsidRDefault="005D3011" w:rsidP="00A97D04">
      <w:pPr>
        <w:pStyle w:val="a5"/>
        <w:widowControl w:val="0"/>
        <w:spacing w:after="0" w:line="240" w:lineRule="auto"/>
        <w:ind w:left="0" w:right="249" w:firstLine="708"/>
        <w:rPr>
          <w:rStyle w:val="12"/>
          <w:rFonts w:ascii="Times New Roman" w:hAnsi="Times New Roman"/>
          <w:sz w:val="28"/>
          <w:szCs w:val="28"/>
        </w:rPr>
      </w:pPr>
      <w:r w:rsidRPr="00A97D04">
        <w:rPr>
          <w:rStyle w:val="12"/>
          <w:rFonts w:ascii="Times New Roman" w:hAnsi="Times New Roman"/>
          <w:sz w:val="28"/>
          <w:szCs w:val="28"/>
        </w:rPr>
        <w:t>В объединениях проводились родительские собрания, индивидуальные встречи и консультации на темы:</w:t>
      </w:r>
    </w:p>
    <w:p w14:paraId="6A7371BE" w14:textId="77777777" w:rsidR="00567F53" w:rsidRPr="00A97D04" w:rsidRDefault="00567F53" w:rsidP="00A97D04">
      <w:pPr>
        <w:pStyle w:val="a5"/>
        <w:widowControl w:val="0"/>
        <w:spacing w:after="0" w:line="240" w:lineRule="auto"/>
        <w:ind w:left="0" w:right="249" w:firstLine="708"/>
        <w:rPr>
          <w:rFonts w:ascii="Times New Roman" w:hAnsi="Times New Roman"/>
          <w:sz w:val="28"/>
          <w:szCs w:val="28"/>
        </w:rPr>
      </w:pP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079"/>
        <w:gridCol w:w="1725"/>
      </w:tblGrid>
      <w:tr w:rsidR="009401F3" w:rsidRPr="00A97D04" w14:paraId="5947E35C" w14:textId="77777777" w:rsidTr="00567F53">
        <w:tc>
          <w:tcPr>
            <w:tcW w:w="426" w:type="dxa"/>
            <w:shd w:val="clear" w:color="auto" w:fill="auto"/>
          </w:tcPr>
          <w:p w14:paraId="69DF6BD9" w14:textId="77777777" w:rsidR="009401F3" w:rsidRPr="00A97D04" w:rsidRDefault="009401F3" w:rsidP="00A97D04">
            <w:pPr>
              <w:pStyle w:val="ad"/>
              <w:tabs>
                <w:tab w:val="clear" w:pos="709"/>
                <w:tab w:val="left" w:pos="-1382"/>
                <w:tab w:val="left" w:pos="-1278"/>
                <w:tab w:val="left" w:pos="168"/>
                <w:tab w:val="left" w:pos="222"/>
                <w:tab w:val="left" w:pos="332"/>
                <w:tab w:val="left" w:pos="465"/>
              </w:tabs>
              <w:spacing w:line="240" w:lineRule="auto"/>
              <w:ind w:firstLine="0"/>
              <w:jc w:val="center"/>
              <w:rPr>
                <w:color w:val="auto"/>
                <w:sz w:val="28"/>
                <w:szCs w:val="28"/>
              </w:rPr>
            </w:pPr>
            <w:r w:rsidRPr="00A97D04">
              <w:rPr>
                <w:color w:val="auto"/>
                <w:sz w:val="28"/>
                <w:szCs w:val="28"/>
              </w:rPr>
              <w:t>№</w:t>
            </w:r>
          </w:p>
        </w:tc>
        <w:tc>
          <w:tcPr>
            <w:tcW w:w="8079" w:type="dxa"/>
            <w:shd w:val="clear" w:color="auto" w:fill="auto"/>
          </w:tcPr>
          <w:p w14:paraId="3B395E44" w14:textId="77777777" w:rsidR="009401F3" w:rsidRPr="00A97D04" w:rsidRDefault="009401F3" w:rsidP="00A97D04">
            <w:pPr>
              <w:pStyle w:val="ad"/>
              <w:tabs>
                <w:tab w:val="clear" w:pos="709"/>
                <w:tab w:val="left" w:pos="-1382"/>
                <w:tab w:val="left" w:pos="-1278"/>
                <w:tab w:val="left" w:pos="-12"/>
                <w:tab w:val="left" w:pos="99"/>
                <w:tab w:val="left" w:pos="168"/>
                <w:tab w:val="left" w:pos="221"/>
                <w:tab w:val="left" w:pos="343"/>
                <w:tab w:val="left" w:pos="465"/>
                <w:tab w:val="left" w:pos="587"/>
              </w:tabs>
              <w:spacing w:line="240" w:lineRule="auto"/>
              <w:ind w:firstLine="0"/>
              <w:jc w:val="center"/>
              <w:rPr>
                <w:color w:val="auto"/>
                <w:sz w:val="28"/>
                <w:szCs w:val="28"/>
              </w:rPr>
            </w:pPr>
            <w:r w:rsidRPr="00A97D04">
              <w:rPr>
                <w:color w:val="auto"/>
                <w:sz w:val="28"/>
                <w:szCs w:val="28"/>
              </w:rPr>
              <w:t>Тема</w:t>
            </w:r>
          </w:p>
        </w:tc>
        <w:tc>
          <w:tcPr>
            <w:tcW w:w="1725" w:type="dxa"/>
            <w:shd w:val="clear" w:color="auto" w:fill="auto"/>
          </w:tcPr>
          <w:p w14:paraId="22E228E7" w14:textId="77777777" w:rsidR="009401F3" w:rsidRPr="00A97D04" w:rsidRDefault="009401F3" w:rsidP="00A97D04">
            <w:pPr>
              <w:pStyle w:val="ad"/>
              <w:tabs>
                <w:tab w:val="clear" w:pos="709"/>
                <w:tab w:val="left" w:pos="-1382"/>
                <w:tab w:val="left" w:pos="-1278"/>
                <w:tab w:val="left" w:pos="-12"/>
                <w:tab w:val="left" w:pos="99"/>
                <w:tab w:val="left" w:pos="168"/>
                <w:tab w:val="left" w:pos="221"/>
                <w:tab w:val="left" w:pos="343"/>
                <w:tab w:val="left" w:pos="465"/>
                <w:tab w:val="left" w:pos="587"/>
              </w:tabs>
              <w:spacing w:line="240" w:lineRule="auto"/>
              <w:ind w:firstLine="0"/>
              <w:jc w:val="center"/>
              <w:rPr>
                <w:color w:val="auto"/>
                <w:sz w:val="28"/>
                <w:szCs w:val="28"/>
              </w:rPr>
            </w:pPr>
            <w:r w:rsidRPr="00A97D04">
              <w:rPr>
                <w:color w:val="auto"/>
                <w:sz w:val="28"/>
                <w:szCs w:val="28"/>
              </w:rPr>
              <w:t>Кол-во участников</w:t>
            </w:r>
          </w:p>
        </w:tc>
      </w:tr>
      <w:tr w:rsidR="009401F3" w:rsidRPr="00A97D04" w14:paraId="3524514F" w14:textId="77777777" w:rsidTr="00567F53">
        <w:tc>
          <w:tcPr>
            <w:tcW w:w="426" w:type="dxa"/>
            <w:shd w:val="clear" w:color="auto" w:fill="auto"/>
          </w:tcPr>
          <w:p w14:paraId="35EA182A"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1</w:t>
            </w:r>
          </w:p>
        </w:tc>
        <w:tc>
          <w:tcPr>
            <w:tcW w:w="8079" w:type="dxa"/>
            <w:shd w:val="clear" w:color="auto" w:fill="auto"/>
          </w:tcPr>
          <w:p w14:paraId="70ADD1A1" w14:textId="77777777" w:rsidR="009401F3" w:rsidRPr="00A97D04" w:rsidRDefault="009401F3" w:rsidP="00A97D04">
            <w:pPr>
              <w:spacing w:after="0" w:line="240" w:lineRule="auto"/>
              <w:rPr>
                <w:rFonts w:ascii="Times New Roman" w:hAnsi="Times New Roman"/>
                <w:iCs/>
                <w:sz w:val="28"/>
                <w:szCs w:val="28"/>
              </w:rPr>
            </w:pPr>
            <w:r w:rsidRPr="00A97D04">
              <w:rPr>
                <w:rFonts w:ascii="Times New Roman" w:hAnsi="Times New Roman"/>
                <w:iCs/>
                <w:sz w:val="28"/>
                <w:szCs w:val="28"/>
              </w:rPr>
              <w:t>Решение организационных вопросов по обучению и воспитанию» Индивидуальные беседы с   родителями</w:t>
            </w:r>
          </w:p>
        </w:tc>
        <w:tc>
          <w:tcPr>
            <w:tcW w:w="1725" w:type="dxa"/>
            <w:shd w:val="clear" w:color="auto" w:fill="auto"/>
          </w:tcPr>
          <w:p w14:paraId="57500D8A" w14:textId="77777777" w:rsidR="009401F3" w:rsidRPr="00A97D04" w:rsidRDefault="009401F3" w:rsidP="00A97D04">
            <w:pPr>
              <w:pStyle w:val="af0"/>
              <w:jc w:val="center"/>
              <w:rPr>
                <w:iCs/>
                <w:sz w:val="28"/>
                <w:szCs w:val="28"/>
              </w:rPr>
            </w:pPr>
            <w:r w:rsidRPr="00A97D04">
              <w:rPr>
                <w:iCs/>
                <w:sz w:val="28"/>
                <w:szCs w:val="28"/>
              </w:rPr>
              <w:t>680</w:t>
            </w:r>
          </w:p>
        </w:tc>
      </w:tr>
      <w:tr w:rsidR="009401F3" w:rsidRPr="00A97D04" w14:paraId="38F5F121" w14:textId="77777777" w:rsidTr="00567F53">
        <w:tc>
          <w:tcPr>
            <w:tcW w:w="426" w:type="dxa"/>
            <w:shd w:val="clear" w:color="auto" w:fill="auto"/>
          </w:tcPr>
          <w:p w14:paraId="4D5005EF"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2</w:t>
            </w:r>
          </w:p>
        </w:tc>
        <w:tc>
          <w:tcPr>
            <w:tcW w:w="8079" w:type="dxa"/>
            <w:shd w:val="clear" w:color="auto" w:fill="auto"/>
          </w:tcPr>
          <w:p w14:paraId="1200918C" w14:textId="77777777" w:rsidR="009401F3" w:rsidRPr="00A97D04" w:rsidRDefault="009401F3" w:rsidP="00A97D04">
            <w:pPr>
              <w:pStyle w:val="FR5"/>
              <w:spacing w:after="0" w:line="240" w:lineRule="auto"/>
              <w:ind w:left="0" w:right="0"/>
              <w:jc w:val="left"/>
              <w:rPr>
                <w:rFonts w:ascii="Times New Roman" w:hAnsi="Times New Roman" w:cs="Times New Roman"/>
                <w:b w:val="0"/>
                <w:bCs w:val="0"/>
                <w:i w:val="0"/>
                <w:sz w:val="28"/>
                <w:szCs w:val="28"/>
              </w:rPr>
            </w:pPr>
            <w:r w:rsidRPr="00A97D04">
              <w:rPr>
                <w:rFonts w:ascii="Times New Roman" w:hAnsi="Times New Roman" w:cs="Times New Roman"/>
                <w:b w:val="0"/>
                <w:bCs w:val="0"/>
                <w:i w:val="0"/>
                <w:sz w:val="28"/>
                <w:szCs w:val="28"/>
              </w:rPr>
              <w:t xml:space="preserve">«Знакомство родителей с формами и содержанием обучения, требованиями» - беседы, заполнение заявлений и анкет. Регистрация на сайте «Навигатор» </w:t>
            </w:r>
          </w:p>
        </w:tc>
        <w:tc>
          <w:tcPr>
            <w:tcW w:w="1725" w:type="dxa"/>
            <w:shd w:val="clear" w:color="auto" w:fill="auto"/>
          </w:tcPr>
          <w:p w14:paraId="3ADC54AB" w14:textId="77777777" w:rsidR="009401F3" w:rsidRPr="00A97D04" w:rsidRDefault="009401F3" w:rsidP="00A97D04">
            <w:pPr>
              <w:pStyle w:val="FR5"/>
              <w:spacing w:after="0" w:line="240" w:lineRule="auto"/>
              <w:ind w:left="0" w:right="0"/>
              <w:rPr>
                <w:rFonts w:ascii="Times New Roman" w:hAnsi="Times New Roman" w:cs="Times New Roman"/>
                <w:b w:val="0"/>
                <w:bCs w:val="0"/>
                <w:i w:val="0"/>
                <w:sz w:val="28"/>
                <w:szCs w:val="28"/>
              </w:rPr>
            </w:pPr>
            <w:r w:rsidRPr="00A97D04">
              <w:rPr>
                <w:rFonts w:ascii="Times New Roman" w:hAnsi="Times New Roman" w:cs="Times New Roman"/>
                <w:b w:val="0"/>
                <w:bCs w:val="0"/>
                <w:i w:val="0"/>
                <w:sz w:val="28"/>
                <w:szCs w:val="28"/>
              </w:rPr>
              <w:t>320</w:t>
            </w:r>
          </w:p>
          <w:p w14:paraId="31A8EF6D" w14:textId="77777777" w:rsidR="009401F3" w:rsidRPr="00A97D04" w:rsidRDefault="009401F3" w:rsidP="00A97D04">
            <w:pPr>
              <w:pStyle w:val="FR5"/>
              <w:spacing w:after="0" w:line="240" w:lineRule="auto"/>
              <w:ind w:left="0" w:right="0"/>
              <w:rPr>
                <w:rFonts w:ascii="Times New Roman" w:hAnsi="Times New Roman" w:cs="Times New Roman"/>
                <w:b w:val="0"/>
                <w:bCs w:val="0"/>
                <w:i w:val="0"/>
                <w:color w:val="FF0000"/>
                <w:sz w:val="28"/>
                <w:szCs w:val="28"/>
              </w:rPr>
            </w:pPr>
          </w:p>
        </w:tc>
      </w:tr>
      <w:tr w:rsidR="009401F3" w:rsidRPr="00A97D04" w14:paraId="270505E6" w14:textId="77777777" w:rsidTr="00567F53">
        <w:tc>
          <w:tcPr>
            <w:tcW w:w="426" w:type="dxa"/>
            <w:shd w:val="clear" w:color="auto" w:fill="auto"/>
          </w:tcPr>
          <w:p w14:paraId="4E30523C"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3</w:t>
            </w:r>
          </w:p>
        </w:tc>
        <w:tc>
          <w:tcPr>
            <w:tcW w:w="8079" w:type="dxa"/>
            <w:shd w:val="clear" w:color="auto" w:fill="auto"/>
          </w:tcPr>
          <w:p w14:paraId="2ECF9A12" w14:textId="77777777" w:rsidR="009401F3" w:rsidRPr="00A97D04" w:rsidRDefault="009401F3" w:rsidP="00A97D04">
            <w:pPr>
              <w:pStyle w:val="af0"/>
              <w:rPr>
                <w:iCs/>
                <w:sz w:val="28"/>
                <w:szCs w:val="28"/>
              </w:rPr>
            </w:pPr>
            <w:r w:rsidRPr="00A97D04">
              <w:rPr>
                <w:iCs/>
                <w:sz w:val="28"/>
                <w:szCs w:val="28"/>
              </w:rPr>
              <w:t>«Безопасность на дороге»</w:t>
            </w:r>
          </w:p>
        </w:tc>
        <w:tc>
          <w:tcPr>
            <w:tcW w:w="1725" w:type="dxa"/>
            <w:shd w:val="clear" w:color="auto" w:fill="auto"/>
          </w:tcPr>
          <w:p w14:paraId="6D5668F2" w14:textId="77777777" w:rsidR="009401F3" w:rsidRPr="00A97D04" w:rsidRDefault="009401F3" w:rsidP="00A97D04">
            <w:pPr>
              <w:pStyle w:val="af0"/>
              <w:jc w:val="center"/>
              <w:rPr>
                <w:iCs/>
                <w:color w:val="FF0000"/>
                <w:sz w:val="28"/>
                <w:szCs w:val="28"/>
              </w:rPr>
            </w:pPr>
            <w:r w:rsidRPr="00A97D04">
              <w:rPr>
                <w:iCs/>
                <w:sz w:val="28"/>
                <w:szCs w:val="28"/>
              </w:rPr>
              <w:t>138</w:t>
            </w:r>
          </w:p>
        </w:tc>
      </w:tr>
      <w:tr w:rsidR="009401F3" w:rsidRPr="00A97D04" w14:paraId="3FED7190" w14:textId="77777777" w:rsidTr="00567F53">
        <w:tc>
          <w:tcPr>
            <w:tcW w:w="426" w:type="dxa"/>
            <w:shd w:val="clear" w:color="auto" w:fill="auto"/>
          </w:tcPr>
          <w:p w14:paraId="06C0174F"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4</w:t>
            </w:r>
          </w:p>
        </w:tc>
        <w:tc>
          <w:tcPr>
            <w:tcW w:w="8079" w:type="dxa"/>
            <w:shd w:val="clear" w:color="auto" w:fill="auto"/>
          </w:tcPr>
          <w:p w14:paraId="124AE182" w14:textId="77777777" w:rsidR="009401F3" w:rsidRPr="00A97D04" w:rsidRDefault="009401F3" w:rsidP="00A97D04">
            <w:pPr>
              <w:pStyle w:val="FR5"/>
              <w:spacing w:after="0" w:line="240" w:lineRule="auto"/>
              <w:ind w:left="0" w:right="0"/>
              <w:jc w:val="left"/>
              <w:rPr>
                <w:rFonts w:ascii="Times New Roman" w:hAnsi="Times New Roman" w:cs="Times New Roman"/>
                <w:b w:val="0"/>
                <w:bCs w:val="0"/>
                <w:i w:val="0"/>
                <w:sz w:val="28"/>
                <w:szCs w:val="28"/>
              </w:rPr>
            </w:pPr>
            <w:r w:rsidRPr="00A97D04">
              <w:rPr>
                <w:rFonts w:ascii="Times New Roman" w:eastAsia="Calibri" w:hAnsi="Times New Roman" w:cs="Times New Roman"/>
                <w:b w:val="0"/>
                <w:bCs w:val="0"/>
                <w:i w:val="0"/>
                <w:sz w:val="28"/>
                <w:szCs w:val="28"/>
              </w:rPr>
              <w:t>Мастер-класс</w:t>
            </w:r>
            <w:r w:rsidRPr="00A97D04">
              <w:rPr>
                <w:rFonts w:ascii="Times New Roman" w:hAnsi="Times New Roman" w:cs="Times New Roman"/>
                <w:b w:val="0"/>
                <w:bCs w:val="0"/>
                <w:i w:val="0"/>
                <w:sz w:val="28"/>
                <w:szCs w:val="28"/>
              </w:rPr>
              <w:t xml:space="preserve"> по лего</w:t>
            </w:r>
            <w:r w:rsidR="0026634C" w:rsidRPr="00A97D04">
              <w:rPr>
                <w:rFonts w:ascii="Times New Roman" w:hAnsi="Times New Roman" w:cs="Times New Roman"/>
                <w:b w:val="0"/>
                <w:bCs w:val="0"/>
                <w:i w:val="0"/>
                <w:sz w:val="28"/>
                <w:szCs w:val="28"/>
              </w:rPr>
              <w:t>-</w:t>
            </w:r>
            <w:r w:rsidRPr="00A97D04">
              <w:rPr>
                <w:rFonts w:ascii="Times New Roman" w:hAnsi="Times New Roman" w:cs="Times New Roman"/>
                <w:b w:val="0"/>
                <w:bCs w:val="0"/>
                <w:i w:val="0"/>
                <w:sz w:val="28"/>
                <w:szCs w:val="28"/>
              </w:rPr>
              <w:t>конструированию</w:t>
            </w:r>
          </w:p>
        </w:tc>
        <w:tc>
          <w:tcPr>
            <w:tcW w:w="1725" w:type="dxa"/>
            <w:shd w:val="clear" w:color="auto" w:fill="auto"/>
          </w:tcPr>
          <w:p w14:paraId="5DB9E75B" w14:textId="77777777" w:rsidR="009401F3" w:rsidRPr="00A97D04" w:rsidRDefault="009401F3" w:rsidP="00A97D04">
            <w:pPr>
              <w:pStyle w:val="FR5"/>
              <w:spacing w:after="0" w:line="240" w:lineRule="auto"/>
              <w:ind w:left="0" w:right="0"/>
              <w:rPr>
                <w:rFonts w:ascii="Times New Roman" w:hAnsi="Times New Roman" w:cs="Times New Roman"/>
                <w:b w:val="0"/>
                <w:bCs w:val="0"/>
                <w:i w:val="0"/>
                <w:color w:val="FF0000"/>
                <w:sz w:val="28"/>
                <w:szCs w:val="28"/>
              </w:rPr>
            </w:pPr>
            <w:r w:rsidRPr="00A97D04">
              <w:rPr>
                <w:rFonts w:ascii="Times New Roman" w:hAnsi="Times New Roman" w:cs="Times New Roman"/>
                <w:b w:val="0"/>
                <w:bCs w:val="0"/>
                <w:i w:val="0"/>
                <w:sz w:val="28"/>
                <w:szCs w:val="28"/>
              </w:rPr>
              <w:t>15</w:t>
            </w:r>
          </w:p>
        </w:tc>
      </w:tr>
      <w:tr w:rsidR="009401F3" w:rsidRPr="00A97D04" w14:paraId="2CC03213" w14:textId="77777777" w:rsidTr="00567F53">
        <w:tc>
          <w:tcPr>
            <w:tcW w:w="426" w:type="dxa"/>
            <w:shd w:val="clear" w:color="auto" w:fill="auto"/>
          </w:tcPr>
          <w:p w14:paraId="132A838C"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5</w:t>
            </w:r>
          </w:p>
        </w:tc>
        <w:tc>
          <w:tcPr>
            <w:tcW w:w="8079" w:type="dxa"/>
            <w:shd w:val="clear" w:color="auto" w:fill="auto"/>
          </w:tcPr>
          <w:p w14:paraId="61054A5B" w14:textId="77777777" w:rsidR="009401F3" w:rsidRPr="00A97D04" w:rsidRDefault="009401F3" w:rsidP="00A97D04">
            <w:pPr>
              <w:spacing w:after="0" w:line="240" w:lineRule="auto"/>
              <w:rPr>
                <w:rFonts w:ascii="Times New Roman" w:hAnsi="Times New Roman"/>
                <w:iCs/>
                <w:sz w:val="28"/>
                <w:szCs w:val="28"/>
              </w:rPr>
            </w:pPr>
            <w:r w:rsidRPr="00A97D04">
              <w:rPr>
                <w:rFonts w:ascii="Times New Roman" w:hAnsi="Times New Roman"/>
                <w:iCs/>
                <w:sz w:val="28"/>
                <w:szCs w:val="28"/>
              </w:rPr>
              <w:t>Мастер-класс: марафон настольных игр «Играйте с нами»</w:t>
            </w:r>
          </w:p>
        </w:tc>
        <w:tc>
          <w:tcPr>
            <w:tcW w:w="1725" w:type="dxa"/>
            <w:shd w:val="clear" w:color="auto" w:fill="auto"/>
          </w:tcPr>
          <w:p w14:paraId="23025D40" w14:textId="77777777" w:rsidR="009401F3" w:rsidRPr="00A97D04" w:rsidRDefault="009401F3" w:rsidP="00A97D04">
            <w:pPr>
              <w:pStyle w:val="FR5"/>
              <w:spacing w:after="0" w:line="240" w:lineRule="auto"/>
              <w:ind w:left="0" w:right="0"/>
              <w:rPr>
                <w:rFonts w:ascii="Times New Roman" w:hAnsi="Times New Roman" w:cs="Times New Roman"/>
                <w:b w:val="0"/>
                <w:bCs w:val="0"/>
                <w:i w:val="0"/>
                <w:color w:val="FF0000"/>
                <w:sz w:val="28"/>
                <w:szCs w:val="28"/>
              </w:rPr>
            </w:pPr>
            <w:r w:rsidRPr="00A97D04">
              <w:rPr>
                <w:rFonts w:ascii="Times New Roman" w:hAnsi="Times New Roman" w:cs="Times New Roman"/>
                <w:b w:val="0"/>
                <w:bCs w:val="0"/>
                <w:i w:val="0"/>
                <w:sz w:val="28"/>
                <w:szCs w:val="28"/>
              </w:rPr>
              <w:t>15</w:t>
            </w:r>
          </w:p>
        </w:tc>
      </w:tr>
      <w:tr w:rsidR="009401F3" w:rsidRPr="00A97D04" w14:paraId="31C8F7FE" w14:textId="77777777" w:rsidTr="00567F53">
        <w:tc>
          <w:tcPr>
            <w:tcW w:w="426" w:type="dxa"/>
            <w:shd w:val="clear" w:color="auto" w:fill="auto"/>
          </w:tcPr>
          <w:p w14:paraId="644DC3DD"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6</w:t>
            </w:r>
          </w:p>
        </w:tc>
        <w:tc>
          <w:tcPr>
            <w:tcW w:w="8079" w:type="dxa"/>
            <w:shd w:val="clear" w:color="auto" w:fill="auto"/>
          </w:tcPr>
          <w:p w14:paraId="165FE1A2" w14:textId="77777777" w:rsidR="009401F3" w:rsidRPr="00A97D04" w:rsidRDefault="009401F3" w:rsidP="00A97D04">
            <w:pPr>
              <w:pStyle w:val="FR5"/>
              <w:spacing w:after="0" w:line="240" w:lineRule="auto"/>
              <w:ind w:left="0" w:right="0"/>
              <w:jc w:val="left"/>
              <w:rPr>
                <w:rFonts w:ascii="Times New Roman" w:hAnsi="Times New Roman" w:cs="Times New Roman"/>
                <w:b w:val="0"/>
                <w:bCs w:val="0"/>
                <w:i w:val="0"/>
                <w:sz w:val="28"/>
                <w:szCs w:val="28"/>
              </w:rPr>
            </w:pPr>
            <w:r w:rsidRPr="00A97D04">
              <w:rPr>
                <w:rFonts w:ascii="Times New Roman" w:hAnsi="Times New Roman" w:cs="Times New Roman"/>
                <w:b w:val="0"/>
                <w:bCs w:val="0"/>
                <w:i w:val="0"/>
                <w:sz w:val="28"/>
                <w:szCs w:val="28"/>
              </w:rPr>
              <w:t>Мастер-класс «Волшебство красок»</w:t>
            </w:r>
          </w:p>
        </w:tc>
        <w:tc>
          <w:tcPr>
            <w:tcW w:w="1725" w:type="dxa"/>
            <w:shd w:val="clear" w:color="auto" w:fill="auto"/>
          </w:tcPr>
          <w:p w14:paraId="775FD05A" w14:textId="77777777" w:rsidR="009401F3" w:rsidRPr="00A97D04" w:rsidRDefault="009401F3" w:rsidP="00A97D04">
            <w:pPr>
              <w:pStyle w:val="FR5"/>
              <w:spacing w:after="0" w:line="240" w:lineRule="auto"/>
              <w:ind w:left="0" w:right="0"/>
              <w:rPr>
                <w:rFonts w:ascii="Times New Roman" w:hAnsi="Times New Roman" w:cs="Times New Roman"/>
                <w:b w:val="0"/>
                <w:bCs w:val="0"/>
                <w:i w:val="0"/>
                <w:color w:val="FF0000"/>
                <w:sz w:val="28"/>
                <w:szCs w:val="28"/>
              </w:rPr>
            </w:pPr>
            <w:r w:rsidRPr="00A97D04">
              <w:rPr>
                <w:rFonts w:ascii="Times New Roman" w:hAnsi="Times New Roman" w:cs="Times New Roman"/>
                <w:b w:val="0"/>
                <w:bCs w:val="0"/>
                <w:i w:val="0"/>
                <w:sz w:val="28"/>
                <w:szCs w:val="28"/>
              </w:rPr>
              <w:t>15</w:t>
            </w:r>
          </w:p>
        </w:tc>
      </w:tr>
      <w:tr w:rsidR="009401F3" w:rsidRPr="00A97D04" w14:paraId="101DA886" w14:textId="77777777" w:rsidTr="00567F53">
        <w:tc>
          <w:tcPr>
            <w:tcW w:w="426" w:type="dxa"/>
            <w:shd w:val="clear" w:color="auto" w:fill="auto"/>
          </w:tcPr>
          <w:p w14:paraId="05DEA950"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7</w:t>
            </w:r>
          </w:p>
        </w:tc>
        <w:tc>
          <w:tcPr>
            <w:tcW w:w="8079" w:type="dxa"/>
            <w:shd w:val="clear" w:color="auto" w:fill="auto"/>
          </w:tcPr>
          <w:p w14:paraId="4A1213F7" w14:textId="77777777" w:rsidR="009401F3" w:rsidRPr="00A97D04" w:rsidRDefault="009401F3" w:rsidP="00A97D04">
            <w:pPr>
              <w:pStyle w:val="FR5"/>
              <w:spacing w:after="0" w:line="240" w:lineRule="auto"/>
              <w:ind w:left="0" w:right="0"/>
              <w:jc w:val="left"/>
              <w:rPr>
                <w:rFonts w:ascii="Times New Roman" w:hAnsi="Times New Roman" w:cs="Times New Roman"/>
                <w:b w:val="0"/>
                <w:bCs w:val="0"/>
                <w:i w:val="0"/>
                <w:sz w:val="28"/>
                <w:szCs w:val="28"/>
              </w:rPr>
            </w:pPr>
            <w:r w:rsidRPr="00A97D04">
              <w:rPr>
                <w:rFonts w:ascii="Times New Roman" w:hAnsi="Times New Roman" w:cs="Times New Roman"/>
                <w:b w:val="0"/>
                <w:bCs w:val="0"/>
                <w:i w:val="0"/>
                <w:sz w:val="28"/>
                <w:szCs w:val="28"/>
              </w:rPr>
              <w:t>Мастер-класс «Мягкая игрушка»</w:t>
            </w:r>
          </w:p>
        </w:tc>
        <w:tc>
          <w:tcPr>
            <w:tcW w:w="1725" w:type="dxa"/>
            <w:shd w:val="clear" w:color="auto" w:fill="auto"/>
          </w:tcPr>
          <w:p w14:paraId="3294C386" w14:textId="77777777" w:rsidR="009401F3" w:rsidRPr="00A97D04" w:rsidRDefault="009401F3" w:rsidP="00A97D04">
            <w:pPr>
              <w:pStyle w:val="FR5"/>
              <w:spacing w:after="0" w:line="240" w:lineRule="auto"/>
              <w:ind w:left="0" w:right="0"/>
              <w:rPr>
                <w:rFonts w:ascii="Times New Roman" w:hAnsi="Times New Roman" w:cs="Times New Roman"/>
                <w:b w:val="0"/>
                <w:bCs w:val="0"/>
                <w:i w:val="0"/>
                <w:color w:val="FF0000"/>
                <w:sz w:val="28"/>
                <w:szCs w:val="28"/>
              </w:rPr>
            </w:pPr>
            <w:r w:rsidRPr="00A97D04">
              <w:rPr>
                <w:rFonts w:ascii="Times New Roman" w:hAnsi="Times New Roman" w:cs="Times New Roman"/>
                <w:b w:val="0"/>
                <w:bCs w:val="0"/>
                <w:i w:val="0"/>
                <w:sz w:val="28"/>
                <w:szCs w:val="28"/>
              </w:rPr>
              <w:t>15</w:t>
            </w:r>
          </w:p>
        </w:tc>
      </w:tr>
      <w:tr w:rsidR="009401F3" w:rsidRPr="00A97D04" w14:paraId="29157F7B" w14:textId="77777777" w:rsidTr="00567F53">
        <w:tc>
          <w:tcPr>
            <w:tcW w:w="426" w:type="dxa"/>
            <w:shd w:val="clear" w:color="auto" w:fill="auto"/>
          </w:tcPr>
          <w:p w14:paraId="5CD6E309"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8</w:t>
            </w:r>
          </w:p>
        </w:tc>
        <w:tc>
          <w:tcPr>
            <w:tcW w:w="8079" w:type="dxa"/>
            <w:shd w:val="clear" w:color="auto" w:fill="auto"/>
          </w:tcPr>
          <w:p w14:paraId="3AD0BF9D" w14:textId="77777777" w:rsidR="009401F3" w:rsidRPr="00A97D04" w:rsidRDefault="009401F3" w:rsidP="00A97D04">
            <w:pPr>
              <w:pStyle w:val="FR5"/>
              <w:spacing w:after="0" w:line="240" w:lineRule="auto"/>
              <w:ind w:left="0" w:right="0"/>
              <w:jc w:val="left"/>
              <w:rPr>
                <w:rFonts w:ascii="Times New Roman" w:hAnsi="Times New Roman" w:cs="Times New Roman"/>
                <w:b w:val="0"/>
                <w:bCs w:val="0"/>
                <w:i w:val="0"/>
                <w:sz w:val="28"/>
                <w:szCs w:val="28"/>
              </w:rPr>
            </w:pPr>
            <w:r w:rsidRPr="00A97D04">
              <w:rPr>
                <w:rFonts w:ascii="Times New Roman" w:hAnsi="Times New Roman" w:cs="Times New Roman"/>
                <w:b w:val="0"/>
                <w:bCs w:val="0"/>
                <w:i w:val="0"/>
                <w:sz w:val="28"/>
                <w:szCs w:val="28"/>
              </w:rPr>
              <w:t>Мастер - класс: «Анимация в программе GIMP»</w:t>
            </w:r>
          </w:p>
        </w:tc>
        <w:tc>
          <w:tcPr>
            <w:tcW w:w="1725" w:type="dxa"/>
            <w:shd w:val="clear" w:color="auto" w:fill="auto"/>
          </w:tcPr>
          <w:p w14:paraId="7553C0B9" w14:textId="77777777" w:rsidR="009401F3" w:rsidRPr="00A97D04" w:rsidRDefault="009401F3" w:rsidP="00A97D04">
            <w:pPr>
              <w:pStyle w:val="FR5"/>
              <w:spacing w:after="0" w:line="240" w:lineRule="auto"/>
              <w:ind w:left="0" w:right="0"/>
              <w:rPr>
                <w:rFonts w:ascii="Times New Roman" w:hAnsi="Times New Roman" w:cs="Times New Roman"/>
                <w:b w:val="0"/>
                <w:bCs w:val="0"/>
                <w:i w:val="0"/>
                <w:sz w:val="28"/>
                <w:szCs w:val="28"/>
              </w:rPr>
            </w:pPr>
            <w:r w:rsidRPr="00A97D04">
              <w:rPr>
                <w:rFonts w:ascii="Times New Roman" w:hAnsi="Times New Roman" w:cs="Times New Roman"/>
                <w:b w:val="0"/>
                <w:bCs w:val="0"/>
                <w:i w:val="0"/>
                <w:sz w:val="28"/>
                <w:szCs w:val="28"/>
              </w:rPr>
              <w:t>15</w:t>
            </w:r>
          </w:p>
        </w:tc>
      </w:tr>
      <w:tr w:rsidR="009401F3" w:rsidRPr="00A97D04" w14:paraId="42228294" w14:textId="77777777" w:rsidTr="00567F53">
        <w:tc>
          <w:tcPr>
            <w:tcW w:w="426" w:type="dxa"/>
            <w:shd w:val="clear" w:color="auto" w:fill="auto"/>
          </w:tcPr>
          <w:p w14:paraId="38C85857"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9</w:t>
            </w:r>
          </w:p>
        </w:tc>
        <w:tc>
          <w:tcPr>
            <w:tcW w:w="8079" w:type="dxa"/>
            <w:shd w:val="clear" w:color="auto" w:fill="auto"/>
          </w:tcPr>
          <w:p w14:paraId="78F1E675" w14:textId="77777777" w:rsidR="009401F3" w:rsidRPr="00A97D04" w:rsidRDefault="009401F3" w:rsidP="00A97D04">
            <w:pPr>
              <w:pStyle w:val="FR5"/>
              <w:spacing w:after="0" w:line="240" w:lineRule="auto"/>
              <w:ind w:left="0" w:right="0"/>
              <w:jc w:val="left"/>
              <w:rPr>
                <w:rFonts w:ascii="Times New Roman" w:hAnsi="Times New Roman" w:cs="Times New Roman"/>
                <w:b w:val="0"/>
                <w:bCs w:val="0"/>
                <w:i w:val="0"/>
                <w:sz w:val="28"/>
                <w:szCs w:val="28"/>
              </w:rPr>
            </w:pPr>
            <w:r w:rsidRPr="00A97D04">
              <w:rPr>
                <w:rFonts w:ascii="Times New Roman" w:eastAsia="Calibri" w:hAnsi="Times New Roman" w:cs="Times New Roman"/>
                <w:b w:val="0"/>
                <w:bCs w:val="0"/>
                <w:i w:val="0"/>
                <w:sz w:val="28"/>
                <w:szCs w:val="28"/>
              </w:rPr>
              <w:t>Участие родителей в международной просветительской акции «Большой этнографический диктант».</w:t>
            </w:r>
          </w:p>
        </w:tc>
        <w:tc>
          <w:tcPr>
            <w:tcW w:w="1725" w:type="dxa"/>
            <w:shd w:val="clear" w:color="auto" w:fill="auto"/>
          </w:tcPr>
          <w:p w14:paraId="73230312" w14:textId="77777777" w:rsidR="009401F3" w:rsidRPr="00A97D04" w:rsidRDefault="009401F3" w:rsidP="00A97D04">
            <w:pPr>
              <w:spacing w:after="0" w:line="240" w:lineRule="auto"/>
              <w:jc w:val="center"/>
              <w:rPr>
                <w:rFonts w:ascii="Times New Roman" w:eastAsia="Calibri" w:hAnsi="Times New Roman"/>
                <w:iCs/>
                <w:sz w:val="28"/>
                <w:szCs w:val="28"/>
                <w:lang w:eastAsia="en-US"/>
              </w:rPr>
            </w:pPr>
            <w:r w:rsidRPr="00A97D04">
              <w:rPr>
                <w:rFonts w:ascii="Times New Roman" w:eastAsia="Calibri" w:hAnsi="Times New Roman"/>
                <w:iCs/>
                <w:sz w:val="28"/>
                <w:szCs w:val="28"/>
                <w:lang w:eastAsia="en-US"/>
              </w:rPr>
              <w:t>150</w:t>
            </w:r>
          </w:p>
          <w:p w14:paraId="2139D163" w14:textId="77777777" w:rsidR="009401F3" w:rsidRPr="00A97D04" w:rsidRDefault="009401F3" w:rsidP="00A97D04">
            <w:pPr>
              <w:pStyle w:val="FR5"/>
              <w:spacing w:after="0" w:line="240" w:lineRule="auto"/>
              <w:ind w:left="0" w:right="0"/>
              <w:rPr>
                <w:rFonts w:ascii="Times New Roman" w:hAnsi="Times New Roman" w:cs="Times New Roman"/>
                <w:b w:val="0"/>
                <w:bCs w:val="0"/>
                <w:i w:val="0"/>
                <w:sz w:val="28"/>
                <w:szCs w:val="28"/>
              </w:rPr>
            </w:pPr>
          </w:p>
        </w:tc>
      </w:tr>
      <w:tr w:rsidR="009401F3" w:rsidRPr="00A97D04" w14:paraId="4C86C1BB" w14:textId="77777777" w:rsidTr="00567F53">
        <w:tc>
          <w:tcPr>
            <w:tcW w:w="426" w:type="dxa"/>
            <w:shd w:val="clear" w:color="auto" w:fill="auto"/>
          </w:tcPr>
          <w:p w14:paraId="40F849C6"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10</w:t>
            </w:r>
          </w:p>
        </w:tc>
        <w:tc>
          <w:tcPr>
            <w:tcW w:w="8079" w:type="dxa"/>
            <w:shd w:val="clear" w:color="auto" w:fill="auto"/>
          </w:tcPr>
          <w:p w14:paraId="1032FAE3" w14:textId="77777777" w:rsidR="009401F3" w:rsidRPr="00A97D04" w:rsidRDefault="009401F3" w:rsidP="00A97D04">
            <w:pPr>
              <w:pStyle w:val="a5"/>
              <w:tabs>
                <w:tab w:val="left" w:pos="0"/>
              </w:tabs>
              <w:spacing w:after="0" w:line="240" w:lineRule="auto"/>
              <w:ind w:left="0"/>
              <w:rPr>
                <w:rFonts w:ascii="Times New Roman" w:hAnsi="Times New Roman"/>
                <w:iCs/>
                <w:sz w:val="28"/>
                <w:szCs w:val="28"/>
              </w:rPr>
            </w:pPr>
            <w:r w:rsidRPr="00A97D04">
              <w:rPr>
                <w:rFonts w:ascii="Times New Roman" w:eastAsia="Calibri" w:hAnsi="Times New Roman"/>
                <w:iCs/>
                <w:sz w:val="28"/>
                <w:szCs w:val="28"/>
              </w:rPr>
              <w:t>«Интернет. Друг или враг»</w:t>
            </w:r>
          </w:p>
        </w:tc>
        <w:tc>
          <w:tcPr>
            <w:tcW w:w="1725" w:type="dxa"/>
            <w:shd w:val="clear" w:color="auto" w:fill="auto"/>
          </w:tcPr>
          <w:p w14:paraId="0ECF94A9" w14:textId="77777777" w:rsidR="009401F3" w:rsidRPr="00A97D04" w:rsidRDefault="009401F3" w:rsidP="00A97D04">
            <w:pPr>
              <w:pStyle w:val="FR5"/>
              <w:spacing w:after="0" w:line="240" w:lineRule="auto"/>
              <w:ind w:left="0" w:right="0"/>
              <w:rPr>
                <w:rFonts w:ascii="Times New Roman" w:hAnsi="Times New Roman" w:cs="Times New Roman"/>
                <w:b w:val="0"/>
                <w:bCs w:val="0"/>
                <w:i w:val="0"/>
                <w:color w:val="FF0000"/>
                <w:sz w:val="28"/>
                <w:szCs w:val="28"/>
              </w:rPr>
            </w:pPr>
            <w:r w:rsidRPr="00A97D04">
              <w:rPr>
                <w:rFonts w:ascii="Times New Roman" w:hAnsi="Times New Roman" w:cs="Times New Roman"/>
                <w:b w:val="0"/>
                <w:bCs w:val="0"/>
                <w:i w:val="0"/>
                <w:sz w:val="28"/>
                <w:szCs w:val="28"/>
              </w:rPr>
              <w:t>60</w:t>
            </w:r>
          </w:p>
        </w:tc>
      </w:tr>
      <w:tr w:rsidR="009401F3" w:rsidRPr="00A97D04" w14:paraId="60B904BD" w14:textId="77777777" w:rsidTr="00567F53">
        <w:tc>
          <w:tcPr>
            <w:tcW w:w="426" w:type="dxa"/>
            <w:shd w:val="clear" w:color="auto" w:fill="auto"/>
          </w:tcPr>
          <w:p w14:paraId="68C2EE76"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11</w:t>
            </w:r>
          </w:p>
        </w:tc>
        <w:tc>
          <w:tcPr>
            <w:tcW w:w="8079" w:type="dxa"/>
            <w:shd w:val="clear" w:color="auto" w:fill="auto"/>
          </w:tcPr>
          <w:p w14:paraId="1943024E" w14:textId="77777777" w:rsidR="009401F3" w:rsidRPr="00A97D04" w:rsidRDefault="009401F3" w:rsidP="00A97D04">
            <w:pPr>
              <w:spacing w:after="0" w:line="240" w:lineRule="auto"/>
              <w:rPr>
                <w:rFonts w:ascii="Times New Roman" w:eastAsia="Calibri" w:hAnsi="Times New Roman"/>
                <w:iCs/>
                <w:sz w:val="28"/>
                <w:szCs w:val="28"/>
                <w:lang w:eastAsia="en-US"/>
              </w:rPr>
            </w:pPr>
            <w:r w:rsidRPr="00A97D04">
              <w:rPr>
                <w:rFonts w:ascii="Times New Roman" w:hAnsi="Times New Roman"/>
                <w:iCs/>
                <w:sz w:val="28"/>
                <w:szCs w:val="28"/>
              </w:rPr>
              <w:t>Всероссийский экологический диктант</w:t>
            </w:r>
          </w:p>
        </w:tc>
        <w:tc>
          <w:tcPr>
            <w:tcW w:w="1725" w:type="dxa"/>
            <w:shd w:val="clear" w:color="auto" w:fill="auto"/>
          </w:tcPr>
          <w:p w14:paraId="3ABC3138" w14:textId="77777777" w:rsidR="009401F3" w:rsidRPr="00A97D04" w:rsidRDefault="009401F3" w:rsidP="00A97D04">
            <w:pPr>
              <w:pStyle w:val="FR5"/>
              <w:spacing w:after="0" w:line="240" w:lineRule="auto"/>
              <w:ind w:left="0" w:right="0"/>
              <w:rPr>
                <w:rFonts w:ascii="Times New Roman" w:hAnsi="Times New Roman" w:cs="Times New Roman"/>
                <w:b w:val="0"/>
                <w:bCs w:val="0"/>
                <w:i w:val="0"/>
                <w:color w:val="FF0000"/>
                <w:sz w:val="28"/>
                <w:szCs w:val="28"/>
              </w:rPr>
            </w:pPr>
            <w:r w:rsidRPr="00A97D04">
              <w:rPr>
                <w:rFonts w:ascii="Times New Roman" w:hAnsi="Times New Roman" w:cs="Times New Roman"/>
                <w:b w:val="0"/>
                <w:bCs w:val="0"/>
                <w:i w:val="0"/>
                <w:sz w:val="28"/>
                <w:szCs w:val="28"/>
              </w:rPr>
              <w:t>2</w:t>
            </w:r>
          </w:p>
        </w:tc>
      </w:tr>
      <w:tr w:rsidR="009401F3" w:rsidRPr="00A97D04" w14:paraId="363DFF56" w14:textId="77777777" w:rsidTr="00567F53">
        <w:tc>
          <w:tcPr>
            <w:tcW w:w="426" w:type="dxa"/>
            <w:shd w:val="clear" w:color="auto" w:fill="auto"/>
          </w:tcPr>
          <w:p w14:paraId="34F7A6DE"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12</w:t>
            </w:r>
          </w:p>
        </w:tc>
        <w:tc>
          <w:tcPr>
            <w:tcW w:w="8079" w:type="dxa"/>
            <w:shd w:val="clear" w:color="auto" w:fill="auto"/>
          </w:tcPr>
          <w:p w14:paraId="1BC9752F" w14:textId="77777777" w:rsidR="009401F3" w:rsidRPr="00A97D04" w:rsidRDefault="009401F3" w:rsidP="00A97D04">
            <w:pPr>
              <w:spacing w:after="0" w:line="240" w:lineRule="auto"/>
              <w:rPr>
                <w:rFonts w:ascii="Times New Roman" w:eastAsia="Calibri" w:hAnsi="Times New Roman"/>
                <w:iCs/>
                <w:sz w:val="28"/>
                <w:szCs w:val="28"/>
                <w:lang w:eastAsia="en-US"/>
              </w:rPr>
            </w:pPr>
            <w:r w:rsidRPr="00A97D04">
              <w:rPr>
                <w:rFonts w:ascii="Times New Roman" w:hAnsi="Times New Roman"/>
                <w:iCs/>
                <w:sz w:val="28"/>
                <w:szCs w:val="28"/>
              </w:rPr>
              <w:t>Правила здоровой семьи. В дистанционной форме были проведены для родителей следующие мероприятия: тестирование, лекция</w:t>
            </w:r>
          </w:p>
        </w:tc>
        <w:tc>
          <w:tcPr>
            <w:tcW w:w="1725" w:type="dxa"/>
            <w:shd w:val="clear" w:color="auto" w:fill="auto"/>
          </w:tcPr>
          <w:p w14:paraId="1AA13A15" w14:textId="77777777" w:rsidR="009401F3" w:rsidRPr="00A97D04" w:rsidRDefault="009401F3" w:rsidP="00A97D04">
            <w:pPr>
              <w:spacing w:after="0" w:line="240" w:lineRule="auto"/>
              <w:jc w:val="center"/>
              <w:rPr>
                <w:rFonts w:ascii="Times New Roman" w:eastAsia="Calibri" w:hAnsi="Times New Roman"/>
                <w:iCs/>
                <w:color w:val="FF0000"/>
                <w:sz w:val="28"/>
                <w:szCs w:val="28"/>
                <w:lang w:eastAsia="en-US"/>
              </w:rPr>
            </w:pPr>
            <w:r w:rsidRPr="00A97D04">
              <w:rPr>
                <w:rFonts w:ascii="Times New Roman" w:hAnsi="Times New Roman"/>
                <w:iCs/>
                <w:sz w:val="28"/>
                <w:szCs w:val="28"/>
              </w:rPr>
              <w:t>25</w:t>
            </w:r>
          </w:p>
        </w:tc>
      </w:tr>
      <w:tr w:rsidR="009401F3" w:rsidRPr="00A97D04" w14:paraId="48FC425F" w14:textId="77777777" w:rsidTr="00567F53">
        <w:tc>
          <w:tcPr>
            <w:tcW w:w="426" w:type="dxa"/>
            <w:shd w:val="clear" w:color="auto" w:fill="auto"/>
          </w:tcPr>
          <w:p w14:paraId="03795991"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13</w:t>
            </w:r>
          </w:p>
        </w:tc>
        <w:tc>
          <w:tcPr>
            <w:tcW w:w="8079" w:type="dxa"/>
            <w:shd w:val="clear" w:color="auto" w:fill="auto"/>
          </w:tcPr>
          <w:p w14:paraId="616DC28D" w14:textId="77777777" w:rsidR="009401F3" w:rsidRPr="00A97D04" w:rsidRDefault="009401F3" w:rsidP="00A97D04">
            <w:pPr>
              <w:spacing w:after="0" w:line="240" w:lineRule="auto"/>
              <w:rPr>
                <w:rFonts w:ascii="Times New Roman" w:hAnsi="Times New Roman"/>
                <w:iCs/>
                <w:sz w:val="28"/>
                <w:szCs w:val="28"/>
              </w:rPr>
            </w:pPr>
            <w:r w:rsidRPr="00A97D04">
              <w:rPr>
                <w:rFonts w:ascii="Times New Roman" w:hAnsi="Times New Roman"/>
                <w:iCs/>
                <w:sz w:val="28"/>
                <w:szCs w:val="28"/>
              </w:rPr>
              <w:t>«Наши успехи»</w:t>
            </w:r>
          </w:p>
        </w:tc>
        <w:tc>
          <w:tcPr>
            <w:tcW w:w="1725" w:type="dxa"/>
            <w:shd w:val="clear" w:color="auto" w:fill="auto"/>
          </w:tcPr>
          <w:p w14:paraId="4ACD81E0" w14:textId="77777777" w:rsidR="009401F3" w:rsidRPr="00A97D04" w:rsidRDefault="009401F3" w:rsidP="00A97D04">
            <w:pPr>
              <w:spacing w:after="0" w:line="240" w:lineRule="auto"/>
              <w:jc w:val="center"/>
              <w:rPr>
                <w:rFonts w:ascii="Times New Roman" w:hAnsi="Times New Roman"/>
                <w:iCs/>
                <w:sz w:val="28"/>
                <w:szCs w:val="28"/>
              </w:rPr>
            </w:pPr>
            <w:r w:rsidRPr="00A97D04">
              <w:rPr>
                <w:rFonts w:ascii="Times New Roman" w:hAnsi="Times New Roman"/>
                <w:iCs/>
                <w:sz w:val="28"/>
                <w:szCs w:val="28"/>
              </w:rPr>
              <w:t>57</w:t>
            </w:r>
          </w:p>
        </w:tc>
      </w:tr>
      <w:tr w:rsidR="009401F3" w:rsidRPr="00A97D04" w14:paraId="7CB7C5D1" w14:textId="77777777" w:rsidTr="00567F53">
        <w:tc>
          <w:tcPr>
            <w:tcW w:w="426" w:type="dxa"/>
            <w:shd w:val="clear" w:color="auto" w:fill="auto"/>
          </w:tcPr>
          <w:p w14:paraId="108B01BE"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14</w:t>
            </w:r>
          </w:p>
        </w:tc>
        <w:tc>
          <w:tcPr>
            <w:tcW w:w="8079" w:type="dxa"/>
            <w:shd w:val="clear" w:color="auto" w:fill="auto"/>
          </w:tcPr>
          <w:p w14:paraId="3FCE9796" w14:textId="77777777" w:rsidR="009401F3" w:rsidRPr="00A97D04" w:rsidRDefault="009401F3" w:rsidP="00A97D04">
            <w:pPr>
              <w:spacing w:after="0" w:line="240" w:lineRule="auto"/>
              <w:rPr>
                <w:rFonts w:ascii="Times New Roman" w:hAnsi="Times New Roman"/>
                <w:iCs/>
                <w:sz w:val="28"/>
                <w:szCs w:val="28"/>
              </w:rPr>
            </w:pPr>
            <w:r w:rsidRPr="00A97D04">
              <w:rPr>
                <w:rFonts w:ascii="Times New Roman" w:hAnsi="Times New Roman"/>
                <w:sz w:val="28"/>
                <w:szCs w:val="28"/>
              </w:rPr>
              <w:t>Индивидуальные беседы «Осторожно, гололед»</w:t>
            </w:r>
          </w:p>
        </w:tc>
        <w:tc>
          <w:tcPr>
            <w:tcW w:w="1725" w:type="dxa"/>
            <w:shd w:val="clear" w:color="auto" w:fill="auto"/>
          </w:tcPr>
          <w:p w14:paraId="739A2CDB" w14:textId="77777777" w:rsidR="009401F3" w:rsidRPr="00A97D04" w:rsidRDefault="009401F3" w:rsidP="00A97D04">
            <w:pPr>
              <w:spacing w:after="0" w:line="240" w:lineRule="auto"/>
              <w:jc w:val="center"/>
              <w:rPr>
                <w:rFonts w:ascii="Times New Roman" w:hAnsi="Times New Roman"/>
                <w:iCs/>
                <w:sz w:val="28"/>
                <w:szCs w:val="28"/>
              </w:rPr>
            </w:pPr>
            <w:r w:rsidRPr="00A97D04">
              <w:rPr>
                <w:rFonts w:ascii="Times New Roman" w:hAnsi="Times New Roman"/>
                <w:iCs/>
                <w:sz w:val="28"/>
                <w:szCs w:val="28"/>
              </w:rPr>
              <w:t>33</w:t>
            </w:r>
          </w:p>
        </w:tc>
      </w:tr>
      <w:tr w:rsidR="009401F3" w:rsidRPr="00A97D04" w14:paraId="7B064CE0" w14:textId="77777777" w:rsidTr="00567F53">
        <w:tc>
          <w:tcPr>
            <w:tcW w:w="426" w:type="dxa"/>
            <w:shd w:val="clear" w:color="auto" w:fill="auto"/>
          </w:tcPr>
          <w:p w14:paraId="312CD14C" w14:textId="77777777" w:rsidR="009401F3" w:rsidRPr="00A97D04" w:rsidRDefault="009401F3" w:rsidP="00A97D04">
            <w:pPr>
              <w:pStyle w:val="11"/>
              <w:tabs>
                <w:tab w:val="left" w:pos="222"/>
                <w:tab w:val="left" w:pos="332"/>
              </w:tabs>
              <w:ind w:left="0" w:right="-284"/>
              <w:rPr>
                <w:sz w:val="28"/>
                <w:szCs w:val="28"/>
              </w:rPr>
            </w:pPr>
            <w:r w:rsidRPr="00A97D04">
              <w:rPr>
                <w:sz w:val="28"/>
                <w:szCs w:val="28"/>
              </w:rPr>
              <w:t>15</w:t>
            </w:r>
          </w:p>
        </w:tc>
        <w:tc>
          <w:tcPr>
            <w:tcW w:w="8079" w:type="dxa"/>
            <w:shd w:val="clear" w:color="auto" w:fill="auto"/>
          </w:tcPr>
          <w:p w14:paraId="1F661984" w14:textId="77777777" w:rsidR="009401F3" w:rsidRPr="00A97D04" w:rsidRDefault="009401F3" w:rsidP="00A97D04">
            <w:pPr>
              <w:spacing w:after="0" w:line="240" w:lineRule="auto"/>
              <w:rPr>
                <w:rFonts w:ascii="Times New Roman" w:hAnsi="Times New Roman"/>
                <w:sz w:val="28"/>
                <w:szCs w:val="28"/>
              </w:rPr>
            </w:pPr>
            <w:r w:rsidRPr="00A97D04">
              <w:rPr>
                <w:rFonts w:ascii="Times New Roman" w:hAnsi="Times New Roman"/>
                <w:sz w:val="28"/>
                <w:szCs w:val="28"/>
              </w:rPr>
              <w:t xml:space="preserve"> «Общаемся в Сферум»</w:t>
            </w:r>
          </w:p>
        </w:tc>
        <w:tc>
          <w:tcPr>
            <w:tcW w:w="1725" w:type="dxa"/>
            <w:shd w:val="clear" w:color="auto" w:fill="auto"/>
          </w:tcPr>
          <w:p w14:paraId="2AEDACAE" w14:textId="77777777" w:rsidR="009401F3" w:rsidRPr="00A97D04" w:rsidRDefault="009401F3" w:rsidP="00A97D04">
            <w:pPr>
              <w:spacing w:after="0" w:line="240" w:lineRule="auto"/>
              <w:jc w:val="center"/>
              <w:rPr>
                <w:rFonts w:ascii="Times New Roman" w:hAnsi="Times New Roman"/>
                <w:sz w:val="28"/>
                <w:szCs w:val="28"/>
              </w:rPr>
            </w:pPr>
            <w:r w:rsidRPr="00A97D04">
              <w:rPr>
                <w:rFonts w:ascii="Times New Roman" w:hAnsi="Times New Roman"/>
                <w:sz w:val="28"/>
                <w:szCs w:val="28"/>
              </w:rPr>
              <w:t>800</w:t>
            </w:r>
          </w:p>
        </w:tc>
      </w:tr>
      <w:tr w:rsidR="000951EE" w:rsidRPr="00A97D04" w14:paraId="2544CE5A" w14:textId="77777777" w:rsidTr="00567F53">
        <w:tc>
          <w:tcPr>
            <w:tcW w:w="426" w:type="dxa"/>
            <w:shd w:val="clear" w:color="auto" w:fill="auto"/>
          </w:tcPr>
          <w:p w14:paraId="3BC01A06" w14:textId="77777777" w:rsidR="000951EE" w:rsidRPr="00A97D04" w:rsidRDefault="000951EE" w:rsidP="00A97D04">
            <w:pPr>
              <w:pStyle w:val="11"/>
              <w:tabs>
                <w:tab w:val="left" w:pos="222"/>
                <w:tab w:val="left" w:pos="332"/>
              </w:tabs>
              <w:ind w:left="0" w:right="-284"/>
              <w:rPr>
                <w:sz w:val="28"/>
                <w:szCs w:val="28"/>
              </w:rPr>
            </w:pPr>
            <w:r w:rsidRPr="00A97D04">
              <w:rPr>
                <w:sz w:val="28"/>
                <w:szCs w:val="28"/>
              </w:rPr>
              <w:t>16</w:t>
            </w:r>
          </w:p>
        </w:tc>
        <w:tc>
          <w:tcPr>
            <w:tcW w:w="8079" w:type="dxa"/>
            <w:shd w:val="clear" w:color="auto" w:fill="auto"/>
          </w:tcPr>
          <w:p w14:paraId="53B31A57" w14:textId="77777777" w:rsidR="000951EE" w:rsidRPr="00A97D04" w:rsidRDefault="000951EE" w:rsidP="00A97D04">
            <w:pPr>
              <w:spacing w:after="0" w:line="240" w:lineRule="auto"/>
              <w:rPr>
                <w:rFonts w:ascii="Times New Roman" w:hAnsi="Times New Roman"/>
                <w:sz w:val="28"/>
                <w:szCs w:val="28"/>
              </w:rPr>
            </w:pPr>
            <w:r w:rsidRPr="00A97D04">
              <w:rPr>
                <w:rFonts w:ascii="Times New Roman" w:hAnsi="Times New Roman"/>
                <w:sz w:val="28"/>
                <w:szCs w:val="28"/>
              </w:rPr>
              <w:t>Индивидуальные беседы с   родителями. Регулярные консультации по вопросам обучения и воспитания детей</w:t>
            </w:r>
          </w:p>
        </w:tc>
        <w:tc>
          <w:tcPr>
            <w:tcW w:w="1725" w:type="dxa"/>
            <w:shd w:val="clear" w:color="auto" w:fill="auto"/>
          </w:tcPr>
          <w:p w14:paraId="1906645C" w14:textId="77777777" w:rsidR="000951EE" w:rsidRPr="00A97D04" w:rsidRDefault="000951EE" w:rsidP="00A97D04">
            <w:pPr>
              <w:pStyle w:val="af0"/>
              <w:jc w:val="center"/>
              <w:rPr>
                <w:sz w:val="28"/>
                <w:szCs w:val="28"/>
              </w:rPr>
            </w:pPr>
            <w:r w:rsidRPr="00A97D04">
              <w:rPr>
                <w:sz w:val="28"/>
                <w:szCs w:val="28"/>
              </w:rPr>
              <w:t>400</w:t>
            </w:r>
          </w:p>
        </w:tc>
      </w:tr>
      <w:tr w:rsidR="000951EE" w:rsidRPr="00A97D04" w14:paraId="7BF2C9EC" w14:textId="77777777" w:rsidTr="00567F53">
        <w:tc>
          <w:tcPr>
            <w:tcW w:w="426" w:type="dxa"/>
            <w:shd w:val="clear" w:color="auto" w:fill="auto"/>
          </w:tcPr>
          <w:p w14:paraId="5BAD1D9F" w14:textId="77777777" w:rsidR="000951EE" w:rsidRPr="00A97D04" w:rsidRDefault="000951EE" w:rsidP="00A97D04">
            <w:pPr>
              <w:pStyle w:val="11"/>
              <w:tabs>
                <w:tab w:val="left" w:pos="222"/>
                <w:tab w:val="left" w:pos="332"/>
              </w:tabs>
              <w:ind w:left="0" w:right="-284"/>
              <w:rPr>
                <w:sz w:val="28"/>
                <w:szCs w:val="28"/>
              </w:rPr>
            </w:pPr>
            <w:r w:rsidRPr="00A97D04">
              <w:rPr>
                <w:sz w:val="28"/>
                <w:szCs w:val="28"/>
              </w:rPr>
              <w:t>17</w:t>
            </w:r>
          </w:p>
        </w:tc>
        <w:tc>
          <w:tcPr>
            <w:tcW w:w="8079" w:type="dxa"/>
            <w:shd w:val="clear" w:color="auto" w:fill="auto"/>
          </w:tcPr>
          <w:p w14:paraId="1B564F2E" w14:textId="77777777" w:rsidR="000951EE" w:rsidRPr="00A97D04" w:rsidRDefault="000951EE" w:rsidP="00A97D04">
            <w:pPr>
              <w:pStyle w:val="FR5"/>
              <w:spacing w:after="0" w:line="240" w:lineRule="auto"/>
              <w:ind w:left="0" w:right="0"/>
              <w:jc w:val="left"/>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 xml:space="preserve">Индивидуальные беседы «Безопасность во дворе», «Безопасность во дворе», «Безопасность на дороге», «Осторожно гололед», </w:t>
            </w:r>
            <w:r w:rsidRPr="00A97D04">
              <w:rPr>
                <w:rStyle w:val="12"/>
                <w:rFonts w:ascii="Times New Roman" w:hAnsi="Times New Roman" w:cs="Times New Roman"/>
                <w:b w:val="0"/>
                <w:bCs w:val="0"/>
                <w:i w:val="0"/>
                <w:iCs w:val="0"/>
                <w:sz w:val="28"/>
                <w:szCs w:val="28"/>
              </w:rPr>
              <w:t>«Осторожно, пожары»</w:t>
            </w:r>
          </w:p>
        </w:tc>
        <w:tc>
          <w:tcPr>
            <w:tcW w:w="1725" w:type="dxa"/>
            <w:shd w:val="clear" w:color="auto" w:fill="auto"/>
          </w:tcPr>
          <w:p w14:paraId="59285932" w14:textId="77777777" w:rsidR="000951EE" w:rsidRPr="00A97D04" w:rsidRDefault="000951EE" w:rsidP="00A97D04">
            <w:pPr>
              <w:pStyle w:val="FR5"/>
              <w:spacing w:after="0" w:line="240" w:lineRule="auto"/>
              <w:ind w:left="0" w:right="0"/>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753</w:t>
            </w:r>
          </w:p>
        </w:tc>
      </w:tr>
      <w:tr w:rsidR="000951EE" w:rsidRPr="00A97D04" w14:paraId="2C33AFF3" w14:textId="77777777" w:rsidTr="00567F53">
        <w:tc>
          <w:tcPr>
            <w:tcW w:w="426" w:type="dxa"/>
            <w:shd w:val="clear" w:color="auto" w:fill="auto"/>
          </w:tcPr>
          <w:p w14:paraId="2C395F1E" w14:textId="77777777" w:rsidR="000951EE" w:rsidRPr="00A97D04" w:rsidRDefault="000951EE" w:rsidP="00A97D04">
            <w:pPr>
              <w:pStyle w:val="11"/>
              <w:tabs>
                <w:tab w:val="left" w:pos="222"/>
                <w:tab w:val="left" w:pos="332"/>
              </w:tabs>
              <w:ind w:left="0" w:right="-284"/>
              <w:rPr>
                <w:sz w:val="28"/>
                <w:szCs w:val="28"/>
              </w:rPr>
            </w:pPr>
            <w:r w:rsidRPr="00A97D04">
              <w:rPr>
                <w:sz w:val="28"/>
                <w:szCs w:val="28"/>
              </w:rPr>
              <w:t>18</w:t>
            </w:r>
          </w:p>
        </w:tc>
        <w:tc>
          <w:tcPr>
            <w:tcW w:w="8079" w:type="dxa"/>
            <w:shd w:val="clear" w:color="auto" w:fill="auto"/>
          </w:tcPr>
          <w:p w14:paraId="3002C975" w14:textId="77777777" w:rsidR="000951EE" w:rsidRPr="00A97D04" w:rsidRDefault="000951EE" w:rsidP="00A97D04">
            <w:pPr>
              <w:pStyle w:val="FR5"/>
              <w:spacing w:after="0" w:line="240" w:lineRule="auto"/>
              <w:ind w:left="0" w:right="0"/>
              <w:jc w:val="both"/>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Тест для родителей «Я и мой ребенок»</w:t>
            </w:r>
          </w:p>
        </w:tc>
        <w:tc>
          <w:tcPr>
            <w:tcW w:w="1725" w:type="dxa"/>
            <w:shd w:val="clear" w:color="auto" w:fill="auto"/>
          </w:tcPr>
          <w:p w14:paraId="75F752E2" w14:textId="77777777" w:rsidR="000951EE" w:rsidRPr="00A97D04" w:rsidRDefault="000951EE" w:rsidP="00A97D04">
            <w:pPr>
              <w:pStyle w:val="af0"/>
              <w:jc w:val="center"/>
              <w:rPr>
                <w:sz w:val="28"/>
                <w:szCs w:val="28"/>
              </w:rPr>
            </w:pPr>
            <w:r w:rsidRPr="00A97D04">
              <w:rPr>
                <w:sz w:val="28"/>
                <w:szCs w:val="28"/>
              </w:rPr>
              <w:t>23</w:t>
            </w:r>
          </w:p>
        </w:tc>
      </w:tr>
      <w:tr w:rsidR="000951EE" w:rsidRPr="00A97D04" w14:paraId="4B2B8D0B" w14:textId="77777777" w:rsidTr="00567F53">
        <w:tc>
          <w:tcPr>
            <w:tcW w:w="426" w:type="dxa"/>
            <w:shd w:val="clear" w:color="auto" w:fill="auto"/>
          </w:tcPr>
          <w:p w14:paraId="55F1BCE4" w14:textId="77777777" w:rsidR="000951EE" w:rsidRPr="00A97D04" w:rsidRDefault="000951EE" w:rsidP="00A97D04">
            <w:pPr>
              <w:pStyle w:val="11"/>
              <w:tabs>
                <w:tab w:val="left" w:pos="222"/>
                <w:tab w:val="left" w:pos="332"/>
              </w:tabs>
              <w:ind w:left="0" w:right="-284"/>
              <w:rPr>
                <w:sz w:val="28"/>
                <w:szCs w:val="28"/>
              </w:rPr>
            </w:pPr>
            <w:r w:rsidRPr="00A97D04">
              <w:rPr>
                <w:sz w:val="28"/>
                <w:szCs w:val="28"/>
              </w:rPr>
              <w:t>19</w:t>
            </w:r>
          </w:p>
        </w:tc>
        <w:tc>
          <w:tcPr>
            <w:tcW w:w="8079" w:type="dxa"/>
            <w:shd w:val="clear" w:color="auto" w:fill="auto"/>
          </w:tcPr>
          <w:p w14:paraId="35E858D6" w14:textId="77777777" w:rsidR="000951EE" w:rsidRPr="00A97D04" w:rsidRDefault="000951EE" w:rsidP="00A97D04">
            <w:pPr>
              <w:pStyle w:val="FR5"/>
              <w:spacing w:after="0" w:line="240" w:lineRule="auto"/>
              <w:ind w:left="0" w:right="0"/>
              <w:jc w:val="left"/>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«Почтовый ящик» - отправка родителями на почтовый адрес актуальные для них вопросы</w:t>
            </w:r>
          </w:p>
        </w:tc>
        <w:tc>
          <w:tcPr>
            <w:tcW w:w="1725" w:type="dxa"/>
            <w:shd w:val="clear" w:color="auto" w:fill="auto"/>
          </w:tcPr>
          <w:p w14:paraId="2DA4D3B3" w14:textId="77777777" w:rsidR="000951EE" w:rsidRPr="00A97D04" w:rsidRDefault="000951EE" w:rsidP="00A97D04">
            <w:pPr>
              <w:pStyle w:val="FR5"/>
              <w:spacing w:after="0" w:line="240" w:lineRule="auto"/>
              <w:ind w:left="0" w:right="0"/>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219</w:t>
            </w:r>
          </w:p>
          <w:p w14:paraId="275A3838" w14:textId="77777777" w:rsidR="000951EE" w:rsidRPr="00A97D04" w:rsidRDefault="000951EE" w:rsidP="00A97D04">
            <w:pPr>
              <w:pStyle w:val="FR5"/>
              <w:spacing w:after="0" w:line="240" w:lineRule="auto"/>
              <w:ind w:left="0" w:right="0"/>
              <w:rPr>
                <w:rFonts w:ascii="Times New Roman" w:hAnsi="Times New Roman" w:cs="Times New Roman"/>
                <w:b w:val="0"/>
                <w:bCs w:val="0"/>
                <w:i w:val="0"/>
                <w:iCs w:val="0"/>
                <w:sz w:val="28"/>
                <w:szCs w:val="28"/>
              </w:rPr>
            </w:pPr>
          </w:p>
        </w:tc>
      </w:tr>
      <w:tr w:rsidR="000951EE" w:rsidRPr="00A97D04" w14:paraId="25103134" w14:textId="77777777" w:rsidTr="00567F53">
        <w:tc>
          <w:tcPr>
            <w:tcW w:w="426" w:type="dxa"/>
            <w:shd w:val="clear" w:color="auto" w:fill="auto"/>
          </w:tcPr>
          <w:p w14:paraId="60CEAA86" w14:textId="77777777" w:rsidR="000951EE" w:rsidRPr="00A97D04" w:rsidRDefault="000951EE" w:rsidP="00A97D04">
            <w:pPr>
              <w:pStyle w:val="11"/>
              <w:tabs>
                <w:tab w:val="left" w:pos="222"/>
                <w:tab w:val="left" w:pos="332"/>
              </w:tabs>
              <w:ind w:left="0" w:right="-284"/>
              <w:rPr>
                <w:sz w:val="28"/>
                <w:szCs w:val="28"/>
              </w:rPr>
            </w:pPr>
            <w:r w:rsidRPr="00A97D04">
              <w:rPr>
                <w:sz w:val="28"/>
                <w:szCs w:val="28"/>
              </w:rPr>
              <w:lastRenderedPageBreak/>
              <w:t>20</w:t>
            </w:r>
          </w:p>
        </w:tc>
        <w:tc>
          <w:tcPr>
            <w:tcW w:w="8079" w:type="dxa"/>
            <w:shd w:val="clear" w:color="auto" w:fill="auto"/>
          </w:tcPr>
          <w:p w14:paraId="7370B41D" w14:textId="77777777" w:rsidR="000951EE" w:rsidRPr="00A97D04" w:rsidRDefault="000951EE" w:rsidP="00A97D04">
            <w:pPr>
              <w:spacing w:after="0" w:line="240" w:lineRule="auto"/>
              <w:rPr>
                <w:rFonts w:ascii="Times New Roman" w:hAnsi="Times New Roman"/>
                <w:sz w:val="28"/>
                <w:szCs w:val="28"/>
              </w:rPr>
            </w:pPr>
            <w:r w:rsidRPr="00A97D04">
              <w:rPr>
                <w:rFonts w:ascii="Times New Roman" w:hAnsi="Times New Roman"/>
                <w:sz w:val="28"/>
                <w:szCs w:val="28"/>
              </w:rPr>
              <w:t>Беседы, консультации. Беседы с родителями по вопросам, связанным с работой в онлайн режиме.</w:t>
            </w:r>
          </w:p>
        </w:tc>
        <w:tc>
          <w:tcPr>
            <w:tcW w:w="1725" w:type="dxa"/>
            <w:shd w:val="clear" w:color="auto" w:fill="auto"/>
          </w:tcPr>
          <w:p w14:paraId="45BAA9C8" w14:textId="77777777" w:rsidR="000951EE" w:rsidRPr="00A97D04" w:rsidRDefault="000951EE" w:rsidP="00A97D04">
            <w:pPr>
              <w:pStyle w:val="FR5"/>
              <w:spacing w:after="0" w:line="240" w:lineRule="auto"/>
              <w:ind w:left="0" w:right="0"/>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173</w:t>
            </w:r>
          </w:p>
        </w:tc>
      </w:tr>
      <w:tr w:rsidR="000951EE" w:rsidRPr="00A97D04" w14:paraId="5381EB41" w14:textId="77777777" w:rsidTr="0026634C">
        <w:trPr>
          <w:trHeight w:val="1091"/>
        </w:trPr>
        <w:tc>
          <w:tcPr>
            <w:tcW w:w="426" w:type="dxa"/>
            <w:shd w:val="clear" w:color="auto" w:fill="auto"/>
          </w:tcPr>
          <w:p w14:paraId="793C5FAB" w14:textId="77777777" w:rsidR="000951EE" w:rsidRPr="00A97D04" w:rsidRDefault="000951EE" w:rsidP="00A97D04">
            <w:pPr>
              <w:pStyle w:val="11"/>
              <w:tabs>
                <w:tab w:val="left" w:pos="222"/>
                <w:tab w:val="left" w:pos="332"/>
              </w:tabs>
              <w:ind w:left="0" w:right="-284"/>
              <w:rPr>
                <w:sz w:val="28"/>
                <w:szCs w:val="28"/>
              </w:rPr>
            </w:pPr>
            <w:r w:rsidRPr="00A97D04">
              <w:rPr>
                <w:sz w:val="28"/>
                <w:szCs w:val="28"/>
              </w:rPr>
              <w:t>21</w:t>
            </w:r>
          </w:p>
        </w:tc>
        <w:tc>
          <w:tcPr>
            <w:tcW w:w="8079" w:type="dxa"/>
            <w:shd w:val="clear" w:color="auto" w:fill="auto"/>
          </w:tcPr>
          <w:p w14:paraId="1C2F23C7" w14:textId="77777777" w:rsidR="000951EE" w:rsidRPr="00A97D04" w:rsidRDefault="000951EE" w:rsidP="00A97D04">
            <w:pPr>
              <w:pStyle w:val="a5"/>
              <w:tabs>
                <w:tab w:val="left" w:pos="0"/>
              </w:tabs>
              <w:spacing w:after="0" w:line="240" w:lineRule="auto"/>
              <w:ind w:left="0"/>
              <w:rPr>
                <w:rFonts w:ascii="Times New Roman" w:hAnsi="Times New Roman"/>
                <w:sz w:val="28"/>
                <w:szCs w:val="28"/>
              </w:rPr>
            </w:pPr>
            <w:r w:rsidRPr="00A97D04">
              <w:rPr>
                <w:rFonts w:ascii="Times New Roman" w:hAnsi="Times New Roman"/>
                <w:sz w:val="28"/>
                <w:szCs w:val="28"/>
              </w:rPr>
              <w:t>Родительское собрание ««Профилактика безнадзорности и правонарушений среди несовершеннолетних, формированию здорового образа жизни»</w:t>
            </w:r>
          </w:p>
        </w:tc>
        <w:tc>
          <w:tcPr>
            <w:tcW w:w="1725" w:type="dxa"/>
            <w:shd w:val="clear" w:color="auto" w:fill="auto"/>
          </w:tcPr>
          <w:p w14:paraId="577C381F" w14:textId="77777777" w:rsidR="000951EE" w:rsidRPr="00A97D04" w:rsidRDefault="000951EE" w:rsidP="00A97D04">
            <w:pPr>
              <w:pStyle w:val="FR5"/>
              <w:spacing w:after="0" w:line="240" w:lineRule="auto"/>
              <w:ind w:left="0" w:right="0"/>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560</w:t>
            </w:r>
          </w:p>
        </w:tc>
      </w:tr>
      <w:tr w:rsidR="000951EE" w:rsidRPr="00A97D04" w14:paraId="6222AF2F" w14:textId="77777777" w:rsidTr="00567F53">
        <w:tc>
          <w:tcPr>
            <w:tcW w:w="426" w:type="dxa"/>
            <w:shd w:val="clear" w:color="auto" w:fill="auto"/>
          </w:tcPr>
          <w:p w14:paraId="3A2B0F54" w14:textId="77777777" w:rsidR="000951EE" w:rsidRPr="00A97D04" w:rsidRDefault="000951EE" w:rsidP="00A97D04">
            <w:pPr>
              <w:pStyle w:val="11"/>
              <w:tabs>
                <w:tab w:val="left" w:pos="222"/>
                <w:tab w:val="left" w:pos="332"/>
              </w:tabs>
              <w:ind w:left="0" w:right="-284"/>
              <w:rPr>
                <w:sz w:val="28"/>
                <w:szCs w:val="28"/>
              </w:rPr>
            </w:pPr>
            <w:r w:rsidRPr="00A97D04">
              <w:rPr>
                <w:sz w:val="28"/>
                <w:szCs w:val="28"/>
              </w:rPr>
              <w:t>22</w:t>
            </w:r>
          </w:p>
        </w:tc>
        <w:tc>
          <w:tcPr>
            <w:tcW w:w="8079" w:type="dxa"/>
            <w:shd w:val="clear" w:color="auto" w:fill="auto"/>
          </w:tcPr>
          <w:p w14:paraId="20F7E6E1" w14:textId="77777777" w:rsidR="000951EE" w:rsidRPr="00A97D04" w:rsidRDefault="000951EE" w:rsidP="00A97D04">
            <w:pPr>
              <w:pStyle w:val="FR5"/>
              <w:spacing w:after="0" w:line="240" w:lineRule="auto"/>
              <w:ind w:left="0" w:right="0"/>
              <w:jc w:val="both"/>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Опрос «Удовлетворены ли вы условиями и качеством предоставляемой услуги по дополнительным общеобразовательным программам»</w:t>
            </w:r>
          </w:p>
        </w:tc>
        <w:tc>
          <w:tcPr>
            <w:tcW w:w="1725" w:type="dxa"/>
            <w:shd w:val="clear" w:color="auto" w:fill="auto"/>
          </w:tcPr>
          <w:p w14:paraId="616105A7" w14:textId="77777777" w:rsidR="000951EE" w:rsidRPr="00A97D04" w:rsidRDefault="000951EE" w:rsidP="00A97D04">
            <w:pPr>
              <w:pStyle w:val="FR5"/>
              <w:spacing w:after="0" w:line="240" w:lineRule="auto"/>
              <w:ind w:left="0" w:right="0"/>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50</w:t>
            </w:r>
          </w:p>
        </w:tc>
      </w:tr>
      <w:tr w:rsidR="000951EE" w:rsidRPr="00A97D04" w14:paraId="07D87365" w14:textId="77777777" w:rsidTr="00567F53">
        <w:tc>
          <w:tcPr>
            <w:tcW w:w="426" w:type="dxa"/>
            <w:shd w:val="clear" w:color="auto" w:fill="auto"/>
          </w:tcPr>
          <w:p w14:paraId="67A77DE8" w14:textId="77777777" w:rsidR="000951EE" w:rsidRPr="00A97D04" w:rsidRDefault="000951EE" w:rsidP="00A97D04">
            <w:pPr>
              <w:pStyle w:val="11"/>
              <w:tabs>
                <w:tab w:val="left" w:pos="222"/>
                <w:tab w:val="left" w:pos="332"/>
              </w:tabs>
              <w:ind w:left="0" w:right="-284"/>
              <w:rPr>
                <w:sz w:val="28"/>
                <w:szCs w:val="28"/>
              </w:rPr>
            </w:pPr>
            <w:r w:rsidRPr="00A97D04">
              <w:rPr>
                <w:sz w:val="28"/>
                <w:szCs w:val="28"/>
              </w:rPr>
              <w:t>23</w:t>
            </w:r>
          </w:p>
        </w:tc>
        <w:tc>
          <w:tcPr>
            <w:tcW w:w="8079" w:type="dxa"/>
            <w:shd w:val="clear" w:color="auto" w:fill="auto"/>
          </w:tcPr>
          <w:p w14:paraId="1F961356" w14:textId="77777777" w:rsidR="000951EE" w:rsidRPr="00A97D04" w:rsidRDefault="000951EE" w:rsidP="00A97D04">
            <w:pPr>
              <w:pStyle w:val="FR5"/>
              <w:spacing w:after="0" w:line="240" w:lineRule="auto"/>
              <w:ind w:left="0" w:right="0"/>
              <w:jc w:val="both"/>
              <w:rPr>
                <w:rFonts w:ascii="Times New Roman" w:hAnsi="Times New Roman" w:cs="Times New Roman"/>
                <w:b w:val="0"/>
                <w:bCs w:val="0"/>
                <w:i w:val="0"/>
                <w:iCs w:val="0"/>
                <w:sz w:val="28"/>
                <w:szCs w:val="28"/>
              </w:rPr>
            </w:pPr>
            <w:r w:rsidRPr="00A97D04">
              <w:rPr>
                <w:rFonts w:ascii="Times New Roman" w:hAnsi="Times New Roman" w:cs="Times New Roman"/>
                <w:b w:val="0"/>
                <w:i w:val="0"/>
                <w:sz w:val="28"/>
                <w:szCs w:val="28"/>
              </w:rPr>
              <w:t>Голосование «Формирование городской среды»</w:t>
            </w:r>
          </w:p>
        </w:tc>
        <w:tc>
          <w:tcPr>
            <w:tcW w:w="1725" w:type="dxa"/>
            <w:shd w:val="clear" w:color="auto" w:fill="auto"/>
          </w:tcPr>
          <w:p w14:paraId="5B708CDA" w14:textId="77777777" w:rsidR="000951EE" w:rsidRPr="00A97D04" w:rsidRDefault="000951EE" w:rsidP="00A97D04">
            <w:pPr>
              <w:pStyle w:val="FR5"/>
              <w:spacing w:after="0" w:line="240" w:lineRule="auto"/>
              <w:ind w:left="0" w:right="0"/>
              <w:rPr>
                <w:rFonts w:ascii="Times New Roman" w:hAnsi="Times New Roman" w:cs="Times New Roman"/>
                <w:b w:val="0"/>
                <w:bCs w:val="0"/>
                <w:i w:val="0"/>
                <w:iCs w:val="0"/>
                <w:sz w:val="28"/>
                <w:szCs w:val="28"/>
              </w:rPr>
            </w:pPr>
            <w:r w:rsidRPr="00A97D04">
              <w:rPr>
                <w:rFonts w:ascii="Times New Roman" w:hAnsi="Times New Roman" w:cs="Times New Roman"/>
                <w:b w:val="0"/>
                <w:bCs w:val="0"/>
                <w:i w:val="0"/>
                <w:iCs w:val="0"/>
                <w:sz w:val="28"/>
                <w:szCs w:val="28"/>
              </w:rPr>
              <w:t>117</w:t>
            </w:r>
          </w:p>
        </w:tc>
      </w:tr>
    </w:tbl>
    <w:p w14:paraId="15CFA842" w14:textId="77777777" w:rsidR="00C8754F" w:rsidRPr="00A97D04" w:rsidRDefault="00C8754F" w:rsidP="00A97D04">
      <w:pPr>
        <w:widowControl w:val="0"/>
        <w:spacing w:after="0" w:line="240" w:lineRule="auto"/>
        <w:rPr>
          <w:rFonts w:ascii="Times New Roman" w:hAnsi="Times New Roman"/>
          <w:b/>
          <w:bCs/>
          <w:i/>
          <w:iCs/>
          <w:sz w:val="28"/>
          <w:szCs w:val="28"/>
        </w:rPr>
      </w:pPr>
    </w:p>
    <w:p w14:paraId="5A76B927" w14:textId="77777777" w:rsidR="003D76F6" w:rsidRPr="00A97D04" w:rsidRDefault="003D76F6" w:rsidP="00A97D04">
      <w:pPr>
        <w:pStyle w:val="a5"/>
        <w:widowControl w:val="0"/>
        <w:spacing w:after="0" w:line="240" w:lineRule="auto"/>
        <w:ind w:left="0" w:firstLine="709"/>
        <w:jc w:val="center"/>
        <w:rPr>
          <w:rFonts w:ascii="Times New Roman" w:hAnsi="Times New Roman"/>
          <w:b/>
          <w:bCs/>
          <w:i/>
          <w:iCs/>
          <w:sz w:val="28"/>
          <w:szCs w:val="28"/>
        </w:rPr>
      </w:pPr>
      <w:r w:rsidRPr="00A97D04">
        <w:rPr>
          <w:rFonts w:ascii="Times New Roman" w:hAnsi="Times New Roman"/>
          <w:b/>
          <w:bCs/>
          <w:i/>
          <w:iCs/>
          <w:sz w:val="28"/>
          <w:szCs w:val="28"/>
        </w:rPr>
        <w:t>Взаимодействие с другими учреждениями</w:t>
      </w:r>
    </w:p>
    <w:p w14:paraId="17A9EA75" w14:textId="77777777" w:rsidR="003B7BEA" w:rsidRPr="00A97D04" w:rsidRDefault="003B7BEA" w:rsidP="00A97D04">
      <w:pPr>
        <w:pStyle w:val="a5"/>
        <w:widowControl w:val="0"/>
        <w:spacing w:after="0" w:line="240" w:lineRule="auto"/>
        <w:ind w:left="0" w:firstLine="709"/>
        <w:jc w:val="center"/>
        <w:rPr>
          <w:rFonts w:ascii="Times New Roman" w:hAnsi="Times New Roman"/>
          <w:b/>
          <w:bCs/>
          <w:i/>
          <w:iCs/>
          <w:sz w:val="28"/>
          <w:szCs w:val="28"/>
        </w:rPr>
      </w:pPr>
    </w:p>
    <w:p w14:paraId="6C944372" w14:textId="02D8E693" w:rsidR="003773E6" w:rsidRPr="00A97D04" w:rsidRDefault="003773E6" w:rsidP="00A97D04">
      <w:pPr>
        <w:pStyle w:val="a5"/>
        <w:tabs>
          <w:tab w:val="left" w:pos="275"/>
        </w:tabs>
        <w:spacing w:after="0" w:line="240" w:lineRule="auto"/>
        <w:ind w:left="0" w:firstLine="710"/>
        <w:rPr>
          <w:rFonts w:ascii="Times New Roman" w:hAnsi="Times New Roman"/>
          <w:b/>
          <w:bCs/>
          <w:i/>
          <w:iCs/>
          <w:sz w:val="28"/>
          <w:szCs w:val="28"/>
        </w:rPr>
      </w:pPr>
      <w:r w:rsidRPr="00A97D04">
        <w:rPr>
          <w:rFonts w:ascii="Times New Roman" w:hAnsi="Times New Roman"/>
          <w:b/>
          <w:bCs/>
          <w:i/>
          <w:iCs/>
          <w:sz w:val="28"/>
          <w:szCs w:val="28"/>
        </w:rPr>
        <w:tab/>
        <w:t>Образовательны</w:t>
      </w:r>
      <w:r w:rsidR="00EC591C" w:rsidRPr="00A97D04">
        <w:rPr>
          <w:rFonts w:ascii="Times New Roman" w:hAnsi="Times New Roman"/>
          <w:b/>
          <w:bCs/>
          <w:i/>
          <w:iCs/>
          <w:sz w:val="28"/>
          <w:szCs w:val="28"/>
        </w:rPr>
        <w:t>е</w:t>
      </w:r>
      <w:r w:rsidRPr="00A97D04">
        <w:rPr>
          <w:rFonts w:ascii="Times New Roman" w:hAnsi="Times New Roman"/>
          <w:b/>
          <w:bCs/>
          <w:i/>
          <w:iCs/>
          <w:sz w:val="28"/>
          <w:szCs w:val="28"/>
        </w:rPr>
        <w:t xml:space="preserve"> организаци</w:t>
      </w:r>
      <w:r w:rsidR="00EC591C" w:rsidRPr="00A97D04">
        <w:rPr>
          <w:rFonts w:ascii="Times New Roman" w:hAnsi="Times New Roman"/>
          <w:b/>
          <w:bCs/>
          <w:i/>
          <w:iCs/>
          <w:sz w:val="28"/>
          <w:szCs w:val="28"/>
        </w:rPr>
        <w:t>и</w:t>
      </w:r>
    </w:p>
    <w:p w14:paraId="561252C5" w14:textId="2B91DE4C" w:rsidR="00EC591C" w:rsidRPr="00A97D04" w:rsidRDefault="00EC591C" w:rsidP="00A97D04">
      <w:pPr>
        <w:pStyle w:val="a5"/>
        <w:tabs>
          <w:tab w:val="left" w:pos="142"/>
          <w:tab w:val="left" w:pos="709"/>
        </w:tabs>
        <w:suppressAutoHyphens/>
        <w:spacing w:after="0" w:line="240" w:lineRule="auto"/>
        <w:ind w:left="0" w:firstLine="709"/>
        <w:jc w:val="both"/>
        <w:rPr>
          <w:rFonts w:ascii="Times New Roman" w:eastAsia="Calibri" w:hAnsi="Times New Roman"/>
          <w:sz w:val="28"/>
          <w:szCs w:val="28"/>
          <w:lang w:eastAsia="en-US"/>
        </w:rPr>
      </w:pPr>
      <w:r w:rsidRPr="00A97D04">
        <w:rPr>
          <w:rFonts w:ascii="Times New Roman" w:eastAsia="Calibri" w:hAnsi="Times New Roman"/>
          <w:sz w:val="28"/>
          <w:szCs w:val="28"/>
          <w:lang w:eastAsia="en-US"/>
        </w:rPr>
        <w:t xml:space="preserve">Проведены дни открытых дверей в МАОУ ДО ДЮЦ «Новое поколение» в целях привлечения обучающихся общеобразовательных учреждений в объединения дополнительного образования. </w:t>
      </w:r>
    </w:p>
    <w:p w14:paraId="0EEC6E6B" w14:textId="1609C2DC" w:rsidR="003773E6" w:rsidRPr="00A97D04" w:rsidRDefault="003773E6" w:rsidP="00A97D04">
      <w:pPr>
        <w:autoSpaceDN w:val="0"/>
        <w:adjustRightInd w:val="0"/>
        <w:spacing w:after="0" w:line="240" w:lineRule="auto"/>
        <w:ind w:firstLine="710"/>
        <w:contextualSpacing/>
        <w:jc w:val="both"/>
        <w:rPr>
          <w:rFonts w:ascii="Times New Roman" w:hAnsi="Times New Roman"/>
          <w:bCs/>
          <w:sz w:val="28"/>
          <w:szCs w:val="28"/>
        </w:rPr>
      </w:pPr>
      <w:r w:rsidRPr="00A97D04">
        <w:rPr>
          <w:rFonts w:ascii="Times New Roman" w:eastAsia="Calibri" w:hAnsi="Times New Roman"/>
          <w:sz w:val="28"/>
          <w:szCs w:val="28"/>
          <w:lang w:eastAsia="en-US"/>
        </w:rPr>
        <w:t xml:space="preserve">В рамках муниципального профилактического месячника «Мои занятия – мое будущее» с 05.09-20.09.2023 г. организованы экскурсии для учащихся школ города с охватом более 800 учащихся (СОШ №15 – 24 класса, Гимназия №1 – 3 класса, Татарская гимназия – 7 класс, </w:t>
      </w:r>
      <w:r w:rsidR="006E5657" w:rsidRPr="00A97D04">
        <w:rPr>
          <w:rFonts w:ascii="Times New Roman" w:hAnsi="Times New Roman"/>
          <w:sz w:val="28"/>
          <w:szCs w:val="28"/>
        </w:rPr>
        <w:t>центра «Семья»</w:t>
      </w:r>
      <w:r w:rsidRPr="00A97D04">
        <w:rPr>
          <w:rFonts w:ascii="Times New Roman" w:eastAsia="Calibri" w:hAnsi="Times New Roman"/>
          <w:sz w:val="28"/>
          <w:szCs w:val="28"/>
          <w:lang w:eastAsia="en-US"/>
        </w:rPr>
        <w:t>)</w:t>
      </w:r>
      <w:r w:rsidR="00EC591C" w:rsidRPr="00A97D04">
        <w:rPr>
          <w:rFonts w:ascii="Times New Roman" w:eastAsia="Calibri" w:hAnsi="Times New Roman"/>
          <w:sz w:val="28"/>
          <w:szCs w:val="28"/>
          <w:lang w:eastAsia="en-US"/>
        </w:rPr>
        <w:t>.</w:t>
      </w:r>
    </w:p>
    <w:p w14:paraId="1F54B80B" w14:textId="77777777" w:rsidR="003773E6" w:rsidRPr="00A97D04" w:rsidRDefault="003773E6" w:rsidP="00A97D04">
      <w:pPr>
        <w:pStyle w:val="a3"/>
        <w:spacing w:before="0" w:beforeAutospacing="0" w:after="0"/>
        <w:ind w:firstLine="710"/>
        <w:jc w:val="both"/>
        <w:rPr>
          <w:sz w:val="28"/>
          <w:szCs w:val="28"/>
        </w:rPr>
      </w:pPr>
      <w:r w:rsidRPr="00A97D04">
        <w:rPr>
          <w:sz w:val="28"/>
          <w:szCs w:val="28"/>
        </w:rPr>
        <w:t xml:space="preserve"> В школах и детских садах размещались рекламные объявления о работе и перечне объединений.</w:t>
      </w:r>
    </w:p>
    <w:p w14:paraId="1025482E" w14:textId="77777777" w:rsidR="003773E6" w:rsidRPr="00A97D04" w:rsidRDefault="003773E6" w:rsidP="00A97D04">
      <w:pPr>
        <w:pStyle w:val="a3"/>
        <w:spacing w:before="0" w:beforeAutospacing="0" w:after="0"/>
        <w:ind w:firstLine="710"/>
        <w:jc w:val="both"/>
        <w:rPr>
          <w:sz w:val="28"/>
          <w:szCs w:val="28"/>
        </w:rPr>
      </w:pPr>
      <w:r w:rsidRPr="00A97D04">
        <w:rPr>
          <w:sz w:val="28"/>
          <w:szCs w:val="28"/>
        </w:rPr>
        <w:t xml:space="preserve">В период осенних каникул для учащихся </w:t>
      </w:r>
      <w:r w:rsidRPr="00A97D04">
        <w:rPr>
          <w:sz w:val="28"/>
          <w:szCs w:val="28"/>
          <w:shd w:val="clear" w:color="auto" w:fill="FFFFFF"/>
        </w:rPr>
        <w:t>детского </w:t>
      </w:r>
      <w:r w:rsidRPr="00A97D04">
        <w:rPr>
          <w:bCs/>
          <w:sz w:val="28"/>
          <w:szCs w:val="28"/>
          <w:shd w:val="clear" w:color="auto" w:fill="FFFFFF"/>
        </w:rPr>
        <w:t>сада</w:t>
      </w:r>
      <w:r w:rsidRPr="00A97D04">
        <w:rPr>
          <w:sz w:val="28"/>
          <w:szCs w:val="28"/>
          <w:shd w:val="clear" w:color="auto" w:fill="FFFFFF"/>
        </w:rPr>
        <w:t> №37 «</w:t>
      </w:r>
      <w:r w:rsidRPr="00A97D04">
        <w:rPr>
          <w:bCs/>
          <w:sz w:val="28"/>
          <w:szCs w:val="28"/>
          <w:shd w:val="clear" w:color="auto" w:fill="FFFFFF"/>
        </w:rPr>
        <w:t>Ягодка</w:t>
      </w:r>
      <w:r w:rsidRPr="00A97D04">
        <w:rPr>
          <w:sz w:val="28"/>
          <w:szCs w:val="28"/>
          <w:shd w:val="clear" w:color="auto" w:fill="FFFFFF"/>
        </w:rPr>
        <w:t xml:space="preserve">», Татарская гимназия, </w:t>
      </w:r>
      <w:r w:rsidRPr="00A97D04">
        <w:rPr>
          <w:sz w:val="28"/>
          <w:szCs w:val="28"/>
        </w:rPr>
        <w:t>для воспитанников центра «Семья» организованна и проведена Квест-игра «Пока мы едины - мы непобедимы» приняло участие 110 человек.</w:t>
      </w:r>
    </w:p>
    <w:p w14:paraId="014EB973" w14:textId="6B0EF0F5" w:rsidR="003773E6" w:rsidRPr="00A97D04" w:rsidRDefault="003773E6" w:rsidP="00A97D04">
      <w:pPr>
        <w:pStyle w:val="a3"/>
        <w:spacing w:before="0" w:beforeAutospacing="0" w:after="0"/>
        <w:ind w:firstLine="710"/>
        <w:rPr>
          <w:sz w:val="28"/>
          <w:szCs w:val="28"/>
          <w:lang w:eastAsia="en-US"/>
        </w:rPr>
      </w:pPr>
      <w:r w:rsidRPr="00A97D04">
        <w:rPr>
          <w:sz w:val="28"/>
          <w:szCs w:val="28"/>
        </w:rPr>
        <w:t>Организованы новогодние утренники для учащихся СОШ № 8</w:t>
      </w:r>
      <w:r w:rsidR="00D3256D" w:rsidRPr="00A97D04">
        <w:rPr>
          <w:sz w:val="28"/>
          <w:szCs w:val="28"/>
        </w:rPr>
        <w:t xml:space="preserve"> (</w:t>
      </w:r>
      <w:r w:rsidRPr="00A97D04">
        <w:rPr>
          <w:sz w:val="28"/>
          <w:szCs w:val="28"/>
        </w:rPr>
        <w:t>1-4 классы</w:t>
      </w:r>
      <w:r w:rsidR="00D3256D" w:rsidRPr="00A97D04">
        <w:rPr>
          <w:sz w:val="28"/>
          <w:szCs w:val="28"/>
        </w:rPr>
        <w:t>)</w:t>
      </w:r>
      <w:r w:rsidRPr="00A97D04">
        <w:rPr>
          <w:sz w:val="28"/>
          <w:szCs w:val="28"/>
        </w:rPr>
        <w:t xml:space="preserve">, СОШ №15 </w:t>
      </w:r>
      <w:r w:rsidR="00D3256D" w:rsidRPr="00A97D04">
        <w:rPr>
          <w:sz w:val="28"/>
          <w:szCs w:val="28"/>
        </w:rPr>
        <w:t>(</w:t>
      </w:r>
      <w:r w:rsidRPr="00A97D04">
        <w:rPr>
          <w:sz w:val="28"/>
          <w:szCs w:val="28"/>
        </w:rPr>
        <w:t>5 классы</w:t>
      </w:r>
      <w:r w:rsidR="00D3256D" w:rsidRPr="00A97D04">
        <w:rPr>
          <w:sz w:val="28"/>
          <w:szCs w:val="28"/>
        </w:rPr>
        <w:t>)</w:t>
      </w:r>
      <w:r w:rsidRPr="00A97D04">
        <w:rPr>
          <w:sz w:val="28"/>
          <w:szCs w:val="28"/>
        </w:rPr>
        <w:t xml:space="preserve">, СОШ №17 </w:t>
      </w:r>
      <w:r w:rsidR="00F963E2" w:rsidRPr="00A97D04">
        <w:rPr>
          <w:sz w:val="28"/>
          <w:szCs w:val="28"/>
        </w:rPr>
        <w:t>(</w:t>
      </w:r>
      <w:r w:rsidRPr="00A97D04">
        <w:rPr>
          <w:sz w:val="28"/>
          <w:szCs w:val="28"/>
        </w:rPr>
        <w:t>5</w:t>
      </w:r>
      <w:r w:rsidRPr="00A97D04">
        <w:rPr>
          <w:color w:val="FF3300"/>
          <w:sz w:val="28"/>
          <w:szCs w:val="28"/>
        </w:rPr>
        <w:t xml:space="preserve"> </w:t>
      </w:r>
      <w:r w:rsidRPr="00A97D04">
        <w:rPr>
          <w:sz w:val="28"/>
          <w:szCs w:val="28"/>
        </w:rPr>
        <w:t>классы</w:t>
      </w:r>
      <w:r w:rsidR="00F963E2" w:rsidRPr="00A97D04">
        <w:rPr>
          <w:sz w:val="28"/>
          <w:szCs w:val="28"/>
        </w:rPr>
        <w:t>)</w:t>
      </w:r>
      <w:r w:rsidRPr="00A97D04">
        <w:rPr>
          <w:sz w:val="28"/>
          <w:szCs w:val="28"/>
        </w:rPr>
        <w:t xml:space="preserve">, для </w:t>
      </w:r>
      <w:r w:rsidRPr="00A97D04">
        <w:rPr>
          <w:sz w:val="28"/>
          <w:szCs w:val="28"/>
          <w:lang w:eastAsia="en-US"/>
        </w:rPr>
        <w:t>детей с ОВЗ центра реабилитации, коррекционной школы.</w:t>
      </w:r>
      <w:r w:rsidR="00F963E2" w:rsidRPr="00A97D04">
        <w:rPr>
          <w:sz w:val="28"/>
          <w:szCs w:val="28"/>
          <w:lang w:eastAsia="en-US"/>
        </w:rPr>
        <w:t xml:space="preserve"> </w:t>
      </w:r>
    </w:p>
    <w:p w14:paraId="442D0EC0" w14:textId="77777777" w:rsidR="00465926" w:rsidRPr="00A97D04" w:rsidRDefault="00465926" w:rsidP="00A97D04">
      <w:pPr>
        <w:pStyle w:val="a3"/>
        <w:spacing w:before="0" w:beforeAutospacing="0" w:after="0"/>
        <w:ind w:firstLine="709"/>
        <w:rPr>
          <w:sz w:val="28"/>
          <w:szCs w:val="28"/>
        </w:rPr>
      </w:pPr>
      <w:r w:rsidRPr="00A97D04">
        <w:rPr>
          <w:sz w:val="28"/>
          <w:szCs w:val="28"/>
        </w:rPr>
        <w:t xml:space="preserve">В период зимних и весенних каникул организованно и проведено                               10 воспитательных мероприятий и 4 мастер-класса: </w:t>
      </w:r>
    </w:p>
    <w:p w14:paraId="1D52ADB9" w14:textId="77777777" w:rsidR="00465926" w:rsidRPr="00A97D04" w:rsidRDefault="00465926" w:rsidP="00A97D04">
      <w:pPr>
        <w:pStyle w:val="af0"/>
        <w:numPr>
          <w:ilvl w:val="0"/>
          <w:numId w:val="12"/>
        </w:numPr>
        <w:suppressAutoHyphens/>
        <w:ind w:left="0" w:firstLine="709"/>
        <w:textAlignment w:val="baseline"/>
        <w:rPr>
          <w:rFonts w:eastAsia="Times New Roman"/>
          <w:bCs/>
          <w:sz w:val="28"/>
          <w:szCs w:val="28"/>
        </w:rPr>
      </w:pPr>
      <w:r w:rsidRPr="00A97D04">
        <w:rPr>
          <w:rFonts w:eastAsia="Times New Roman"/>
          <w:bCs/>
          <w:sz w:val="28"/>
          <w:szCs w:val="28"/>
        </w:rPr>
        <w:t xml:space="preserve">27.03.2023 «Весеннее настроение» </w:t>
      </w:r>
      <w:r w:rsidR="0026634C" w:rsidRPr="00A97D04">
        <w:rPr>
          <w:sz w:val="28"/>
          <w:szCs w:val="28"/>
          <w:lang w:eastAsia="en-US"/>
        </w:rPr>
        <w:t>–</w:t>
      </w:r>
      <w:r w:rsidRPr="00A97D04">
        <w:rPr>
          <w:rFonts w:eastAsia="Times New Roman"/>
          <w:bCs/>
          <w:sz w:val="28"/>
          <w:szCs w:val="28"/>
        </w:rPr>
        <w:t xml:space="preserve"> мастер-класс СОШ №15 (нач. классы) (охват </w:t>
      </w:r>
      <w:r w:rsidR="006E5657" w:rsidRPr="00A97D04">
        <w:rPr>
          <w:rFonts w:eastAsia="Times New Roman"/>
          <w:bCs/>
          <w:sz w:val="28"/>
          <w:szCs w:val="28"/>
        </w:rPr>
        <w:t>2</w:t>
      </w:r>
      <w:r w:rsidRPr="00A97D04">
        <w:rPr>
          <w:rFonts w:eastAsia="Times New Roman"/>
          <w:bCs/>
          <w:sz w:val="28"/>
          <w:szCs w:val="28"/>
        </w:rPr>
        <w:t>5 детей);</w:t>
      </w:r>
    </w:p>
    <w:p w14:paraId="07DF557F" w14:textId="77777777" w:rsidR="00465926" w:rsidRPr="00A97D04" w:rsidRDefault="00465926" w:rsidP="00A97D04">
      <w:pPr>
        <w:pStyle w:val="af0"/>
        <w:numPr>
          <w:ilvl w:val="0"/>
          <w:numId w:val="12"/>
        </w:numPr>
        <w:suppressAutoHyphens/>
        <w:ind w:left="0" w:firstLine="709"/>
        <w:textAlignment w:val="baseline"/>
        <w:rPr>
          <w:rFonts w:eastAsia="Times New Roman"/>
          <w:bCs/>
          <w:sz w:val="28"/>
          <w:szCs w:val="28"/>
        </w:rPr>
      </w:pPr>
      <w:r w:rsidRPr="00A97D04">
        <w:rPr>
          <w:rFonts w:eastAsia="Times New Roman"/>
          <w:bCs/>
          <w:sz w:val="28"/>
          <w:szCs w:val="28"/>
        </w:rPr>
        <w:t xml:space="preserve">28.03.2023 «Анимация в программе </w:t>
      </w:r>
      <w:r w:rsidRPr="00A97D04">
        <w:rPr>
          <w:rFonts w:eastAsia="Times New Roman"/>
          <w:bCs/>
          <w:sz w:val="28"/>
          <w:szCs w:val="28"/>
          <w:lang w:val="en-US"/>
        </w:rPr>
        <w:t>Gimp</w:t>
      </w:r>
      <w:r w:rsidRPr="00A97D04">
        <w:rPr>
          <w:rFonts w:eastAsia="Times New Roman"/>
          <w:bCs/>
          <w:sz w:val="28"/>
          <w:szCs w:val="28"/>
        </w:rPr>
        <w:t xml:space="preserve">» </w:t>
      </w:r>
      <w:r w:rsidR="00E57B33" w:rsidRPr="00A97D04">
        <w:rPr>
          <w:sz w:val="28"/>
          <w:szCs w:val="28"/>
          <w:lang w:eastAsia="en-US"/>
        </w:rPr>
        <w:t>–</w:t>
      </w:r>
      <w:r w:rsidRPr="00A97D04">
        <w:rPr>
          <w:rFonts w:eastAsia="Times New Roman"/>
          <w:bCs/>
          <w:sz w:val="28"/>
          <w:szCs w:val="28"/>
        </w:rPr>
        <w:t xml:space="preserve"> мастер-класс СОШ №15 (нач. классы) (охват </w:t>
      </w:r>
      <w:r w:rsidR="006E5657" w:rsidRPr="00A97D04">
        <w:rPr>
          <w:rFonts w:eastAsia="Times New Roman"/>
          <w:bCs/>
          <w:sz w:val="28"/>
          <w:szCs w:val="28"/>
        </w:rPr>
        <w:t>2</w:t>
      </w:r>
      <w:r w:rsidRPr="00A97D04">
        <w:rPr>
          <w:rFonts w:eastAsia="Times New Roman"/>
          <w:bCs/>
          <w:sz w:val="28"/>
          <w:szCs w:val="28"/>
        </w:rPr>
        <w:t>5 детей);</w:t>
      </w:r>
    </w:p>
    <w:p w14:paraId="1DDFA0F6" w14:textId="77777777" w:rsidR="00465926" w:rsidRPr="00A97D04" w:rsidRDefault="00465926" w:rsidP="00A97D04">
      <w:pPr>
        <w:pStyle w:val="af0"/>
        <w:numPr>
          <w:ilvl w:val="0"/>
          <w:numId w:val="12"/>
        </w:numPr>
        <w:suppressAutoHyphens/>
        <w:ind w:left="0" w:firstLine="709"/>
        <w:textAlignment w:val="baseline"/>
        <w:rPr>
          <w:rFonts w:eastAsia="Times New Roman"/>
          <w:bCs/>
          <w:sz w:val="28"/>
          <w:szCs w:val="28"/>
        </w:rPr>
      </w:pPr>
      <w:r w:rsidRPr="00A97D04">
        <w:rPr>
          <w:rFonts w:eastAsia="Times New Roman"/>
          <w:bCs/>
          <w:sz w:val="28"/>
          <w:szCs w:val="28"/>
        </w:rPr>
        <w:t xml:space="preserve">28.03.2023 «Большие перемены начинаются с тебя» </w:t>
      </w:r>
      <w:r w:rsidR="00E57B33" w:rsidRPr="00A97D04">
        <w:rPr>
          <w:sz w:val="28"/>
          <w:szCs w:val="28"/>
          <w:lang w:eastAsia="en-US"/>
        </w:rPr>
        <w:t>–</w:t>
      </w:r>
      <w:r w:rsidRPr="00A97D04">
        <w:rPr>
          <w:rFonts w:eastAsia="Times New Roman"/>
          <w:bCs/>
          <w:sz w:val="28"/>
          <w:szCs w:val="28"/>
        </w:rPr>
        <w:t xml:space="preserve"> мотивационно-познавательная программа СОШ №15 (5 классы), школа-интернат (охват 37 детей);</w:t>
      </w:r>
    </w:p>
    <w:p w14:paraId="272EBD35" w14:textId="77777777" w:rsidR="00465926" w:rsidRPr="00A97D04" w:rsidRDefault="00465926" w:rsidP="00A97D04">
      <w:pPr>
        <w:pStyle w:val="af0"/>
        <w:numPr>
          <w:ilvl w:val="0"/>
          <w:numId w:val="12"/>
        </w:numPr>
        <w:suppressAutoHyphens/>
        <w:ind w:left="0" w:firstLine="709"/>
        <w:jc w:val="both"/>
        <w:textAlignment w:val="baseline"/>
        <w:rPr>
          <w:rFonts w:eastAsia="Times New Roman"/>
          <w:bCs/>
          <w:sz w:val="28"/>
          <w:szCs w:val="28"/>
        </w:rPr>
      </w:pPr>
      <w:r w:rsidRPr="00A97D04">
        <w:rPr>
          <w:rFonts w:eastAsia="Times New Roman"/>
          <w:bCs/>
          <w:sz w:val="28"/>
          <w:szCs w:val="28"/>
        </w:rPr>
        <w:t xml:space="preserve">29.03.2023 «Весенняя полянка» </w:t>
      </w:r>
      <w:r w:rsidR="00E57B33" w:rsidRPr="00A97D04">
        <w:rPr>
          <w:sz w:val="28"/>
          <w:szCs w:val="28"/>
          <w:lang w:eastAsia="en-US"/>
        </w:rPr>
        <w:t>–</w:t>
      </w:r>
      <w:r w:rsidRPr="00A97D04">
        <w:rPr>
          <w:rFonts w:eastAsia="Times New Roman"/>
          <w:bCs/>
          <w:sz w:val="28"/>
          <w:szCs w:val="28"/>
        </w:rPr>
        <w:t xml:space="preserve"> мастер-класс СОШ №15 (нач. классы) (охват </w:t>
      </w:r>
      <w:r w:rsidR="006E5657" w:rsidRPr="00A97D04">
        <w:rPr>
          <w:rFonts w:eastAsia="Times New Roman"/>
          <w:bCs/>
          <w:sz w:val="28"/>
          <w:szCs w:val="28"/>
        </w:rPr>
        <w:t xml:space="preserve">25 </w:t>
      </w:r>
      <w:r w:rsidRPr="00A97D04">
        <w:rPr>
          <w:rFonts w:eastAsia="Times New Roman"/>
          <w:bCs/>
          <w:sz w:val="28"/>
          <w:szCs w:val="28"/>
        </w:rPr>
        <w:t>детей);</w:t>
      </w:r>
    </w:p>
    <w:p w14:paraId="471D6ACD" w14:textId="77777777" w:rsidR="00465926" w:rsidRPr="00A97D04" w:rsidRDefault="00465926" w:rsidP="00A97D04">
      <w:pPr>
        <w:pStyle w:val="af0"/>
        <w:numPr>
          <w:ilvl w:val="0"/>
          <w:numId w:val="12"/>
        </w:numPr>
        <w:suppressAutoHyphens/>
        <w:ind w:left="0" w:firstLine="709"/>
        <w:jc w:val="both"/>
        <w:textAlignment w:val="baseline"/>
        <w:rPr>
          <w:rFonts w:eastAsia="Times New Roman"/>
          <w:bCs/>
          <w:sz w:val="28"/>
          <w:szCs w:val="28"/>
        </w:rPr>
      </w:pPr>
      <w:r w:rsidRPr="00A97D04">
        <w:rPr>
          <w:rFonts w:eastAsia="Times New Roman"/>
          <w:bCs/>
          <w:sz w:val="28"/>
          <w:szCs w:val="28"/>
        </w:rPr>
        <w:t xml:space="preserve">29.03.2023 «Пасхальные чудеса» </w:t>
      </w:r>
      <w:r w:rsidR="00E57B33" w:rsidRPr="00A97D04">
        <w:rPr>
          <w:sz w:val="28"/>
          <w:szCs w:val="28"/>
          <w:lang w:eastAsia="en-US"/>
        </w:rPr>
        <w:t>–</w:t>
      </w:r>
      <w:r w:rsidRPr="00A97D04">
        <w:rPr>
          <w:rFonts w:eastAsia="Times New Roman"/>
          <w:bCs/>
          <w:sz w:val="28"/>
          <w:szCs w:val="28"/>
        </w:rPr>
        <w:t xml:space="preserve"> мастер-класс СОШ №15 (нач. классы) (охват </w:t>
      </w:r>
      <w:r w:rsidR="006E5657" w:rsidRPr="00A97D04">
        <w:rPr>
          <w:rFonts w:eastAsia="Times New Roman"/>
          <w:bCs/>
          <w:sz w:val="28"/>
          <w:szCs w:val="28"/>
        </w:rPr>
        <w:t xml:space="preserve">25 </w:t>
      </w:r>
      <w:r w:rsidRPr="00A97D04">
        <w:rPr>
          <w:rFonts w:eastAsia="Times New Roman"/>
          <w:bCs/>
          <w:sz w:val="28"/>
          <w:szCs w:val="28"/>
        </w:rPr>
        <w:t>детей);</w:t>
      </w:r>
    </w:p>
    <w:p w14:paraId="4E971E6D" w14:textId="77777777" w:rsidR="00465926" w:rsidRPr="00A97D04" w:rsidRDefault="00465926" w:rsidP="00A97D04">
      <w:pPr>
        <w:pStyle w:val="af0"/>
        <w:numPr>
          <w:ilvl w:val="0"/>
          <w:numId w:val="12"/>
        </w:numPr>
        <w:suppressAutoHyphens/>
        <w:ind w:left="0" w:firstLine="709"/>
        <w:jc w:val="both"/>
        <w:textAlignment w:val="baseline"/>
        <w:rPr>
          <w:rFonts w:eastAsia="Times New Roman"/>
          <w:bCs/>
          <w:sz w:val="28"/>
          <w:szCs w:val="28"/>
        </w:rPr>
      </w:pPr>
      <w:r w:rsidRPr="00A97D04">
        <w:rPr>
          <w:rFonts w:eastAsia="Times New Roman"/>
          <w:bCs/>
          <w:sz w:val="28"/>
          <w:szCs w:val="28"/>
        </w:rPr>
        <w:t xml:space="preserve">29.03.2023 «Таинственные острова» </w:t>
      </w:r>
      <w:r w:rsidR="00E57B33" w:rsidRPr="00A97D04">
        <w:rPr>
          <w:sz w:val="28"/>
          <w:szCs w:val="28"/>
          <w:lang w:eastAsia="en-US"/>
        </w:rPr>
        <w:t>–</w:t>
      </w:r>
      <w:r w:rsidRPr="00A97D04">
        <w:rPr>
          <w:rFonts w:eastAsia="Times New Roman"/>
          <w:bCs/>
          <w:sz w:val="28"/>
          <w:szCs w:val="28"/>
        </w:rPr>
        <w:t xml:space="preserve"> квест-игра СОШ №15 (нач. классы) (охват   30 детей);</w:t>
      </w:r>
    </w:p>
    <w:p w14:paraId="16772147" w14:textId="77777777" w:rsidR="00465926" w:rsidRPr="00A97D04" w:rsidRDefault="00465926" w:rsidP="00A97D04">
      <w:pPr>
        <w:pStyle w:val="af0"/>
        <w:numPr>
          <w:ilvl w:val="0"/>
          <w:numId w:val="12"/>
        </w:numPr>
        <w:suppressAutoHyphens/>
        <w:ind w:left="0" w:firstLine="709"/>
        <w:jc w:val="both"/>
        <w:textAlignment w:val="baseline"/>
        <w:rPr>
          <w:rFonts w:eastAsia="Times New Roman"/>
          <w:bCs/>
          <w:sz w:val="28"/>
          <w:szCs w:val="28"/>
        </w:rPr>
      </w:pPr>
      <w:r w:rsidRPr="00A97D04">
        <w:rPr>
          <w:rFonts w:eastAsia="Times New Roman"/>
          <w:bCs/>
          <w:sz w:val="28"/>
          <w:szCs w:val="28"/>
        </w:rPr>
        <w:lastRenderedPageBreak/>
        <w:t xml:space="preserve">30.03.2023 «Таинственные острова» </w:t>
      </w:r>
      <w:r w:rsidR="00E57B33" w:rsidRPr="00A97D04">
        <w:rPr>
          <w:sz w:val="28"/>
          <w:szCs w:val="28"/>
          <w:lang w:eastAsia="en-US"/>
        </w:rPr>
        <w:t>–</w:t>
      </w:r>
      <w:r w:rsidRPr="00A97D04">
        <w:rPr>
          <w:rFonts w:eastAsia="Times New Roman"/>
          <w:bCs/>
          <w:sz w:val="28"/>
          <w:szCs w:val="28"/>
        </w:rPr>
        <w:t xml:space="preserve"> квест-игра СОШ №15 (нач. классы) (охват  30 детей);</w:t>
      </w:r>
    </w:p>
    <w:p w14:paraId="222D6C8A" w14:textId="4104CBDA" w:rsidR="00465926" w:rsidRPr="003D06C0" w:rsidRDefault="00465926" w:rsidP="00A97D04">
      <w:pPr>
        <w:pStyle w:val="af0"/>
        <w:numPr>
          <w:ilvl w:val="0"/>
          <w:numId w:val="12"/>
        </w:numPr>
        <w:suppressAutoHyphens/>
        <w:ind w:left="0" w:firstLine="709"/>
        <w:jc w:val="both"/>
        <w:textAlignment w:val="baseline"/>
        <w:rPr>
          <w:b/>
          <w:iCs/>
          <w:sz w:val="28"/>
          <w:szCs w:val="28"/>
        </w:rPr>
      </w:pPr>
      <w:r w:rsidRPr="00A97D04">
        <w:rPr>
          <w:rFonts w:eastAsia="Times New Roman"/>
          <w:bCs/>
          <w:sz w:val="28"/>
          <w:szCs w:val="28"/>
        </w:rPr>
        <w:t xml:space="preserve">31.03.2023 «Кухня народов мира» </w:t>
      </w:r>
      <w:r w:rsidR="00E57B33" w:rsidRPr="00A97D04">
        <w:rPr>
          <w:sz w:val="28"/>
          <w:szCs w:val="28"/>
          <w:lang w:eastAsia="en-US"/>
        </w:rPr>
        <w:t>–</w:t>
      </w:r>
      <w:r w:rsidRPr="00A97D04">
        <w:rPr>
          <w:rFonts w:eastAsia="Times New Roman"/>
          <w:bCs/>
          <w:sz w:val="28"/>
          <w:szCs w:val="28"/>
        </w:rPr>
        <w:t xml:space="preserve"> интерактивная викторина </w:t>
      </w:r>
      <w:r w:rsidRPr="00A97D04">
        <w:rPr>
          <w:iCs/>
          <w:sz w:val="28"/>
          <w:szCs w:val="28"/>
        </w:rPr>
        <w:t xml:space="preserve">для детей детского дома </w:t>
      </w:r>
      <w:r w:rsidRPr="00A97D04">
        <w:rPr>
          <w:rFonts w:eastAsia="Times New Roman"/>
          <w:bCs/>
          <w:sz w:val="28"/>
          <w:szCs w:val="28"/>
        </w:rPr>
        <w:t xml:space="preserve">(охват </w:t>
      </w:r>
      <w:r w:rsidR="006E5657" w:rsidRPr="00A97D04">
        <w:rPr>
          <w:rFonts w:eastAsia="Times New Roman"/>
          <w:bCs/>
          <w:sz w:val="28"/>
          <w:szCs w:val="28"/>
        </w:rPr>
        <w:t>2</w:t>
      </w:r>
      <w:r w:rsidRPr="00A97D04">
        <w:rPr>
          <w:rFonts w:eastAsia="Times New Roman"/>
          <w:bCs/>
          <w:sz w:val="28"/>
          <w:szCs w:val="28"/>
        </w:rPr>
        <w:t>5 детей)</w:t>
      </w:r>
      <w:r w:rsidR="00EC591C" w:rsidRPr="00A97D04">
        <w:rPr>
          <w:rFonts w:eastAsia="Times New Roman"/>
          <w:bCs/>
          <w:sz w:val="28"/>
          <w:szCs w:val="28"/>
        </w:rPr>
        <w:t>.</w:t>
      </w:r>
    </w:p>
    <w:p w14:paraId="700D2EE7" w14:textId="77777777" w:rsidR="003D06C0" w:rsidRPr="00A97D04" w:rsidRDefault="003D06C0" w:rsidP="003D06C0">
      <w:pPr>
        <w:pStyle w:val="af0"/>
        <w:suppressAutoHyphens/>
        <w:ind w:left="709"/>
        <w:jc w:val="both"/>
        <w:textAlignment w:val="baseline"/>
        <w:rPr>
          <w:b/>
          <w:iCs/>
          <w:sz w:val="28"/>
          <w:szCs w:val="28"/>
        </w:rPr>
      </w:pPr>
    </w:p>
    <w:p w14:paraId="5E74AB4E" w14:textId="77777777" w:rsidR="00D3256D" w:rsidRPr="00A97D04" w:rsidRDefault="00D3256D" w:rsidP="00A97D04">
      <w:pPr>
        <w:pStyle w:val="af0"/>
        <w:suppressAutoHyphens/>
        <w:ind w:left="709"/>
        <w:jc w:val="both"/>
        <w:textAlignment w:val="baseline"/>
        <w:rPr>
          <w:b/>
          <w:iCs/>
          <w:sz w:val="28"/>
          <w:szCs w:val="28"/>
        </w:rPr>
      </w:pPr>
    </w:p>
    <w:p w14:paraId="3CDCC2CD" w14:textId="77777777" w:rsidR="003773E6" w:rsidRPr="00A97D04" w:rsidRDefault="003773E6" w:rsidP="00A97D04">
      <w:pPr>
        <w:pStyle w:val="a3"/>
        <w:spacing w:before="0" w:beforeAutospacing="0" w:after="0"/>
        <w:ind w:firstLine="710"/>
        <w:jc w:val="center"/>
        <w:rPr>
          <w:b/>
          <w:bCs/>
          <w:i/>
          <w:iCs/>
          <w:sz w:val="28"/>
          <w:szCs w:val="28"/>
        </w:rPr>
      </w:pPr>
      <w:r w:rsidRPr="00A97D04">
        <w:rPr>
          <w:b/>
          <w:bCs/>
          <w:i/>
          <w:iCs/>
          <w:sz w:val="28"/>
          <w:szCs w:val="28"/>
        </w:rPr>
        <w:t>Отдел физкультуры и спорта</w:t>
      </w:r>
    </w:p>
    <w:p w14:paraId="7C2A08C9" w14:textId="77777777" w:rsidR="003773E6" w:rsidRPr="00A97D04" w:rsidRDefault="003773E6" w:rsidP="00A97D04">
      <w:pPr>
        <w:pStyle w:val="a3"/>
        <w:spacing w:before="0" w:beforeAutospacing="0" w:after="0"/>
        <w:ind w:firstLine="710"/>
        <w:jc w:val="both"/>
        <w:rPr>
          <w:sz w:val="28"/>
          <w:szCs w:val="28"/>
        </w:rPr>
      </w:pPr>
      <w:r w:rsidRPr="00A97D04">
        <w:rPr>
          <w:sz w:val="28"/>
          <w:szCs w:val="28"/>
        </w:rPr>
        <w:t>Выступление объединения «Современная хореография» на открытии фестиваля лыжного спорта (командирской эстафеты) в муниципальном районе Белебеевский район РБ в рамках проекта «Спорт норма жизни» и 100-летия Министерства спорта РБ (11.03.2023)</w:t>
      </w:r>
    </w:p>
    <w:p w14:paraId="73A010CF" w14:textId="77777777" w:rsidR="00D3256D" w:rsidRPr="00A97D04" w:rsidRDefault="00D3256D" w:rsidP="00A97D04">
      <w:pPr>
        <w:pStyle w:val="a3"/>
        <w:spacing w:before="0" w:beforeAutospacing="0" w:after="0"/>
        <w:ind w:firstLine="710"/>
        <w:jc w:val="both"/>
        <w:rPr>
          <w:sz w:val="28"/>
          <w:szCs w:val="28"/>
        </w:rPr>
      </w:pPr>
    </w:p>
    <w:p w14:paraId="5EB1D6E6" w14:textId="77777777" w:rsidR="003773E6" w:rsidRPr="00A97D04" w:rsidRDefault="003773E6" w:rsidP="00A97D04">
      <w:pPr>
        <w:pStyle w:val="a3"/>
        <w:spacing w:before="0" w:beforeAutospacing="0" w:after="0"/>
        <w:ind w:firstLine="709"/>
        <w:jc w:val="center"/>
        <w:rPr>
          <w:b/>
          <w:bCs/>
          <w:i/>
          <w:iCs/>
          <w:sz w:val="28"/>
          <w:szCs w:val="28"/>
        </w:rPr>
      </w:pPr>
      <w:r w:rsidRPr="00A97D04">
        <w:rPr>
          <w:b/>
          <w:i/>
          <w:color w:val="333333"/>
          <w:sz w:val="28"/>
          <w:szCs w:val="28"/>
          <w:shd w:val="clear" w:color="auto" w:fill="FFFFFF"/>
        </w:rPr>
        <w:t xml:space="preserve">ГБПОУ </w:t>
      </w:r>
      <w:r w:rsidRPr="00A97D04">
        <w:rPr>
          <w:b/>
          <w:bCs/>
          <w:i/>
          <w:iCs/>
          <w:sz w:val="28"/>
          <w:szCs w:val="28"/>
        </w:rPr>
        <w:t>Белебеевский гуманитарно-технический колледж</w:t>
      </w:r>
    </w:p>
    <w:p w14:paraId="678E1F93" w14:textId="77777777" w:rsidR="003773E6" w:rsidRPr="00A97D04" w:rsidRDefault="003773E6" w:rsidP="00A97D04">
      <w:pPr>
        <w:pStyle w:val="a3"/>
        <w:spacing w:before="0" w:beforeAutospacing="0" w:after="0"/>
        <w:ind w:firstLine="709"/>
        <w:jc w:val="both"/>
        <w:rPr>
          <w:sz w:val="28"/>
          <w:szCs w:val="28"/>
        </w:rPr>
      </w:pPr>
      <w:r w:rsidRPr="00A97D04">
        <w:rPr>
          <w:sz w:val="28"/>
          <w:szCs w:val="28"/>
        </w:rPr>
        <w:t>Педагог дополнительного образования Сакова Алена Валерьевна была приглашена в качестве члена жюри на конкурсное мероприятие «Мисс БГТК» (15.03.2023)</w:t>
      </w:r>
    </w:p>
    <w:p w14:paraId="525E4B6E" w14:textId="77777777" w:rsidR="00465926" w:rsidRPr="00A97D04" w:rsidRDefault="00465926" w:rsidP="00A97D04">
      <w:pPr>
        <w:pStyle w:val="a5"/>
        <w:tabs>
          <w:tab w:val="left" w:pos="275"/>
        </w:tabs>
        <w:spacing w:after="0" w:line="240" w:lineRule="auto"/>
        <w:ind w:left="0" w:firstLine="709"/>
        <w:jc w:val="center"/>
        <w:rPr>
          <w:rFonts w:ascii="Times New Roman" w:hAnsi="Times New Roman"/>
          <w:b/>
          <w:bCs/>
          <w:i/>
          <w:iCs/>
          <w:sz w:val="28"/>
          <w:szCs w:val="28"/>
        </w:rPr>
      </w:pPr>
      <w:r w:rsidRPr="00A97D04">
        <w:rPr>
          <w:rFonts w:ascii="Times New Roman" w:hAnsi="Times New Roman"/>
          <w:b/>
          <w:bCs/>
          <w:i/>
          <w:iCs/>
          <w:sz w:val="28"/>
          <w:szCs w:val="28"/>
        </w:rPr>
        <w:t>ГБУ РБ Белебеевский МЦ «Семья»</w:t>
      </w:r>
    </w:p>
    <w:p w14:paraId="06808C90" w14:textId="77777777" w:rsidR="00465926" w:rsidRPr="00A97D04" w:rsidRDefault="00465926" w:rsidP="00A97D04">
      <w:pPr>
        <w:pStyle w:val="a5"/>
        <w:tabs>
          <w:tab w:val="left" w:pos="275"/>
        </w:tabs>
        <w:spacing w:after="0" w:line="240" w:lineRule="auto"/>
        <w:ind w:left="0" w:firstLine="709"/>
        <w:jc w:val="both"/>
        <w:rPr>
          <w:rFonts w:ascii="Times New Roman" w:hAnsi="Times New Roman"/>
          <w:sz w:val="28"/>
          <w:szCs w:val="28"/>
        </w:rPr>
      </w:pPr>
      <w:r w:rsidRPr="00A97D04">
        <w:rPr>
          <w:rFonts w:ascii="Times New Roman" w:hAnsi="Times New Roman"/>
          <w:sz w:val="28"/>
          <w:szCs w:val="28"/>
        </w:rPr>
        <w:t>Педагоги дополнительного образования приняли участие в организации                            и проведении торжественного открытия проекта «Арт-пространство» 27.04.2023 года. Султангирова М.Г.  провела мастер-класс «Бабочка из бисера». Волоцкова Т.В. провела мастер-класс «Сова из соленого теста». Объединения «Современная хореография»</w:t>
      </w:r>
      <w:r w:rsidR="00D3256D" w:rsidRPr="00A97D04">
        <w:rPr>
          <w:rFonts w:ascii="Times New Roman" w:hAnsi="Times New Roman"/>
          <w:sz w:val="28"/>
          <w:szCs w:val="28"/>
        </w:rPr>
        <w:t xml:space="preserve"> </w:t>
      </w:r>
      <w:r w:rsidRPr="00A97D04">
        <w:rPr>
          <w:rFonts w:ascii="Times New Roman" w:hAnsi="Times New Roman"/>
          <w:sz w:val="28"/>
          <w:szCs w:val="28"/>
        </w:rPr>
        <w:t xml:space="preserve">и «Хип-хоп» под руководством Петрова А.А. представили четыре танцевальные композиции. </w:t>
      </w:r>
    </w:p>
    <w:p w14:paraId="0C9D1C60" w14:textId="77777777" w:rsidR="00465926" w:rsidRPr="00A97D04" w:rsidRDefault="00465926" w:rsidP="00A97D04">
      <w:pPr>
        <w:pStyle w:val="a5"/>
        <w:tabs>
          <w:tab w:val="left" w:pos="275"/>
        </w:tabs>
        <w:spacing w:after="0" w:line="240" w:lineRule="auto"/>
        <w:ind w:left="0" w:firstLine="709"/>
        <w:jc w:val="both"/>
        <w:rPr>
          <w:rFonts w:ascii="Times New Roman" w:hAnsi="Times New Roman"/>
          <w:sz w:val="28"/>
          <w:szCs w:val="28"/>
        </w:rPr>
      </w:pPr>
      <w:r w:rsidRPr="00A97D04">
        <w:rPr>
          <w:rFonts w:ascii="Times New Roman" w:hAnsi="Times New Roman"/>
          <w:sz w:val="28"/>
          <w:szCs w:val="28"/>
        </w:rPr>
        <w:t>31 мая педагогический коллектив «Нового поколения» организовали и провели праздничную программу «Летние забавы», в рамках международного Дня защиты детей.</w:t>
      </w:r>
    </w:p>
    <w:p w14:paraId="02563ADD" w14:textId="2C407C92" w:rsidR="00465926" w:rsidRPr="00A97D04" w:rsidRDefault="00465926" w:rsidP="00A97D04">
      <w:pPr>
        <w:pStyle w:val="a5"/>
        <w:tabs>
          <w:tab w:val="left" w:pos="275"/>
        </w:tabs>
        <w:spacing w:after="0" w:line="240" w:lineRule="auto"/>
        <w:ind w:left="0" w:firstLine="709"/>
        <w:jc w:val="both"/>
        <w:rPr>
          <w:rFonts w:ascii="Times New Roman" w:hAnsi="Times New Roman"/>
          <w:sz w:val="28"/>
          <w:szCs w:val="28"/>
        </w:rPr>
      </w:pPr>
      <w:r w:rsidRPr="00A97D04">
        <w:rPr>
          <w:rFonts w:ascii="Times New Roman" w:hAnsi="Times New Roman"/>
          <w:sz w:val="28"/>
          <w:szCs w:val="28"/>
        </w:rPr>
        <w:t>Мероприятия прошли на базе отделения для детей-сирот и детей, оставшихся без попечения родителей.</w:t>
      </w:r>
    </w:p>
    <w:p w14:paraId="6158F1C8" w14:textId="5A6600E8" w:rsidR="00F45151" w:rsidRPr="00A97D04" w:rsidRDefault="00F45151" w:rsidP="00A97D04">
      <w:pPr>
        <w:pStyle w:val="a5"/>
        <w:tabs>
          <w:tab w:val="left" w:pos="275"/>
        </w:tabs>
        <w:spacing w:after="0" w:line="240" w:lineRule="auto"/>
        <w:ind w:left="0" w:firstLine="709"/>
        <w:jc w:val="both"/>
        <w:rPr>
          <w:rFonts w:ascii="Times New Roman" w:hAnsi="Times New Roman"/>
          <w:b/>
          <w:bCs/>
          <w:i/>
          <w:iCs/>
          <w:sz w:val="28"/>
          <w:szCs w:val="28"/>
        </w:rPr>
      </w:pPr>
      <w:r w:rsidRPr="00A97D04">
        <w:rPr>
          <w:rFonts w:ascii="Times New Roman" w:hAnsi="Times New Roman"/>
          <w:sz w:val="28"/>
          <w:szCs w:val="28"/>
        </w:rPr>
        <w:t>27.08.2023 г.</w:t>
      </w:r>
      <w:r w:rsidRPr="00A97D04">
        <w:rPr>
          <w:rFonts w:ascii="Times New Roman" w:hAnsi="Times New Roman"/>
          <w:b/>
          <w:bCs/>
          <w:i/>
          <w:iCs/>
          <w:sz w:val="28"/>
          <w:szCs w:val="28"/>
        </w:rPr>
        <w:t xml:space="preserve"> </w:t>
      </w:r>
      <w:r w:rsidRPr="00A97D04">
        <w:rPr>
          <w:rFonts w:ascii="Times New Roman" w:hAnsi="Times New Roman"/>
          <w:sz w:val="28"/>
          <w:szCs w:val="28"/>
        </w:rPr>
        <w:t>п</w:t>
      </w:r>
      <w:r w:rsidRPr="00A97D04">
        <w:rPr>
          <w:rFonts w:ascii="Times New Roman" w:hAnsi="Times New Roman"/>
          <w:color w:val="000000"/>
          <w:sz w:val="28"/>
          <w:szCs w:val="28"/>
          <w:shd w:val="clear" w:color="auto" w:fill="FFFFFF"/>
        </w:rPr>
        <w:t>едагоги МАОУ ДО ДЮЦ «Новое поколение» г. Белебея и активисты из клуба Большой перемены (первичное отделение Движения первых) по приглашению центра «Семья» приняли участие в организации мероприятия «Семейный выходной. Классное время», посвященном окончанию летнего отдыха и началу учебного года</w:t>
      </w:r>
      <w:r w:rsidRPr="00A97D04">
        <w:rPr>
          <w:rFonts w:ascii="Times New Roman" w:hAnsi="Times New Roman"/>
          <w:sz w:val="28"/>
          <w:szCs w:val="28"/>
          <w:shd w:val="clear" w:color="auto" w:fill="FFFFFF"/>
        </w:rPr>
        <w:t xml:space="preserve"> «Семейный выходной. Классное время».</w:t>
      </w:r>
    </w:p>
    <w:p w14:paraId="411CD54D" w14:textId="77777777" w:rsidR="00465926" w:rsidRPr="00A97D04" w:rsidRDefault="00465926" w:rsidP="00A97D04">
      <w:pPr>
        <w:pStyle w:val="a3"/>
        <w:spacing w:before="0" w:beforeAutospacing="0" w:after="0"/>
        <w:ind w:firstLine="709"/>
        <w:rPr>
          <w:sz w:val="28"/>
          <w:szCs w:val="28"/>
        </w:rPr>
      </w:pPr>
    </w:p>
    <w:p w14:paraId="0A2FBA7A" w14:textId="66D9515D" w:rsidR="003773E6" w:rsidRPr="00A97D04" w:rsidRDefault="003773E6" w:rsidP="00A97D04">
      <w:pPr>
        <w:pStyle w:val="Standard"/>
        <w:spacing w:line="240" w:lineRule="auto"/>
        <w:ind w:firstLine="709"/>
        <w:rPr>
          <w:color w:val="auto"/>
          <w:sz w:val="28"/>
          <w:szCs w:val="28"/>
        </w:rPr>
      </w:pPr>
      <w:r w:rsidRPr="00A97D04">
        <w:rPr>
          <w:b/>
          <w:i/>
          <w:color w:val="FF0000"/>
          <w:sz w:val="28"/>
          <w:szCs w:val="28"/>
        </w:rPr>
        <w:tab/>
      </w:r>
      <w:r w:rsidRPr="00A97D04">
        <w:rPr>
          <w:b/>
          <w:i/>
          <w:color w:val="FF0000"/>
          <w:sz w:val="28"/>
          <w:szCs w:val="28"/>
        </w:rPr>
        <w:tab/>
      </w:r>
      <w:r w:rsidRPr="00A97D04">
        <w:rPr>
          <w:b/>
          <w:i/>
          <w:color w:val="auto"/>
          <w:sz w:val="28"/>
          <w:szCs w:val="28"/>
        </w:rPr>
        <w:t>ОГИБДД Отдела МВД России по Белебеевскому району</w:t>
      </w:r>
      <w:r w:rsidRPr="00A97D04">
        <w:rPr>
          <w:b/>
          <w:color w:val="auto"/>
          <w:sz w:val="28"/>
          <w:szCs w:val="28"/>
        </w:rPr>
        <w:t xml:space="preserve"> </w:t>
      </w:r>
      <w:r w:rsidRPr="00A97D04">
        <w:rPr>
          <w:color w:val="auto"/>
          <w:sz w:val="28"/>
          <w:szCs w:val="28"/>
        </w:rPr>
        <w:t>работа</w:t>
      </w:r>
      <w:r w:rsidR="00E56DC9" w:rsidRPr="00A97D04">
        <w:rPr>
          <w:color w:val="auto"/>
          <w:sz w:val="28"/>
          <w:szCs w:val="28"/>
        </w:rPr>
        <w:t>ли</w:t>
      </w:r>
      <w:r w:rsidRPr="00A97D04">
        <w:rPr>
          <w:color w:val="auto"/>
          <w:sz w:val="28"/>
          <w:szCs w:val="28"/>
        </w:rPr>
        <w:t xml:space="preserve"> по совместно подготовленному плану на 202</w:t>
      </w:r>
      <w:r w:rsidR="003E7E1B" w:rsidRPr="00A97D04">
        <w:rPr>
          <w:color w:val="auto"/>
          <w:sz w:val="28"/>
          <w:szCs w:val="28"/>
        </w:rPr>
        <w:t>2</w:t>
      </w:r>
      <w:r w:rsidRPr="00A97D04">
        <w:rPr>
          <w:color w:val="auto"/>
          <w:sz w:val="28"/>
          <w:szCs w:val="28"/>
        </w:rPr>
        <w:t xml:space="preserve"> - 202</w:t>
      </w:r>
      <w:r w:rsidR="003E7E1B" w:rsidRPr="00A97D04">
        <w:rPr>
          <w:color w:val="auto"/>
          <w:sz w:val="28"/>
          <w:szCs w:val="28"/>
        </w:rPr>
        <w:t>3</w:t>
      </w:r>
      <w:r w:rsidRPr="00A97D04">
        <w:rPr>
          <w:color w:val="auto"/>
          <w:sz w:val="28"/>
          <w:szCs w:val="28"/>
        </w:rPr>
        <w:t xml:space="preserve"> учебный год пров</w:t>
      </w:r>
      <w:r w:rsidR="003E7E1B" w:rsidRPr="00A97D04">
        <w:rPr>
          <w:color w:val="auto"/>
          <w:sz w:val="28"/>
          <w:szCs w:val="28"/>
        </w:rPr>
        <w:t>е</w:t>
      </w:r>
      <w:r w:rsidRPr="00A97D04">
        <w:rPr>
          <w:color w:val="auto"/>
          <w:sz w:val="28"/>
          <w:szCs w:val="28"/>
        </w:rPr>
        <w:t>д</w:t>
      </w:r>
      <w:r w:rsidR="003E7E1B" w:rsidRPr="00A97D04">
        <w:rPr>
          <w:color w:val="auto"/>
          <w:sz w:val="28"/>
          <w:szCs w:val="28"/>
        </w:rPr>
        <w:t>ены</w:t>
      </w:r>
      <w:r w:rsidRPr="00A97D04">
        <w:rPr>
          <w:color w:val="auto"/>
          <w:sz w:val="28"/>
          <w:szCs w:val="28"/>
        </w:rPr>
        <w:t xml:space="preserve"> профилактические мероприятия в рамках акций «Внимание</w:t>
      </w:r>
      <w:r w:rsidR="003E7E1B" w:rsidRPr="00A97D04">
        <w:rPr>
          <w:color w:val="auto"/>
          <w:sz w:val="28"/>
          <w:szCs w:val="28"/>
        </w:rPr>
        <w:t xml:space="preserve"> </w:t>
      </w:r>
      <w:r w:rsidR="003E7E1B" w:rsidRPr="00A97D04">
        <w:rPr>
          <w:rFonts w:eastAsia="Calibri"/>
          <w:sz w:val="28"/>
          <w:szCs w:val="28"/>
          <w:lang w:eastAsia="en-US"/>
        </w:rPr>
        <w:t>–</w:t>
      </w:r>
      <w:r w:rsidRPr="00A97D04">
        <w:rPr>
          <w:color w:val="auto"/>
          <w:sz w:val="28"/>
          <w:szCs w:val="28"/>
        </w:rPr>
        <w:t xml:space="preserve"> дети</w:t>
      </w:r>
      <w:r w:rsidR="003E7E1B" w:rsidRPr="00A97D04">
        <w:rPr>
          <w:color w:val="auto"/>
          <w:sz w:val="28"/>
          <w:szCs w:val="28"/>
        </w:rPr>
        <w:t>!</w:t>
      </w:r>
      <w:r w:rsidRPr="00A97D04">
        <w:rPr>
          <w:color w:val="auto"/>
          <w:sz w:val="28"/>
          <w:szCs w:val="28"/>
        </w:rPr>
        <w:t>»,</w:t>
      </w:r>
      <w:r w:rsidR="003E7E1B" w:rsidRPr="00A97D04">
        <w:rPr>
          <w:color w:val="auto"/>
          <w:sz w:val="28"/>
          <w:szCs w:val="28"/>
        </w:rPr>
        <w:t xml:space="preserve"> </w:t>
      </w:r>
      <w:r w:rsidR="003E7E1B" w:rsidRPr="00A97D04">
        <w:rPr>
          <w:sz w:val="28"/>
          <w:szCs w:val="28"/>
        </w:rPr>
        <w:t>мероприятие «Береги себя на дороге» в рамках Всемирного дня памяти жертвам ДТП</w:t>
      </w:r>
      <w:r w:rsidRPr="00A97D04">
        <w:rPr>
          <w:color w:val="auto"/>
          <w:sz w:val="28"/>
          <w:szCs w:val="28"/>
        </w:rPr>
        <w:t xml:space="preserve"> по предупреждению детского дорожно-транспортного травматизма в муниципальном районе Белебеевский район РБ. </w:t>
      </w:r>
    </w:p>
    <w:p w14:paraId="64119A15" w14:textId="77777777" w:rsidR="00044A6B" w:rsidRPr="00A97D04" w:rsidRDefault="00044A6B" w:rsidP="00A97D04">
      <w:pPr>
        <w:pStyle w:val="15"/>
        <w:spacing w:line="240" w:lineRule="auto"/>
        <w:ind w:firstLine="710"/>
        <w:jc w:val="center"/>
        <w:rPr>
          <w:rFonts w:cs="Times New Roman"/>
          <w:b/>
          <w:bCs/>
          <w:i/>
          <w:iCs/>
          <w:color w:val="000000"/>
          <w:sz w:val="28"/>
          <w:szCs w:val="28"/>
          <w:lang w:val="ru-RU"/>
        </w:rPr>
      </w:pPr>
    </w:p>
    <w:p w14:paraId="12510793" w14:textId="77777777" w:rsidR="00465926" w:rsidRPr="00A97D04" w:rsidRDefault="003773E6" w:rsidP="00A97D04">
      <w:pPr>
        <w:pStyle w:val="15"/>
        <w:spacing w:line="240" w:lineRule="auto"/>
        <w:ind w:firstLine="710"/>
        <w:jc w:val="center"/>
        <w:rPr>
          <w:rFonts w:cs="Times New Roman"/>
          <w:color w:val="000000"/>
          <w:sz w:val="28"/>
          <w:szCs w:val="28"/>
          <w:lang w:val="ru-RU"/>
        </w:rPr>
      </w:pPr>
      <w:r w:rsidRPr="00A97D04">
        <w:rPr>
          <w:rFonts w:cs="Times New Roman"/>
          <w:b/>
          <w:bCs/>
          <w:i/>
          <w:iCs/>
          <w:color w:val="000000"/>
          <w:sz w:val="28"/>
          <w:szCs w:val="28"/>
          <w:lang w:val="ru-RU"/>
        </w:rPr>
        <w:t>АО «Белебеевский ордена «Знак Почета» молочный комбинат»</w:t>
      </w:r>
    </w:p>
    <w:p w14:paraId="499C541D" w14:textId="44CD4369" w:rsidR="003773E6" w:rsidRDefault="003773E6" w:rsidP="00A97D04">
      <w:pPr>
        <w:pStyle w:val="15"/>
        <w:spacing w:line="240" w:lineRule="auto"/>
        <w:ind w:firstLine="710"/>
        <w:jc w:val="both"/>
        <w:rPr>
          <w:rFonts w:cs="Times New Roman"/>
          <w:color w:val="000000"/>
          <w:sz w:val="28"/>
          <w:szCs w:val="28"/>
          <w:lang w:val="ru-RU"/>
        </w:rPr>
      </w:pPr>
      <w:r w:rsidRPr="00A97D04">
        <w:rPr>
          <w:rFonts w:cs="Times New Roman"/>
          <w:color w:val="000000"/>
          <w:sz w:val="28"/>
          <w:szCs w:val="28"/>
          <w:lang w:val="ru-RU"/>
        </w:rPr>
        <w:t xml:space="preserve">С целью профориентации ребята из объединения «Робототехника» совместно со своим педагогом А.С. Денисовой посетили </w:t>
      </w:r>
      <w:r w:rsidR="00E56DC9" w:rsidRPr="00A97D04">
        <w:rPr>
          <w:rFonts w:cs="Times New Roman"/>
          <w:color w:val="000000"/>
          <w:sz w:val="28"/>
          <w:szCs w:val="28"/>
          <w:lang w:val="ru-RU"/>
        </w:rPr>
        <w:t xml:space="preserve">молочный </w:t>
      </w:r>
      <w:r w:rsidRPr="00A97D04">
        <w:rPr>
          <w:rFonts w:cs="Times New Roman"/>
          <w:color w:val="000000"/>
          <w:sz w:val="28"/>
          <w:szCs w:val="28"/>
          <w:lang w:val="ru-RU"/>
        </w:rPr>
        <w:t xml:space="preserve">комбинат в рамках осенних каникул.  В ходе экскурсии прошла дегустация сыра разных сортов. Дети по </w:t>
      </w:r>
      <w:r w:rsidRPr="00A97D04">
        <w:rPr>
          <w:rFonts w:cs="Times New Roman"/>
          <w:color w:val="000000"/>
          <w:sz w:val="28"/>
          <w:szCs w:val="28"/>
          <w:lang w:val="ru-RU"/>
        </w:rPr>
        <w:lastRenderedPageBreak/>
        <w:t>достоинству оценили продукцию молочного комбината. Далее ребятам показали сырный цех, где они с большим интересом послушали рассказ о превращения молока в сыр. Всех участников экскурсии поразила стерильная чистота, новейшее оборудование, автоматизация всего производства и его масштабы. Но больше всего юным гостям запомнилась хранилище сыров. Перед ними стояли огромные стеллажи, на которых под воздействием определенной температуры созревали сыры. Затем они познакомились с процессом фасовки и упаковки сыра. Во время экскурсии ребята задавали много вопросов: о профессии сыродела, о получении данной специальности, об условиях работы на комбинате. На все вопросы были получены исчерпывающие ответы. Экскурсия в АО «Белебеевский ордена «Знак Почета» молочный комбинат» была опубликована в общественно-политической газете «Белебеевские известия» «Развлекая, просвещать и воспитывать».</w:t>
      </w:r>
    </w:p>
    <w:p w14:paraId="119FF7C7" w14:textId="40F13E99" w:rsidR="003D06C0" w:rsidRDefault="003D06C0" w:rsidP="00A97D04">
      <w:pPr>
        <w:pStyle w:val="15"/>
        <w:spacing w:line="240" w:lineRule="auto"/>
        <w:ind w:firstLine="710"/>
        <w:jc w:val="both"/>
        <w:rPr>
          <w:rFonts w:cs="Times New Roman"/>
          <w:color w:val="000000"/>
          <w:sz w:val="28"/>
          <w:szCs w:val="28"/>
          <w:lang w:val="ru-RU"/>
        </w:rPr>
      </w:pPr>
    </w:p>
    <w:p w14:paraId="01FB3AFE" w14:textId="6297E005" w:rsidR="003D06C0" w:rsidRDefault="003D06C0" w:rsidP="003D06C0">
      <w:pPr>
        <w:pStyle w:val="15"/>
        <w:spacing w:line="240" w:lineRule="auto"/>
        <w:ind w:firstLine="710"/>
        <w:jc w:val="center"/>
        <w:rPr>
          <w:rFonts w:cs="Times New Roman"/>
          <w:b/>
          <w:bCs/>
          <w:i/>
          <w:iCs/>
          <w:color w:val="000000"/>
          <w:sz w:val="28"/>
          <w:szCs w:val="28"/>
          <w:lang w:val="ru-RU"/>
        </w:rPr>
      </w:pPr>
      <w:r w:rsidRPr="003D06C0">
        <w:rPr>
          <w:rFonts w:cs="Times New Roman"/>
          <w:b/>
          <w:bCs/>
          <w:i/>
          <w:iCs/>
          <w:color w:val="000000"/>
          <w:sz w:val="28"/>
          <w:szCs w:val="28"/>
          <w:lang w:val="ru-RU"/>
        </w:rPr>
        <w:t>Ре</w:t>
      </w:r>
      <w:r>
        <w:rPr>
          <w:rFonts w:cs="Times New Roman"/>
          <w:b/>
          <w:bCs/>
          <w:i/>
          <w:iCs/>
          <w:color w:val="000000"/>
          <w:sz w:val="28"/>
          <w:szCs w:val="28"/>
          <w:lang w:val="ru-RU"/>
        </w:rPr>
        <w:t>гиональный</w:t>
      </w:r>
      <w:r w:rsidRPr="003D06C0">
        <w:rPr>
          <w:rFonts w:cs="Times New Roman"/>
          <w:b/>
          <w:bCs/>
          <w:i/>
          <w:iCs/>
          <w:color w:val="000000"/>
          <w:sz w:val="28"/>
          <w:szCs w:val="28"/>
          <w:lang w:val="ru-RU"/>
        </w:rPr>
        <w:t xml:space="preserve"> методический центр</w:t>
      </w:r>
      <w:r>
        <w:rPr>
          <w:rFonts w:cs="Times New Roman"/>
          <w:b/>
          <w:bCs/>
          <w:i/>
          <w:iCs/>
          <w:color w:val="000000"/>
          <w:sz w:val="28"/>
          <w:szCs w:val="28"/>
          <w:lang w:val="ru-RU"/>
        </w:rPr>
        <w:t xml:space="preserve"> дополнительного образования</w:t>
      </w:r>
    </w:p>
    <w:p w14:paraId="29D28C3A" w14:textId="781B611B" w:rsidR="003D06C0" w:rsidRPr="00A97D04" w:rsidRDefault="003D06C0" w:rsidP="003D06C0">
      <w:pPr>
        <w:pStyle w:val="15"/>
        <w:spacing w:line="240" w:lineRule="auto"/>
        <w:ind w:firstLine="567"/>
        <w:jc w:val="both"/>
        <w:rPr>
          <w:rFonts w:cs="Times New Roman"/>
          <w:sz w:val="28"/>
          <w:szCs w:val="28"/>
        </w:rPr>
      </w:pPr>
      <w:r>
        <w:rPr>
          <w:rFonts w:cs="Times New Roman"/>
          <w:sz w:val="28"/>
          <w:szCs w:val="28"/>
          <w:lang w:val="ru-RU"/>
        </w:rPr>
        <w:t xml:space="preserve">Педагог дополнительного образования </w:t>
      </w:r>
      <w:r w:rsidRPr="00A97D04">
        <w:rPr>
          <w:rFonts w:cs="Times New Roman"/>
          <w:sz w:val="28"/>
          <w:szCs w:val="28"/>
          <w:lang w:val="ru-RU"/>
        </w:rPr>
        <w:t>Никулина Алла Владимировна</w:t>
      </w:r>
      <w:r>
        <w:rPr>
          <w:rFonts w:cs="Times New Roman"/>
          <w:sz w:val="28"/>
          <w:szCs w:val="28"/>
          <w:lang w:val="ru-RU"/>
        </w:rPr>
        <w:t xml:space="preserve"> была приглашена в качестве</w:t>
      </w:r>
      <w:r w:rsidRPr="00A97D04">
        <w:rPr>
          <w:rFonts w:cs="Times New Roman"/>
          <w:sz w:val="28"/>
          <w:szCs w:val="28"/>
          <w:lang w:val="ru-RU"/>
        </w:rPr>
        <w:t xml:space="preserve"> жюри в </w:t>
      </w:r>
      <w:r w:rsidRPr="00A97D04">
        <w:rPr>
          <w:rFonts w:cs="Times New Roman"/>
          <w:bCs/>
          <w:sz w:val="28"/>
          <w:szCs w:val="28"/>
        </w:rPr>
        <w:t>Республиканск</w:t>
      </w:r>
      <w:r w:rsidRPr="00A97D04">
        <w:rPr>
          <w:rFonts w:cs="Times New Roman"/>
          <w:bCs/>
          <w:sz w:val="28"/>
          <w:szCs w:val="28"/>
          <w:lang w:val="ru-RU"/>
        </w:rPr>
        <w:t>ом</w:t>
      </w:r>
      <w:r w:rsidRPr="00A97D04">
        <w:rPr>
          <w:rFonts w:cs="Times New Roman"/>
          <w:bCs/>
          <w:sz w:val="28"/>
          <w:szCs w:val="28"/>
        </w:rPr>
        <w:t xml:space="preserve"> этап</w:t>
      </w:r>
      <w:r w:rsidRPr="00A97D04">
        <w:rPr>
          <w:rFonts w:cs="Times New Roman"/>
          <w:bCs/>
          <w:sz w:val="28"/>
          <w:szCs w:val="28"/>
          <w:lang w:val="ru-RU"/>
        </w:rPr>
        <w:t>е</w:t>
      </w:r>
      <w:r w:rsidRPr="00A97D04">
        <w:rPr>
          <w:rFonts w:cs="Times New Roman"/>
          <w:bCs/>
          <w:sz w:val="28"/>
          <w:szCs w:val="28"/>
        </w:rPr>
        <w:t xml:space="preserve"> Всероссийского конкурса профессионального мастерства работников сферы дополнительного образования РБ «Сердце отдаю детям»</w:t>
      </w:r>
      <w:r>
        <w:rPr>
          <w:rFonts w:cs="Times New Roman"/>
          <w:bCs/>
          <w:sz w:val="28"/>
          <w:szCs w:val="28"/>
          <w:lang w:val="ru-RU"/>
        </w:rPr>
        <w:t>.</w:t>
      </w:r>
      <w:r w:rsidRPr="00A97D04">
        <w:rPr>
          <w:rFonts w:cs="Times New Roman"/>
          <w:bCs/>
          <w:sz w:val="28"/>
          <w:szCs w:val="28"/>
          <w:lang w:val="ru-RU"/>
        </w:rPr>
        <w:t xml:space="preserve"> </w:t>
      </w:r>
    </w:p>
    <w:p w14:paraId="0D53C1D7" w14:textId="77777777" w:rsidR="00D3256D" w:rsidRPr="00A97D04" w:rsidRDefault="00D3256D" w:rsidP="003D06C0">
      <w:pPr>
        <w:pStyle w:val="15"/>
        <w:spacing w:line="240" w:lineRule="auto"/>
        <w:jc w:val="both"/>
        <w:rPr>
          <w:rFonts w:cs="Times New Roman"/>
          <w:color w:val="000000"/>
          <w:sz w:val="28"/>
          <w:szCs w:val="28"/>
          <w:lang w:val="ru-RU"/>
        </w:rPr>
      </w:pPr>
    </w:p>
    <w:p w14:paraId="4906BA80" w14:textId="57AAB1F2" w:rsidR="001C3E38" w:rsidRPr="00A97D04" w:rsidRDefault="0088603B" w:rsidP="00A97D04">
      <w:pPr>
        <w:pStyle w:val="a3"/>
        <w:tabs>
          <w:tab w:val="left" w:pos="440"/>
        </w:tabs>
        <w:spacing w:before="0" w:beforeAutospacing="0" w:after="0"/>
        <w:ind w:firstLine="709"/>
        <w:jc w:val="both"/>
        <w:rPr>
          <w:sz w:val="28"/>
          <w:szCs w:val="28"/>
        </w:rPr>
      </w:pPr>
      <w:r w:rsidRPr="00A97D04">
        <w:rPr>
          <w:sz w:val="28"/>
          <w:szCs w:val="28"/>
        </w:rPr>
        <w:t>Для посетителей учреждения о</w:t>
      </w:r>
      <w:r w:rsidR="003773E6" w:rsidRPr="00A97D04">
        <w:rPr>
          <w:sz w:val="28"/>
          <w:szCs w:val="28"/>
        </w:rPr>
        <w:t>формлен переносной баннер с информационными афишами по работе творческих объединений, рекламные афиши размещены на официальном сайте учреждения, в социальных сетях.</w:t>
      </w:r>
    </w:p>
    <w:p w14:paraId="222D8A9B" w14:textId="77777777" w:rsidR="001C3E38" w:rsidRPr="00A97D04" w:rsidRDefault="001C3E38" w:rsidP="00A97D04">
      <w:pPr>
        <w:pStyle w:val="Standard"/>
        <w:tabs>
          <w:tab w:val="left" w:pos="567"/>
        </w:tabs>
        <w:spacing w:line="240" w:lineRule="auto"/>
        <w:ind w:firstLine="709"/>
        <w:jc w:val="center"/>
        <w:rPr>
          <w:b/>
          <w:bCs/>
          <w:sz w:val="28"/>
          <w:szCs w:val="28"/>
        </w:rPr>
      </w:pPr>
    </w:p>
    <w:p w14:paraId="482B2870" w14:textId="77777777" w:rsidR="003D76F6" w:rsidRPr="00A97D04" w:rsidRDefault="003D76F6" w:rsidP="00A97D04">
      <w:pPr>
        <w:pStyle w:val="Standard"/>
        <w:tabs>
          <w:tab w:val="left" w:pos="567"/>
        </w:tabs>
        <w:spacing w:line="240" w:lineRule="auto"/>
        <w:ind w:firstLine="709"/>
        <w:jc w:val="center"/>
        <w:rPr>
          <w:b/>
          <w:bCs/>
          <w:sz w:val="28"/>
          <w:szCs w:val="28"/>
        </w:rPr>
      </w:pPr>
      <w:r w:rsidRPr="00A97D04">
        <w:rPr>
          <w:b/>
          <w:bCs/>
          <w:sz w:val="28"/>
          <w:szCs w:val="28"/>
        </w:rPr>
        <w:t>Методическое и информационное обеспечение</w:t>
      </w:r>
    </w:p>
    <w:p w14:paraId="3ABB1925" w14:textId="77777777" w:rsidR="003B0CF5" w:rsidRPr="00A97D04" w:rsidRDefault="003B0CF5" w:rsidP="00A97D04">
      <w:pPr>
        <w:pStyle w:val="Standard"/>
        <w:tabs>
          <w:tab w:val="left" w:pos="567"/>
        </w:tabs>
        <w:spacing w:line="240" w:lineRule="auto"/>
        <w:ind w:firstLine="709"/>
        <w:jc w:val="center"/>
        <w:rPr>
          <w:b/>
          <w:bCs/>
          <w:sz w:val="28"/>
          <w:szCs w:val="28"/>
        </w:rPr>
      </w:pPr>
    </w:p>
    <w:p w14:paraId="36C06CB8" w14:textId="58162320" w:rsidR="007B24B6" w:rsidRPr="00A97D04" w:rsidRDefault="007B24B6" w:rsidP="00A97D04">
      <w:pPr>
        <w:pStyle w:val="a5"/>
        <w:spacing w:after="0" w:line="240" w:lineRule="auto"/>
        <w:ind w:left="0" w:firstLine="709"/>
        <w:jc w:val="both"/>
        <w:rPr>
          <w:rFonts w:ascii="Times New Roman" w:hAnsi="Times New Roman"/>
          <w:sz w:val="28"/>
          <w:szCs w:val="28"/>
        </w:rPr>
      </w:pPr>
      <w:r w:rsidRPr="00A97D04">
        <w:rPr>
          <w:rFonts w:ascii="Times New Roman" w:hAnsi="Times New Roman"/>
          <w:sz w:val="28"/>
          <w:szCs w:val="28"/>
        </w:rPr>
        <w:t>В</w:t>
      </w:r>
      <w:r w:rsidR="00E56DC9" w:rsidRPr="00A97D04">
        <w:rPr>
          <w:rFonts w:ascii="Times New Roman" w:hAnsi="Times New Roman"/>
          <w:sz w:val="28"/>
          <w:szCs w:val="28"/>
        </w:rPr>
        <w:t xml:space="preserve"> </w:t>
      </w:r>
      <w:r w:rsidRPr="00A97D04">
        <w:rPr>
          <w:rFonts w:ascii="Times New Roman" w:hAnsi="Times New Roman"/>
          <w:sz w:val="28"/>
          <w:szCs w:val="28"/>
        </w:rPr>
        <w:t xml:space="preserve">2023 учебном году организована работа 2-х методических объединений. </w:t>
      </w:r>
    </w:p>
    <w:p w14:paraId="0051F9DF" w14:textId="48C99C87" w:rsidR="00E56DC9" w:rsidRPr="00A97D04" w:rsidRDefault="00E56DC9" w:rsidP="000D31A9">
      <w:pPr>
        <w:pStyle w:val="a3"/>
        <w:shd w:val="clear" w:color="auto" w:fill="FFFFFF"/>
        <w:spacing w:before="0" w:beforeAutospacing="0" w:after="0"/>
        <w:ind w:firstLine="709"/>
        <w:jc w:val="both"/>
        <w:rPr>
          <w:sz w:val="28"/>
          <w:szCs w:val="28"/>
        </w:rPr>
      </w:pPr>
      <w:r w:rsidRPr="00A97D04">
        <w:rPr>
          <w:sz w:val="28"/>
          <w:szCs w:val="28"/>
        </w:rPr>
        <w:t>Методическая тема, над которой работали педагоги методическ</w:t>
      </w:r>
      <w:r w:rsidR="00EF486E" w:rsidRPr="00A97D04">
        <w:rPr>
          <w:sz w:val="28"/>
          <w:szCs w:val="28"/>
        </w:rPr>
        <w:t xml:space="preserve">их </w:t>
      </w:r>
      <w:r w:rsidRPr="00A97D04">
        <w:rPr>
          <w:sz w:val="28"/>
          <w:szCs w:val="28"/>
        </w:rPr>
        <w:t>объединени</w:t>
      </w:r>
      <w:r w:rsidR="00EF486E" w:rsidRPr="00A97D04">
        <w:rPr>
          <w:sz w:val="28"/>
          <w:szCs w:val="28"/>
        </w:rPr>
        <w:t>й</w:t>
      </w:r>
      <w:r w:rsidRPr="00A97D04">
        <w:rPr>
          <w:sz w:val="28"/>
          <w:szCs w:val="28"/>
        </w:rPr>
        <w:t>:</w:t>
      </w:r>
      <w:r w:rsidR="000D31A9">
        <w:rPr>
          <w:sz w:val="28"/>
          <w:szCs w:val="28"/>
        </w:rPr>
        <w:t xml:space="preserve"> </w:t>
      </w:r>
      <w:r w:rsidRPr="00A97D04">
        <w:rPr>
          <w:sz w:val="28"/>
          <w:szCs w:val="28"/>
        </w:rPr>
        <w:t>«Повышение качества и доступности дополнительного образования в условиях реализации ПФ ДОД»</w:t>
      </w:r>
      <w:r w:rsidR="00EF486E" w:rsidRPr="00A97D04">
        <w:rPr>
          <w:sz w:val="28"/>
          <w:szCs w:val="28"/>
        </w:rPr>
        <w:t>.</w:t>
      </w:r>
    </w:p>
    <w:p w14:paraId="0F17A53D" w14:textId="60D2E08E" w:rsidR="007B24B6" w:rsidRPr="00A97D04" w:rsidRDefault="007B24B6" w:rsidP="00A97D04">
      <w:pPr>
        <w:pStyle w:val="a5"/>
        <w:spacing w:after="0" w:line="240" w:lineRule="auto"/>
        <w:ind w:left="0" w:firstLine="709"/>
        <w:jc w:val="both"/>
        <w:rPr>
          <w:rFonts w:ascii="Times New Roman" w:hAnsi="Times New Roman"/>
          <w:sz w:val="28"/>
          <w:szCs w:val="28"/>
        </w:rPr>
      </w:pPr>
      <w:r w:rsidRPr="00A97D04">
        <w:rPr>
          <w:rFonts w:ascii="Times New Roman" w:hAnsi="Times New Roman"/>
          <w:sz w:val="28"/>
          <w:szCs w:val="28"/>
        </w:rPr>
        <w:t>Методическое объединение №</w:t>
      </w:r>
      <w:r w:rsidR="00EF486E" w:rsidRPr="00A97D04">
        <w:rPr>
          <w:rFonts w:ascii="Times New Roman" w:hAnsi="Times New Roman"/>
          <w:sz w:val="28"/>
          <w:szCs w:val="28"/>
        </w:rPr>
        <w:t xml:space="preserve"> </w:t>
      </w:r>
      <w:r w:rsidRPr="00A97D04">
        <w:rPr>
          <w:rFonts w:ascii="Times New Roman" w:hAnsi="Times New Roman"/>
          <w:sz w:val="28"/>
          <w:szCs w:val="28"/>
        </w:rPr>
        <w:t>1</w:t>
      </w:r>
      <w:r w:rsidR="00E56DC9" w:rsidRPr="00A97D04">
        <w:rPr>
          <w:rFonts w:ascii="Times New Roman" w:hAnsi="Times New Roman"/>
          <w:sz w:val="28"/>
          <w:szCs w:val="28"/>
        </w:rPr>
        <w:t>,</w:t>
      </w:r>
      <w:r w:rsidRPr="00A97D04">
        <w:rPr>
          <w:rFonts w:ascii="Times New Roman" w:hAnsi="Times New Roman"/>
          <w:sz w:val="28"/>
          <w:szCs w:val="28"/>
        </w:rPr>
        <w:t xml:space="preserve"> руководитель Никулина А.В.</w:t>
      </w:r>
      <w:r w:rsidR="00E56DC9" w:rsidRPr="00A97D04">
        <w:rPr>
          <w:rFonts w:ascii="Times New Roman" w:hAnsi="Times New Roman"/>
          <w:sz w:val="28"/>
          <w:szCs w:val="28"/>
        </w:rPr>
        <w:t>,</w:t>
      </w:r>
      <w:r w:rsidRPr="00A97D04">
        <w:rPr>
          <w:rFonts w:ascii="Times New Roman" w:hAnsi="Times New Roman"/>
          <w:sz w:val="28"/>
          <w:szCs w:val="28"/>
        </w:rPr>
        <w:t xml:space="preserve"> состо</w:t>
      </w:r>
      <w:r w:rsidR="00E56DC9" w:rsidRPr="00A97D04">
        <w:rPr>
          <w:rFonts w:ascii="Times New Roman" w:hAnsi="Times New Roman"/>
          <w:sz w:val="28"/>
          <w:szCs w:val="28"/>
        </w:rPr>
        <w:t>ящее</w:t>
      </w:r>
      <w:r w:rsidRPr="00A97D04">
        <w:rPr>
          <w:rFonts w:ascii="Times New Roman" w:hAnsi="Times New Roman"/>
          <w:sz w:val="28"/>
          <w:szCs w:val="28"/>
        </w:rPr>
        <w:t xml:space="preserve">                   из педагогов: </w:t>
      </w:r>
      <w:r w:rsidR="001C3E38" w:rsidRPr="00A97D04">
        <w:rPr>
          <w:rFonts w:ascii="Times New Roman" w:hAnsi="Times New Roman"/>
          <w:sz w:val="28"/>
          <w:szCs w:val="28"/>
        </w:rPr>
        <w:t>со</w:t>
      </w:r>
      <w:r w:rsidR="001A4AAD" w:rsidRPr="00A97D04">
        <w:rPr>
          <w:rFonts w:ascii="Times New Roman" w:hAnsi="Times New Roman"/>
          <w:sz w:val="28"/>
          <w:szCs w:val="28"/>
        </w:rPr>
        <w:t>циально-гуманитарной, физкультурно-спортивной и технической направлен</w:t>
      </w:r>
      <w:r w:rsidR="001C3E38" w:rsidRPr="00A97D04">
        <w:rPr>
          <w:rFonts w:ascii="Times New Roman" w:hAnsi="Times New Roman"/>
          <w:sz w:val="28"/>
          <w:szCs w:val="28"/>
        </w:rPr>
        <w:t>н</w:t>
      </w:r>
      <w:r w:rsidR="001A4AAD" w:rsidRPr="00A97D04">
        <w:rPr>
          <w:rFonts w:ascii="Times New Roman" w:hAnsi="Times New Roman"/>
          <w:sz w:val="28"/>
          <w:szCs w:val="28"/>
        </w:rPr>
        <w:t>остей</w:t>
      </w:r>
      <w:r w:rsidR="00900D28" w:rsidRPr="00A97D04">
        <w:rPr>
          <w:rFonts w:ascii="Times New Roman" w:hAnsi="Times New Roman"/>
          <w:sz w:val="28"/>
          <w:szCs w:val="28"/>
        </w:rPr>
        <w:t xml:space="preserve">. </w:t>
      </w:r>
      <w:r w:rsidR="000D31A9">
        <w:rPr>
          <w:rFonts w:ascii="Times New Roman" w:hAnsi="Times New Roman"/>
          <w:sz w:val="28"/>
          <w:szCs w:val="28"/>
        </w:rPr>
        <w:t>Р</w:t>
      </w:r>
      <w:r w:rsidR="00E56DC9" w:rsidRPr="00A97D04">
        <w:rPr>
          <w:rFonts w:ascii="Times New Roman" w:hAnsi="Times New Roman"/>
          <w:sz w:val="28"/>
          <w:szCs w:val="28"/>
        </w:rPr>
        <w:t>ассмотре</w:t>
      </w:r>
      <w:r w:rsidR="000D31A9">
        <w:rPr>
          <w:rFonts w:ascii="Times New Roman" w:hAnsi="Times New Roman"/>
          <w:sz w:val="28"/>
          <w:szCs w:val="28"/>
        </w:rPr>
        <w:t>ли</w:t>
      </w:r>
      <w:r w:rsidR="00E56DC9" w:rsidRPr="00A97D04">
        <w:rPr>
          <w:rFonts w:ascii="Times New Roman" w:hAnsi="Times New Roman"/>
          <w:sz w:val="28"/>
          <w:szCs w:val="28"/>
        </w:rPr>
        <w:t xml:space="preserve"> следующие вопросы:</w:t>
      </w:r>
    </w:p>
    <w:p w14:paraId="41F2D5B1" w14:textId="77777777" w:rsidR="007B24B6" w:rsidRPr="00A97D04" w:rsidRDefault="00B9171A" w:rsidP="00A97D04">
      <w:pPr>
        <w:tabs>
          <w:tab w:val="left" w:pos="259"/>
        </w:tabs>
        <w:spacing w:after="0" w:line="240" w:lineRule="auto"/>
        <w:ind w:firstLine="709"/>
        <w:jc w:val="both"/>
        <w:rPr>
          <w:rFonts w:ascii="Times New Roman" w:hAnsi="Times New Roman"/>
          <w:sz w:val="28"/>
          <w:szCs w:val="24"/>
        </w:rPr>
      </w:pPr>
      <w:r w:rsidRPr="00A97D04">
        <w:rPr>
          <w:rFonts w:ascii="Times New Roman" w:hAnsi="Times New Roman"/>
          <w:sz w:val="28"/>
          <w:szCs w:val="28"/>
        </w:rPr>
        <w:t>-</w:t>
      </w:r>
      <w:r w:rsidR="007B24B6" w:rsidRPr="00A97D04">
        <w:rPr>
          <w:rFonts w:ascii="Times New Roman" w:hAnsi="Times New Roman"/>
          <w:color w:val="000000"/>
          <w:sz w:val="28"/>
          <w:szCs w:val="28"/>
        </w:rPr>
        <w:t xml:space="preserve"> «</w:t>
      </w:r>
      <w:r w:rsidR="007B24B6" w:rsidRPr="00A97D04">
        <w:rPr>
          <w:rStyle w:val="c15"/>
          <w:rFonts w:ascii="Times New Roman" w:hAnsi="Times New Roman"/>
          <w:bCs/>
          <w:sz w:val="28"/>
          <w:szCs w:val="28"/>
        </w:rPr>
        <w:t>Современные подходы к формированию воспитательной системы образовательного учреждения»</w:t>
      </w:r>
      <w:r w:rsidRPr="00A97D04">
        <w:rPr>
          <w:rStyle w:val="c15"/>
          <w:rFonts w:ascii="Times New Roman" w:hAnsi="Times New Roman"/>
          <w:bCs/>
          <w:sz w:val="28"/>
          <w:szCs w:val="28"/>
        </w:rPr>
        <w:t xml:space="preserve">; </w:t>
      </w:r>
      <w:r w:rsidR="007B24B6" w:rsidRPr="00A97D04">
        <w:rPr>
          <w:rStyle w:val="c15"/>
          <w:rFonts w:ascii="Times New Roman" w:hAnsi="Times New Roman"/>
          <w:bCs/>
          <w:sz w:val="28"/>
          <w:szCs w:val="28"/>
        </w:rPr>
        <w:t>«</w:t>
      </w:r>
      <w:r w:rsidR="007B24B6" w:rsidRPr="00A97D04">
        <w:rPr>
          <w:rFonts w:ascii="Times New Roman" w:hAnsi="Times New Roman"/>
          <w:color w:val="000000"/>
          <w:sz w:val="28"/>
        </w:rPr>
        <w:t>Этическое воспитание как необходимое направление в формировании гармоничной личности обучающихся»</w:t>
      </w:r>
      <w:r w:rsidRPr="00A97D04">
        <w:rPr>
          <w:rFonts w:ascii="Times New Roman" w:hAnsi="Times New Roman"/>
          <w:color w:val="000000"/>
          <w:sz w:val="28"/>
        </w:rPr>
        <w:t>;</w:t>
      </w:r>
      <w:r w:rsidR="007B24B6" w:rsidRPr="00A97D04">
        <w:rPr>
          <w:rFonts w:ascii="Times New Roman" w:hAnsi="Times New Roman"/>
          <w:color w:val="000000"/>
          <w:sz w:val="28"/>
        </w:rPr>
        <w:t xml:space="preserve"> «Методический инструментарий этического направления в воспитании обучающихся», «Эффективные формы работы</w:t>
      </w:r>
      <w:r w:rsidR="00D3256D" w:rsidRPr="00A97D04">
        <w:rPr>
          <w:rFonts w:ascii="Times New Roman" w:hAnsi="Times New Roman"/>
          <w:color w:val="000000"/>
          <w:sz w:val="28"/>
        </w:rPr>
        <w:t xml:space="preserve"> </w:t>
      </w:r>
      <w:r w:rsidR="007B24B6" w:rsidRPr="00A97D04">
        <w:rPr>
          <w:rFonts w:ascii="Times New Roman" w:hAnsi="Times New Roman"/>
          <w:color w:val="000000"/>
          <w:sz w:val="28"/>
        </w:rPr>
        <w:t>с обучающимися в сфере</w:t>
      </w:r>
      <w:r w:rsidR="007B24B6" w:rsidRPr="00A97D04">
        <w:rPr>
          <w:rFonts w:ascii="Times New Roman" w:hAnsi="Times New Roman"/>
          <w:color w:val="000000"/>
          <w:sz w:val="28"/>
          <w:shd w:val="clear" w:color="auto" w:fill="FFFFFF"/>
        </w:rPr>
        <w:t xml:space="preserve"> гражданско-</w:t>
      </w:r>
      <w:r w:rsidR="007B24B6" w:rsidRPr="00A97D04">
        <w:rPr>
          <w:rFonts w:ascii="Times New Roman" w:hAnsi="Times New Roman"/>
          <w:sz w:val="28"/>
          <w:shd w:val="clear" w:color="auto" w:fill="FFFFFF"/>
        </w:rPr>
        <w:t>патриотического воспитания»</w:t>
      </w:r>
      <w:r w:rsidRPr="00A97D04">
        <w:rPr>
          <w:rFonts w:ascii="Times New Roman" w:hAnsi="Times New Roman"/>
          <w:sz w:val="28"/>
          <w:shd w:val="clear" w:color="auto" w:fill="FFFFFF"/>
        </w:rPr>
        <w:t>;</w:t>
      </w:r>
      <w:r w:rsidR="007B24B6" w:rsidRPr="00A97D04">
        <w:rPr>
          <w:rFonts w:ascii="Times New Roman" w:hAnsi="Times New Roman"/>
          <w:sz w:val="28"/>
        </w:rPr>
        <w:t xml:space="preserve"> «Обсуждение путей и способов формирования и развития нравственно-этической культуры личности». </w:t>
      </w:r>
    </w:p>
    <w:p w14:paraId="1BFCBB99" w14:textId="77777777" w:rsidR="00B9171A" w:rsidRPr="00A97D04" w:rsidRDefault="00B9171A" w:rsidP="00A97D04">
      <w:pPr>
        <w:pStyle w:val="c3"/>
        <w:shd w:val="clear" w:color="auto" w:fill="FFFFFF"/>
        <w:spacing w:before="0" w:after="0"/>
        <w:ind w:firstLine="709"/>
        <w:rPr>
          <w:bCs/>
          <w:color w:val="auto"/>
          <w:sz w:val="28"/>
          <w:szCs w:val="28"/>
        </w:rPr>
      </w:pPr>
      <w:r w:rsidRPr="00A97D04">
        <w:rPr>
          <w:sz w:val="28"/>
          <w:szCs w:val="28"/>
        </w:rPr>
        <w:t>-</w:t>
      </w:r>
      <w:r w:rsidR="007B24B6" w:rsidRPr="00A97D04">
        <w:rPr>
          <w:sz w:val="28"/>
          <w:szCs w:val="28"/>
        </w:rPr>
        <w:t xml:space="preserve"> </w:t>
      </w:r>
      <w:r w:rsidRPr="00A97D04">
        <w:rPr>
          <w:color w:val="auto"/>
          <w:sz w:val="28"/>
          <w:szCs w:val="28"/>
        </w:rPr>
        <w:t xml:space="preserve">«Развитие, воспитание и формирование личности детей в учреждении дополнительного образования детей» Рассмотрели вопрос по </w:t>
      </w:r>
      <w:r w:rsidRPr="00A97D04">
        <w:rPr>
          <w:bCs/>
          <w:color w:val="auto"/>
          <w:sz w:val="28"/>
          <w:szCs w:val="28"/>
        </w:rPr>
        <w:t>«Предшкольной подготовке в формате дополнительного образования».</w:t>
      </w:r>
    </w:p>
    <w:p w14:paraId="49B59D52" w14:textId="77777777" w:rsidR="007B24B6" w:rsidRPr="00A97D04" w:rsidRDefault="00B9171A" w:rsidP="00A97D04">
      <w:pPr>
        <w:pStyle w:val="c3"/>
        <w:shd w:val="clear" w:color="auto" w:fill="FFFFFF"/>
        <w:spacing w:before="0" w:after="0"/>
        <w:ind w:firstLine="709"/>
        <w:rPr>
          <w:bCs/>
          <w:iCs/>
          <w:color w:val="auto"/>
          <w:sz w:val="28"/>
          <w:szCs w:val="28"/>
        </w:rPr>
      </w:pPr>
      <w:r w:rsidRPr="00A97D04">
        <w:rPr>
          <w:bCs/>
          <w:color w:val="auto"/>
          <w:sz w:val="28"/>
          <w:szCs w:val="28"/>
        </w:rPr>
        <w:t xml:space="preserve">  - «Развитие детского интеллекта в процессе развивающей дидактической игры», «</w:t>
      </w:r>
      <w:r w:rsidRPr="00A97D04">
        <w:rPr>
          <w:color w:val="auto"/>
          <w:sz w:val="28"/>
          <w:szCs w:val="28"/>
          <w:shd w:val="clear" w:color="auto" w:fill="FFFFFF"/>
        </w:rPr>
        <w:t>А</w:t>
      </w:r>
      <w:proofErr w:type="spellStart"/>
      <w:r w:rsidRPr="00A97D04">
        <w:rPr>
          <w:color w:val="auto"/>
          <w:sz w:val="28"/>
          <w:szCs w:val="28"/>
          <w:shd w:val="clear" w:color="auto" w:fill="FFFFFF"/>
          <w:lang w:val="de-DE"/>
        </w:rPr>
        <w:t>ктивные</w:t>
      </w:r>
      <w:proofErr w:type="spellEnd"/>
      <w:r w:rsidRPr="00A97D04">
        <w:rPr>
          <w:color w:val="auto"/>
          <w:sz w:val="28"/>
          <w:szCs w:val="28"/>
          <w:shd w:val="clear" w:color="auto" w:fill="FFFFFF"/>
          <w:lang w:val="de-DE"/>
        </w:rPr>
        <w:t xml:space="preserve"> </w:t>
      </w:r>
      <w:proofErr w:type="spellStart"/>
      <w:r w:rsidRPr="00A97D04">
        <w:rPr>
          <w:color w:val="auto"/>
          <w:sz w:val="28"/>
          <w:szCs w:val="28"/>
          <w:shd w:val="clear" w:color="auto" w:fill="FFFFFF"/>
          <w:lang w:val="de-DE"/>
        </w:rPr>
        <w:t>методы</w:t>
      </w:r>
      <w:proofErr w:type="spellEnd"/>
      <w:r w:rsidRPr="00A97D04">
        <w:rPr>
          <w:color w:val="auto"/>
          <w:sz w:val="28"/>
          <w:szCs w:val="28"/>
          <w:shd w:val="clear" w:color="auto" w:fill="FFFFFF"/>
          <w:lang w:val="de-DE"/>
        </w:rPr>
        <w:t xml:space="preserve"> </w:t>
      </w:r>
      <w:proofErr w:type="spellStart"/>
      <w:r w:rsidRPr="00A97D04">
        <w:rPr>
          <w:color w:val="auto"/>
          <w:sz w:val="28"/>
          <w:szCs w:val="28"/>
          <w:shd w:val="clear" w:color="auto" w:fill="FFFFFF"/>
          <w:lang w:val="de-DE"/>
        </w:rPr>
        <w:t>обучения</w:t>
      </w:r>
      <w:proofErr w:type="spellEnd"/>
      <w:r w:rsidRPr="00A97D04">
        <w:rPr>
          <w:color w:val="auto"/>
          <w:sz w:val="28"/>
          <w:szCs w:val="28"/>
          <w:shd w:val="clear" w:color="auto" w:fill="FFFFFF"/>
          <w:lang w:val="de-DE"/>
        </w:rPr>
        <w:t xml:space="preserve"> </w:t>
      </w:r>
      <w:proofErr w:type="spellStart"/>
      <w:r w:rsidRPr="00A97D04">
        <w:rPr>
          <w:color w:val="auto"/>
          <w:sz w:val="28"/>
          <w:szCs w:val="28"/>
          <w:shd w:val="clear" w:color="auto" w:fill="FFFFFF"/>
          <w:lang w:val="de-DE"/>
        </w:rPr>
        <w:t>на</w:t>
      </w:r>
      <w:proofErr w:type="spellEnd"/>
      <w:r w:rsidRPr="00A97D04">
        <w:rPr>
          <w:color w:val="auto"/>
          <w:sz w:val="28"/>
          <w:szCs w:val="28"/>
          <w:shd w:val="clear" w:color="auto" w:fill="FFFFFF"/>
          <w:lang w:val="de-DE"/>
        </w:rPr>
        <w:t xml:space="preserve"> </w:t>
      </w:r>
      <w:proofErr w:type="spellStart"/>
      <w:r w:rsidRPr="00A97D04">
        <w:rPr>
          <w:color w:val="auto"/>
          <w:sz w:val="28"/>
          <w:szCs w:val="28"/>
          <w:shd w:val="clear" w:color="auto" w:fill="FFFFFF"/>
          <w:lang w:val="de-DE"/>
        </w:rPr>
        <w:t>занятиях</w:t>
      </w:r>
      <w:proofErr w:type="spellEnd"/>
      <w:r w:rsidRPr="00A97D04">
        <w:rPr>
          <w:color w:val="auto"/>
          <w:sz w:val="28"/>
          <w:szCs w:val="28"/>
          <w:shd w:val="clear" w:color="auto" w:fill="FFFFFF"/>
          <w:lang w:val="de-DE"/>
        </w:rPr>
        <w:t xml:space="preserve"> </w:t>
      </w:r>
      <w:proofErr w:type="spellStart"/>
      <w:r w:rsidRPr="00A97D04">
        <w:rPr>
          <w:color w:val="auto"/>
          <w:sz w:val="28"/>
          <w:szCs w:val="28"/>
          <w:shd w:val="clear" w:color="auto" w:fill="FFFFFF"/>
          <w:lang w:val="de-DE"/>
        </w:rPr>
        <w:t>английского</w:t>
      </w:r>
      <w:proofErr w:type="spellEnd"/>
      <w:r w:rsidRPr="00A97D04">
        <w:rPr>
          <w:color w:val="auto"/>
          <w:sz w:val="28"/>
          <w:szCs w:val="28"/>
          <w:shd w:val="clear" w:color="auto" w:fill="FFFFFF"/>
          <w:lang w:val="de-DE"/>
        </w:rPr>
        <w:t xml:space="preserve"> </w:t>
      </w:r>
      <w:proofErr w:type="spellStart"/>
      <w:r w:rsidRPr="00A97D04">
        <w:rPr>
          <w:color w:val="auto"/>
          <w:sz w:val="28"/>
          <w:szCs w:val="28"/>
          <w:shd w:val="clear" w:color="auto" w:fill="FFFFFF"/>
          <w:lang w:val="de-DE"/>
        </w:rPr>
        <w:t>языка</w:t>
      </w:r>
      <w:proofErr w:type="spellEnd"/>
      <w:r w:rsidRPr="00A97D04">
        <w:rPr>
          <w:color w:val="auto"/>
          <w:sz w:val="28"/>
          <w:szCs w:val="28"/>
          <w:shd w:val="clear" w:color="auto" w:fill="FFFFFF"/>
        </w:rPr>
        <w:t xml:space="preserve">». </w:t>
      </w:r>
      <w:r w:rsidRPr="00A97D04">
        <w:rPr>
          <w:bCs/>
          <w:iCs/>
          <w:color w:val="auto"/>
          <w:sz w:val="28"/>
          <w:szCs w:val="28"/>
        </w:rPr>
        <w:t xml:space="preserve"> </w:t>
      </w:r>
    </w:p>
    <w:p w14:paraId="6B989EA6" w14:textId="7C578DBC" w:rsidR="00EF486E" w:rsidRPr="00A97D04" w:rsidRDefault="007B24B6" w:rsidP="00A97D04">
      <w:pPr>
        <w:pStyle w:val="a5"/>
        <w:spacing w:after="0" w:line="240" w:lineRule="auto"/>
        <w:ind w:left="0" w:firstLine="709"/>
        <w:jc w:val="both"/>
        <w:rPr>
          <w:rFonts w:ascii="Times New Roman" w:hAnsi="Times New Roman"/>
          <w:sz w:val="28"/>
          <w:szCs w:val="28"/>
        </w:rPr>
      </w:pPr>
      <w:r w:rsidRPr="00A97D04">
        <w:rPr>
          <w:rFonts w:ascii="Times New Roman" w:hAnsi="Times New Roman"/>
          <w:sz w:val="28"/>
          <w:szCs w:val="28"/>
        </w:rPr>
        <w:lastRenderedPageBreak/>
        <w:t>Методическое объединение №</w:t>
      </w:r>
      <w:r w:rsidR="00EF486E" w:rsidRPr="00A97D04">
        <w:rPr>
          <w:rFonts w:ascii="Times New Roman" w:hAnsi="Times New Roman"/>
          <w:sz w:val="28"/>
          <w:szCs w:val="28"/>
        </w:rPr>
        <w:t xml:space="preserve"> </w:t>
      </w:r>
      <w:r w:rsidRPr="00A97D04">
        <w:rPr>
          <w:rFonts w:ascii="Times New Roman" w:hAnsi="Times New Roman"/>
          <w:sz w:val="28"/>
          <w:szCs w:val="28"/>
        </w:rPr>
        <w:t>2</w:t>
      </w:r>
      <w:r w:rsidR="00EF486E" w:rsidRPr="00A97D04">
        <w:rPr>
          <w:rFonts w:ascii="Times New Roman" w:hAnsi="Times New Roman"/>
          <w:sz w:val="28"/>
          <w:szCs w:val="28"/>
        </w:rPr>
        <w:t>,</w:t>
      </w:r>
      <w:r w:rsidRPr="00A97D04">
        <w:rPr>
          <w:rFonts w:ascii="Times New Roman" w:hAnsi="Times New Roman"/>
          <w:sz w:val="28"/>
          <w:szCs w:val="28"/>
        </w:rPr>
        <w:t xml:space="preserve"> руководитель Гурова Л.В.</w:t>
      </w:r>
      <w:r w:rsidR="00EF486E" w:rsidRPr="00A97D04">
        <w:rPr>
          <w:rFonts w:ascii="Times New Roman" w:hAnsi="Times New Roman"/>
          <w:sz w:val="28"/>
          <w:szCs w:val="28"/>
        </w:rPr>
        <w:t>,</w:t>
      </w:r>
      <w:r w:rsidRPr="00A97D04">
        <w:rPr>
          <w:rFonts w:ascii="Times New Roman" w:hAnsi="Times New Roman"/>
          <w:sz w:val="28"/>
          <w:szCs w:val="28"/>
        </w:rPr>
        <w:t xml:space="preserve"> состо</w:t>
      </w:r>
      <w:r w:rsidR="00EF486E" w:rsidRPr="00A97D04">
        <w:rPr>
          <w:rFonts w:ascii="Times New Roman" w:hAnsi="Times New Roman"/>
          <w:sz w:val="28"/>
          <w:szCs w:val="28"/>
        </w:rPr>
        <w:t>ящее</w:t>
      </w:r>
      <w:r w:rsidRPr="00A97D04">
        <w:rPr>
          <w:rFonts w:ascii="Times New Roman" w:hAnsi="Times New Roman"/>
          <w:sz w:val="28"/>
          <w:szCs w:val="28"/>
        </w:rPr>
        <w:t xml:space="preserve"> из педагогов </w:t>
      </w:r>
      <w:r w:rsidR="001A4AAD" w:rsidRPr="00A97D04">
        <w:rPr>
          <w:rFonts w:ascii="Times New Roman" w:hAnsi="Times New Roman"/>
          <w:sz w:val="28"/>
          <w:szCs w:val="28"/>
        </w:rPr>
        <w:t>художественной направлен</w:t>
      </w:r>
      <w:r w:rsidR="00B9171A" w:rsidRPr="00A97D04">
        <w:rPr>
          <w:rFonts w:ascii="Times New Roman" w:hAnsi="Times New Roman"/>
          <w:sz w:val="28"/>
          <w:szCs w:val="28"/>
        </w:rPr>
        <w:t>н</w:t>
      </w:r>
      <w:r w:rsidR="001A4AAD" w:rsidRPr="00A97D04">
        <w:rPr>
          <w:rFonts w:ascii="Times New Roman" w:hAnsi="Times New Roman"/>
          <w:sz w:val="28"/>
          <w:szCs w:val="28"/>
        </w:rPr>
        <w:t>ости</w:t>
      </w:r>
      <w:r w:rsidR="00900D28" w:rsidRPr="00A97D04">
        <w:rPr>
          <w:rFonts w:ascii="Times New Roman" w:hAnsi="Times New Roman"/>
          <w:sz w:val="28"/>
          <w:szCs w:val="28"/>
        </w:rPr>
        <w:t xml:space="preserve">. </w:t>
      </w:r>
      <w:r w:rsidR="000D31A9">
        <w:rPr>
          <w:rFonts w:ascii="Times New Roman" w:hAnsi="Times New Roman"/>
          <w:sz w:val="28"/>
          <w:szCs w:val="28"/>
        </w:rPr>
        <w:t>Р</w:t>
      </w:r>
      <w:r w:rsidR="00EF486E" w:rsidRPr="00A97D04">
        <w:rPr>
          <w:rFonts w:ascii="Times New Roman" w:hAnsi="Times New Roman"/>
          <w:sz w:val="28"/>
          <w:szCs w:val="28"/>
        </w:rPr>
        <w:t>ассмотре</w:t>
      </w:r>
      <w:r w:rsidR="000D31A9">
        <w:rPr>
          <w:rFonts w:ascii="Times New Roman" w:hAnsi="Times New Roman"/>
          <w:sz w:val="28"/>
          <w:szCs w:val="28"/>
        </w:rPr>
        <w:t>ли</w:t>
      </w:r>
      <w:r w:rsidR="00EF486E" w:rsidRPr="00A97D04">
        <w:rPr>
          <w:rFonts w:ascii="Times New Roman" w:hAnsi="Times New Roman"/>
          <w:sz w:val="28"/>
          <w:szCs w:val="28"/>
        </w:rPr>
        <w:t xml:space="preserve"> следующие вопросы:</w:t>
      </w:r>
    </w:p>
    <w:p w14:paraId="6119DC41" w14:textId="6E5FACC7" w:rsidR="007B24B6" w:rsidRPr="00A97D04" w:rsidRDefault="00B9171A" w:rsidP="00A97D04">
      <w:pPr>
        <w:tabs>
          <w:tab w:val="left" w:pos="7755"/>
        </w:tabs>
        <w:spacing w:after="0" w:line="240" w:lineRule="auto"/>
        <w:ind w:firstLine="709"/>
        <w:jc w:val="both"/>
        <w:rPr>
          <w:rFonts w:ascii="Times New Roman" w:hAnsi="Times New Roman"/>
          <w:bCs/>
          <w:sz w:val="28"/>
          <w:szCs w:val="28"/>
        </w:rPr>
      </w:pPr>
      <w:r w:rsidRPr="00A97D04">
        <w:rPr>
          <w:rFonts w:ascii="Times New Roman" w:hAnsi="Times New Roman"/>
          <w:bCs/>
          <w:iCs/>
          <w:sz w:val="28"/>
          <w:szCs w:val="28"/>
        </w:rPr>
        <w:t>-</w:t>
      </w:r>
      <w:r w:rsidR="007B24B6" w:rsidRPr="00A97D04">
        <w:rPr>
          <w:rFonts w:ascii="Times New Roman" w:hAnsi="Times New Roman"/>
          <w:bCs/>
          <w:iCs/>
          <w:sz w:val="28"/>
          <w:szCs w:val="28"/>
        </w:rPr>
        <w:t xml:space="preserve"> «</w:t>
      </w:r>
      <w:r w:rsidR="007B24B6" w:rsidRPr="00A97D04">
        <w:rPr>
          <w:rFonts w:ascii="Times New Roman" w:hAnsi="Times New Roman"/>
          <w:bCs/>
          <w:color w:val="000000"/>
          <w:sz w:val="28"/>
          <w:szCs w:val="28"/>
          <w:shd w:val="clear" w:color="auto" w:fill="FFFFFF"/>
        </w:rPr>
        <w:t>Опыт использования работы с учащимися при формировании духовных и нравственных ценностей»</w:t>
      </w:r>
      <w:r w:rsidR="007B24B6" w:rsidRPr="00A97D04">
        <w:rPr>
          <w:rFonts w:ascii="Times New Roman" w:hAnsi="Times New Roman"/>
          <w:sz w:val="28"/>
          <w:szCs w:val="28"/>
        </w:rPr>
        <w:t>,</w:t>
      </w:r>
      <w:r w:rsidRPr="00A97D04">
        <w:rPr>
          <w:rFonts w:ascii="Times New Roman" w:hAnsi="Times New Roman"/>
          <w:sz w:val="28"/>
          <w:szCs w:val="28"/>
        </w:rPr>
        <w:t xml:space="preserve"> </w:t>
      </w:r>
      <w:r w:rsidRPr="00A97D04">
        <w:rPr>
          <w:rFonts w:ascii="Times New Roman" w:hAnsi="Times New Roman"/>
          <w:color w:val="000000"/>
          <w:sz w:val="28"/>
          <w:szCs w:val="28"/>
          <w:shd w:val="clear" w:color="auto" w:fill="FFFFFF"/>
        </w:rPr>
        <w:t>«</w:t>
      </w:r>
      <w:r w:rsidR="007B24B6" w:rsidRPr="00A97D04">
        <w:rPr>
          <w:rFonts w:ascii="Times New Roman" w:hAnsi="Times New Roman"/>
          <w:sz w:val="28"/>
          <w:szCs w:val="28"/>
        </w:rPr>
        <w:t>Эффективные формы и методы воспитательной работы по духовно-нравственному развитию учащихся</w:t>
      </w:r>
      <w:r w:rsidRPr="00A97D04">
        <w:rPr>
          <w:rFonts w:ascii="Times New Roman" w:hAnsi="Times New Roman"/>
          <w:sz w:val="28"/>
          <w:szCs w:val="28"/>
        </w:rPr>
        <w:t>»</w:t>
      </w:r>
      <w:r w:rsidRPr="00A97D04">
        <w:rPr>
          <w:rFonts w:ascii="Times New Roman" w:hAnsi="Times New Roman"/>
          <w:color w:val="000000"/>
          <w:sz w:val="28"/>
          <w:szCs w:val="28"/>
          <w:shd w:val="clear" w:color="auto" w:fill="FFFFFF"/>
        </w:rPr>
        <w:t>,</w:t>
      </w:r>
      <w:r w:rsidRPr="00A97D04">
        <w:rPr>
          <w:rFonts w:ascii="Times New Roman" w:hAnsi="Times New Roman"/>
          <w:sz w:val="28"/>
          <w:szCs w:val="28"/>
        </w:rPr>
        <w:t xml:space="preserve"> </w:t>
      </w:r>
      <w:r w:rsidR="007B24B6" w:rsidRPr="00A97D04">
        <w:rPr>
          <w:rFonts w:ascii="Times New Roman" w:hAnsi="Times New Roman"/>
          <w:sz w:val="28"/>
          <w:szCs w:val="28"/>
        </w:rPr>
        <w:t xml:space="preserve">«Музыкально </w:t>
      </w:r>
      <w:r w:rsidR="00A97D04">
        <w:rPr>
          <w:rFonts w:ascii="Times New Roman" w:hAnsi="Times New Roman"/>
          <w:sz w:val="28"/>
          <w:szCs w:val="28"/>
        </w:rPr>
        <w:t>-</w:t>
      </w:r>
      <w:r w:rsidR="007B24B6" w:rsidRPr="00A97D04">
        <w:rPr>
          <w:rFonts w:ascii="Times New Roman" w:hAnsi="Times New Roman"/>
          <w:sz w:val="28"/>
          <w:szCs w:val="28"/>
        </w:rPr>
        <w:t>ритмическая и танцевальная деятельность как средство развития творческих способностей детей»</w:t>
      </w:r>
      <w:r w:rsidRPr="00A97D04">
        <w:rPr>
          <w:rFonts w:ascii="Times New Roman" w:hAnsi="Times New Roman"/>
          <w:sz w:val="28"/>
          <w:szCs w:val="28"/>
        </w:rPr>
        <w:t>, о</w:t>
      </w:r>
      <w:r w:rsidR="007B24B6" w:rsidRPr="00A97D04">
        <w:rPr>
          <w:rFonts w:ascii="Times New Roman" w:hAnsi="Times New Roman"/>
          <w:sz w:val="28"/>
          <w:szCs w:val="28"/>
        </w:rPr>
        <w:t>пыт</w:t>
      </w:r>
      <w:r w:rsidR="001A4AAD" w:rsidRPr="00A97D04">
        <w:rPr>
          <w:rFonts w:ascii="Times New Roman" w:hAnsi="Times New Roman"/>
          <w:sz w:val="28"/>
          <w:szCs w:val="28"/>
        </w:rPr>
        <w:t xml:space="preserve"> </w:t>
      </w:r>
      <w:r w:rsidR="007B24B6" w:rsidRPr="00A97D04">
        <w:rPr>
          <w:rFonts w:ascii="Times New Roman" w:hAnsi="Times New Roman"/>
          <w:sz w:val="28"/>
          <w:szCs w:val="28"/>
        </w:rPr>
        <w:t>работы по проведению</w:t>
      </w:r>
      <w:r w:rsidR="001A4AAD" w:rsidRPr="00A97D04">
        <w:rPr>
          <w:rFonts w:ascii="Times New Roman" w:hAnsi="Times New Roman"/>
          <w:sz w:val="28"/>
          <w:szCs w:val="28"/>
        </w:rPr>
        <w:t xml:space="preserve"> мастер-класса «Бисероплетение».</w:t>
      </w:r>
    </w:p>
    <w:p w14:paraId="38239955" w14:textId="77777777" w:rsidR="007B24B6" w:rsidRPr="00A97D04" w:rsidRDefault="00B9171A" w:rsidP="00A97D04">
      <w:pPr>
        <w:spacing w:after="0" w:line="240" w:lineRule="auto"/>
        <w:ind w:firstLine="709"/>
        <w:jc w:val="both"/>
        <w:rPr>
          <w:rFonts w:ascii="Times New Roman" w:hAnsi="Times New Roman"/>
          <w:sz w:val="28"/>
          <w:szCs w:val="28"/>
        </w:rPr>
      </w:pPr>
      <w:r w:rsidRPr="00A97D04">
        <w:rPr>
          <w:rFonts w:ascii="Times New Roman" w:hAnsi="Times New Roman"/>
          <w:bCs/>
          <w:iCs/>
          <w:sz w:val="28"/>
          <w:szCs w:val="28"/>
        </w:rPr>
        <w:t>-</w:t>
      </w:r>
      <w:r w:rsidR="007B24B6" w:rsidRPr="00A97D04">
        <w:rPr>
          <w:rFonts w:ascii="Times New Roman" w:hAnsi="Times New Roman"/>
          <w:bCs/>
          <w:iCs/>
          <w:sz w:val="28"/>
          <w:szCs w:val="28"/>
        </w:rPr>
        <w:t xml:space="preserve"> «</w:t>
      </w:r>
      <w:r w:rsidR="007B24B6" w:rsidRPr="00A97D04">
        <w:rPr>
          <w:rFonts w:ascii="Times New Roman" w:hAnsi="Times New Roman"/>
          <w:bCs/>
          <w:sz w:val="28"/>
          <w:szCs w:val="28"/>
        </w:rPr>
        <w:t>Взаимодействие педагога и семьи в системе дополнительного образования</w:t>
      </w:r>
      <w:r w:rsidRPr="00A97D04">
        <w:rPr>
          <w:rFonts w:ascii="Times New Roman" w:hAnsi="Times New Roman"/>
          <w:bCs/>
          <w:sz w:val="28"/>
          <w:szCs w:val="28"/>
        </w:rPr>
        <w:t xml:space="preserve">», </w:t>
      </w:r>
      <w:r w:rsidRPr="00A97D04">
        <w:rPr>
          <w:rFonts w:ascii="Times New Roman" w:hAnsi="Times New Roman"/>
          <w:bCs/>
          <w:iCs/>
          <w:sz w:val="28"/>
          <w:szCs w:val="28"/>
        </w:rPr>
        <w:t>«</w:t>
      </w:r>
      <w:r w:rsidR="007B24B6" w:rsidRPr="00A97D04">
        <w:rPr>
          <w:rFonts w:ascii="Times New Roman" w:hAnsi="Times New Roman"/>
          <w:color w:val="111111"/>
          <w:sz w:val="28"/>
          <w:szCs w:val="28"/>
          <w:shd w:val="clear" w:color="auto" w:fill="FFFFFF"/>
        </w:rPr>
        <w:t xml:space="preserve">Организация воспитательной работы в учреждениях дополнительного образования по </w:t>
      </w:r>
      <w:r w:rsidR="001A4AAD" w:rsidRPr="00A97D04">
        <w:rPr>
          <w:rFonts w:ascii="Times New Roman" w:hAnsi="Times New Roman"/>
          <w:color w:val="111111"/>
          <w:sz w:val="28"/>
          <w:szCs w:val="28"/>
          <w:shd w:val="clear" w:color="auto" w:fill="FFFFFF"/>
        </w:rPr>
        <w:t>созданию системы взаимодействие</w:t>
      </w:r>
      <w:r w:rsidR="007B24B6" w:rsidRPr="00A97D04">
        <w:rPr>
          <w:rFonts w:ascii="Times New Roman" w:hAnsi="Times New Roman"/>
          <w:color w:val="111111"/>
          <w:sz w:val="28"/>
          <w:szCs w:val="28"/>
          <w:shd w:val="clear" w:color="auto" w:fill="FFFFFF"/>
        </w:rPr>
        <w:t xml:space="preserve">   с семьёй</w:t>
      </w:r>
      <w:r w:rsidRPr="00A97D04">
        <w:rPr>
          <w:rFonts w:ascii="Times New Roman" w:hAnsi="Times New Roman"/>
          <w:color w:val="111111"/>
          <w:sz w:val="28"/>
          <w:szCs w:val="28"/>
          <w:shd w:val="clear" w:color="auto" w:fill="FFFFFF"/>
        </w:rPr>
        <w:t xml:space="preserve">», </w:t>
      </w:r>
      <w:r w:rsidRPr="00A97D04">
        <w:rPr>
          <w:rFonts w:ascii="Times New Roman" w:hAnsi="Times New Roman"/>
          <w:bCs/>
          <w:iCs/>
          <w:sz w:val="28"/>
          <w:szCs w:val="28"/>
        </w:rPr>
        <w:t>«</w:t>
      </w:r>
      <w:r w:rsidR="007B24B6" w:rsidRPr="00A97D04">
        <w:rPr>
          <w:rFonts w:ascii="Times New Roman" w:hAnsi="Times New Roman"/>
          <w:color w:val="111111"/>
          <w:sz w:val="28"/>
          <w:szCs w:val="28"/>
          <w:shd w:val="clear" w:color="auto" w:fill="FFFFFF"/>
        </w:rPr>
        <w:t>Семейное воспитание. Особенности работы с современной семьей</w:t>
      </w:r>
      <w:r w:rsidRPr="00A97D04">
        <w:rPr>
          <w:rFonts w:ascii="Times New Roman" w:hAnsi="Times New Roman"/>
          <w:color w:val="111111"/>
          <w:sz w:val="28"/>
          <w:szCs w:val="28"/>
          <w:shd w:val="clear" w:color="auto" w:fill="FFFFFF"/>
        </w:rPr>
        <w:t>», о</w:t>
      </w:r>
      <w:r w:rsidR="007B24B6" w:rsidRPr="00A97D04">
        <w:rPr>
          <w:rFonts w:ascii="Times New Roman" w:hAnsi="Times New Roman"/>
          <w:sz w:val="28"/>
          <w:szCs w:val="28"/>
        </w:rPr>
        <w:t>пыт работы</w:t>
      </w:r>
      <w:r w:rsidR="001A4AAD" w:rsidRPr="00A97D04">
        <w:rPr>
          <w:rFonts w:ascii="Times New Roman" w:hAnsi="Times New Roman"/>
          <w:sz w:val="28"/>
          <w:szCs w:val="28"/>
        </w:rPr>
        <w:t xml:space="preserve"> </w:t>
      </w:r>
      <w:r w:rsidR="007B24B6" w:rsidRPr="00A97D04">
        <w:rPr>
          <w:rFonts w:ascii="Times New Roman" w:hAnsi="Times New Roman"/>
          <w:sz w:val="28"/>
          <w:szCs w:val="28"/>
        </w:rPr>
        <w:t xml:space="preserve">по проведению мастер-класса </w:t>
      </w:r>
      <w:r w:rsidR="007B24B6" w:rsidRPr="00A97D04">
        <w:rPr>
          <w:rFonts w:ascii="Times New Roman" w:hAnsi="Times New Roman"/>
          <w:bCs/>
          <w:iCs/>
          <w:sz w:val="28"/>
          <w:szCs w:val="28"/>
        </w:rPr>
        <w:t>«Взмах кисточкой</w:t>
      </w:r>
      <w:r w:rsidR="001A4AAD" w:rsidRPr="00A97D04">
        <w:rPr>
          <w:rFonts w:ascii="Times New Roman" w:hAnsi="Times New Roman"/>
          <w:sz w:val="28"/>
          <w:szCs w:val="28"/>
        </w:rPr>
        <w:t>».</w:t>
      </w:r>
    </w:p>
    <w:p w14:paraId="6ADE54F2" w14:textId="3208E012" w:rsidR="00EF486E" w:rsidRPr="000D31A9" w:rsidRDefault="00B9171A" w:rsidP="000D31A9">
      <w:pPr>
        <w:pStyle w:val="c3"/>
        <w:shd w:val="clear" w:color="auto" w:fill="FFFFFF"/>
        <w:spacing w:before="0" w:after="0"/>
        <w:ind w:firstLine="709"/>
        <w:rPr>
          <w:color w:val="auto"/>
          <w:sz w:val="28"/>
          <w:szCs w:val="28"/>
        </w:rPr>
      </w:pPr>
      <w:r w:rsidRPr="00A97D04">
        <w:rPr>
          <w:sz w:val="28"/>
          <w:szCs w:val="28"/>
        </w:rPr>
        <w:t xml:space="preserve">- </w:t>
      </w:r>
      <w:r w:rsidRPr="00A97D04">
        <w:rPr>
          <w:color w:val="auto"/>
          <w:sz w:val="28"/>
          <w:szCs w:val="28"/>
        </w:rPr>
        <w:t xml:space="preserve">«Об эффективных формах и </w:t>
      </w:r>
      <w:r w:rsidRPr="00A97D04">
        <w:rPr>
          <w:bCs/>
          <w:color w:val="auto"/>
          <w:sz w:val="28"/>
          <w:szCs w:val="28"/>
          <w:shd w:val="clear" w:color="auto" w:fill="FFFFFF"/>
        </w:rPr>
        <w:t xml:space="preserve">приемах организации занятий в системе дополнительного образования», </w:t>
      </w:r>
      <w:r w:rsidRPr="00A97D04">
        <w:rPr>
          <w:color w:val="auto"/>
          <w:sz w:val="28"/>
          <w:szCs w:val="28"/>
          <w:shd w:val="clear" w:color="auto" w:fill="FFFFFF"/>
        </w:rPr>
        <w:t>«</w:t>
      </w:r>
      <w:r w:rsidRPr="00A97D04">
        <w:rPr>
          <w:color w:val="auto"/>
          <w:sz w:val="28"/>
          <w:szCs w:val="28"/>
        </w:rPr>
        <w:t xml:space="preserve">Развитию творческой индивидуальности учащихся в процессе обучения по дополнительной образовательной программе», опыт работы по проведению мастер-класса «Чудеса руками».  </w:t>
      </w:r>
    </w:p>
    <w:p w14:paraId="3938E813" w14:textId="77777777" w:rsidR="007B24B6" w:rsidRPr="00A97D04" w:rsidRDefault="007B24B6" w:rsidP="00A97D04">
      <w:pPr>
        <w:pStyle w:val="a5"/>
        <w:spacing w:after="0" w:line="240" w:lineRule="auto"/>
        <w:ind w:left="0" w:firstLine="709"/>
        <w:jc w:val="both"/>
        <w:rPr>
          <w:rFonts w:ascii="Times New Roman" w:hAnsi="Times New Roman"/>
          <w:b/>
          <w:sz w:val="28"/>
          <w:szCs w:val="28"/>
        </w:rPr>
      </w:pPr>
      <w:r w:rsidRPr="00A97D04">
        <w:rPr>
          <w:rFonts w:ascii="Times New Roman" w:hAnsi="Times New Roman"/>
          <w:sz w:val="28"/>
          <w:szCs w:val="28"/>
        </w:rPr>
        <w:t xml:space="preserve">Все педагоги методических объединений показали по одному открытому занятию. </w:t>
      </w:r>
    </w:p>
    <w:p w14:paraId="572BF426" w14:textId="77777777" w:rsidR="007B24B6" w:rsidRPr="00A97D04" w:rsidRDefault="007B24B6" w:rsidP="00A97D04">
      <w:pPr>
        <w:pStyle w:val="a5"/>
        <w:spacing w:after="0" w:line="240" w:lineRule="auto"/>
        <w:ind w:left="0" w:firstLine="709"/>
        <w:jc w:val="both"/>
        <w:rPr>
          <w:rFonts w:ascii="Times New Roman" w:hAnsi="Times New Roman"/>
          <w:sz w:val="28"/>
          <w:szCs w:val="28"/>
        </w:rPr>
      </w:pPr>
      <w:r w:rsidRPr="00A97D04">
        <w:rPr>
          <w:rFonts w:ascii="Times New Roman" w:hAnsi="Times New Roman"/>
          <w:sz w:val="28"/>
          <w:szCs w:val="28"/>
        </w:rPr>
        <w:t>Руководителями МО оказывалась методическая помощь по проведению мониторинга, подготовки отчета</w:t>
      </w:r>
      <w:r w:rsidR="00E35462" w:rsidRPr="00A97D04">
        <w:rPr>
          <w:rFonts w:ascii="Times New Roman" w:hAnsi="Times New Roman"/>
          <w:sz w:val="28"/>
          <w:szCs w:val="28"/>
        </w:rPr>
        <w:t xml:space="preserve"> о деятельности МО</w:t>
      </w:r>
      <w:r w:rsidRPr="00A97D04">
        <w:rPr>
          <w:rFonts w:ascii="Times New Roman" w:hAnsi="Times New Roman"/>
          <w:sz w:val="28"/>
          <w:szCs w:val="28"/>
        </w:rPr>
        <w:t xml:space="preserve">. Контролировалась правильность оформления и ведения папок с личными делами обучающихся объединений. </w:t>
      </w:r>
    </w:p>
    <w:p w14:paraId="4C422813" w14:textId="1E168170" w:rsidR="00052C1A" w:rsidRPr="00A97D04" w:rsidRDefault="00052C1A" w:rsidP="00A97D04">
      <w:pPr>
        <w:pStyle w:val="a5"/>
        <w:spacing w:after="0" w:line="240" w:lineRule="auto"/>
        <w:ind w:left="0" w:firstLine="709"/>
        <w:jc w:val="both"/>
        <w:rPr>
          <w:rFonts w:ascii="Times New Roman" w:hAnsi="Times New Roman"/>
          <w:sz w:val="28"/>
          <w:szCs w:val="28"/>
        </w:rPr>
      </w:pPr>
      <w:r w:rsidRPr="00A97D04">
        <w:rPr>
          <w:rFonts w:ascii="Times New Roman" w:hAnsi="Times New Roman"/>
          <w:sz w:val="28"/>
          <w:szCs w:val="28"/>
        </w:rPr>
        <w:t xml:space="preserve">Руководители МО работали в составе комиссии по проверке и рецензированию дополнительных общеобразовательных общеразвивающих программ. На все действующие программы подготовлены внутренние рецензии. </w:t>
      </w:r>
      <w:r w:rsidR="00EF486E" w:rsidRPr="00A97D04">
        <w:rPr>
          <w:rFonts w:ascii="Times New Roman" w:hAnsi="Times New Roman"/>
          <w:sz w:val="28"/>
          <w:szCs w:val="28"/>
        </w:rPr>
        <w:t>Ими</w:t>
      </w:r>
      <w:r w:rsidRPr="00A97D04">
        <w:rPr>
          <w:rFonts w:ascii="Times New Roman" w:hAnsi="Times New Roman"/>
          <w:sz w:val="28"/>
          <w:szCs w:val="28"/>
        </w:rPr>
        <w:t xml:space="preserve"> была проведена оценка программ в системе «Навигатор дополнительного образования детей РБ» педагогов ДО других образовательных учреждений.</w:t>
      </w:r>
    </w:p>
    <w:p w14:paraId="21084BAD" w14:textId="77777777" w:rsidR="00052C1A" w:rsidRPr="00A97D04" w:rsidRDefault="00052C1A" w:rsidP="00A97D04">
      <w:pPr>
        <w:pStyle w:val="a5"/>
        <w:spacing w:after="0" w:line="240" w:lineRule="auto"/>
        <w:ind w:left="0" w:firstLine="709"/>
        <w:jc w:val="both"/>
        <w:rPr>
          <w:rFonts w:ascii="Times New Roman" w:hAnsi="Times New Roman"/>
          <w:b/>
          <w:sz w:val="28"/>
          <w:szCs w:val="28"/>
        </w:rPr>
      </w:pPr>
      <w:r w:rsidRPr="00A97D04">
        <w:rPr>
          <w:rFonts w:ascii="Times New Roman" w:hAnsi="Times New Roman"/>
          <w:sz w:val="28"/>
          <w:szCs w:val="28"/>
        </w:rPr>
        <w:t>Педагоги методических объединений провели мониторинг по освоению общеобразовательных общеразвивающих программ и мониторинг развития качеств личности в своих объединениях. Руководителями МО составлен сводный мониторинг по методическим объединениям. Общий мониторинг по учреждению, подготовлен методистом Савиной Т.В.</w:t>
      </w:r>
      <w:r w:rsidR="00666B21" w:rsidRPr="00A97D04">
        <w:rPr>
          <w:rFonts w:ascii="Times New Roman" w:hAnsi="Times New Roman"/>
          <w:sz w:val="28"/>
          <w:szCs w:val="28"/>
        </w:rPr>
        <w:t xml:space="preserve"> </w:t>
      </w:r>
    </w:p>
    <w:p w14:paraId="3C946D58" w14:textId="6E34B7F2" w:rsidR="001A4AAD" w:rsidRPr="00A97D04" w:rsidRDefault="001A4AAD" w:rsidP="00A97D04">
      <w:pPr>
        <w:pStyle w:val="a5"/>
        <w:spacing w:after="0" w:line="240" w:lineRule="auto"/>
        <w:ind w:left="0" w:firstLine="709"/>
        <w:jc w:val="both"/>
        <w:rPr>
          <w:rFonts w:ascii="Times New Roman" w:eastAsia="Calibri" w:hAnsi="Times New Roman"/>
          <w:sz w:val="28"/>
          <w:szCs w:val="28"/>
        </w:rPr>
      </w:pPr>
      <w:r w:rsidRPr="00A97D04">
        <w:rPr>
          <w:rFonts w:ascii="Times New Roman" w:eastAsia="Calibri" w:hAnsi="Times New Roman"/>
          <w:sz w:val="28"/>
          <w:szCs w:val="28"/>
        </w:rPr>
        <w:t xml:space="preserve">Методистом Ладо Ю.В. проводился учет посещаемости обучающихся объединений, который показал, что посещаемость объединений обучающимися            составила 60%. В сравнении с </w:t>
      </w:r>
      <w:r w:rsidR="00EF486E" w:rsidRPr="00A97D04">
        <w:rPr>
          <w:rFonts w:ascii="Times New Roman" w:eastAsia="Calibri" w:hAnsi="Times New Roman"/>
          <w:sz w:val="28"/>
          <w:szCs w:val="28"/>
        </w:rPr>
        <w:t>прошлым годом</w:t>
      </w:r>
      <w:r w:rsidRPr="00A97D04">
        <w:rPr>
          <w:rFonts w:ascii="Times New Roman" w:eastAsia="Calibri" w:hAnsi="Times New Roman"/>
          <w:sz w:val="28"/>
          <w:szCs w:val="28"/>
        </w:rPr>
        <w:t xml:space="preserve"> посещаемость понизилась на 12%. </w:t>
      </w:r>
    </w:p>
    <w:p w14:paraId="25339F23" w14:textId="77777777" w:rsidR="001A4AAD" w:rsidRPr="00A97D04" w:rsidRDefault="001A4AAD" w:rsidP="00A97D04">
      <w:pPr>
        <w:pStyle w:val="af0"/>
        <w:ind w:firstLine="709"/>
        <w:jc w:val="both"/>
        <w:rPr>
          <w:sz w:val="28"/>
          <w:szCs w:val="28"/>
        </w:rPr>
      </w:pPr>
    </w:p>
    <w:p w14:paraId="486CD735" w14:textId="77777777" w:rsidR="003D76F6" w:rsidRPr="00A97D04" w:rsidRDefault="003D76F6" w:rsidP="00A97D04">
      <w:pPr>
        <w:numPr>
          <w:ilvl w:val="0"/>
          <w:numId w:val="11"/>
        </w:numPr>
        <w:shd w:val="clear" w:color="auto" w:fill="FFFFFF"/>
        <w:spacing w:after="0" w:line="240" w:lineRule="auto"/>
        <w:ind w:left="0" w:firstLine="709"/>
        <w:jc w:val="center"/>
        <w:rPr>
          <w:rFonts w:ascii="Times New Roman" w:hAnsi="Times New Roman"/>
          <w:b/>
          <w:sz w:val="28"/>
          <w:szCs w:val="28"/>
        </w:rPr>
      </w:pPr>
      <w:r w:rsidRPr="00A97D04">
        <w:rPr>
          <w:rFonts w:ascii="Times New Roman" w:hAnsi="Times New Roman"/>
          <w:b/>
          <w:sz w:val="28"/>
          <w:szCs w:val="28"/>
        </w:rPr>
        <w:t>Материально-технические условия</w:t>
      </w:r>
    </w:p>
    <w:p w14:paraId="1288EFC3" w14:textId="77777777" w:rsidR="00411B23" w:rsidRPr="00A97D04" w:rsidRDefault="00411B23" w:rsidP="00A97D04">
      <w:pPr>
        <w:shd w:val="clear" w:color="auto" w:fill="FFFFFF"/>
        <w:spacing w:after="0" w:line="240" w:lineRule="auto"/>
        <w:ind w:firstLine="709"/>
        <w:jc w:val="both"/>
        <w:rPr>
          <w:rFonts w:ascii="Times New Roman" w:hAnsi="Times New Roman"/>
          <w:sz w:val="28"/>
          <w:szCs w:val="28"/>
        </w:rPr>
      </w:pPr>
    </w:p>
    <w:p w14:paraId="2A62C7B6" w14:textId="77777777" w:rsidR="003D76F6" w:rsidRPr="00A97D04" w:rsidRDefault="00411B23"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400F8A" w:rsidRPr="00A97D04">
        <w:rPr>
          <w:rFonts w:ascii="Times New Roman" w:hAnsi="Times New Roman"/>
          <w:sz w:val="28"/>
          <w:szCs w:val="28"/>
        </w:rPr>
        <w:t xml:space="preserve">Воспитательно-образовательный </w:t>
      </w:r>
      <w:r w:rsidR="003D76F6" w:rsidRPr="00A97D04">
        <w:rPr>
          <w:rFonts w:ascii="Times New Roman" w:hAnsi="Times New Roman"/>
          <w:sz w:val="28"/>
          <w:szCs w:val="28"/>
        </w:rPr>
        <w:t>процесс обеспечен следующим оборудованием:</w:t>
      </w:r>
      <w:r w:rsidR="00D3256D" w:rsidRPr="00A97D04">
        <w:rPr>
          <w:rFonts w:ascii="Times New Roman" w:hAnsi="Times New Roman"/>
          <w:sz w:val="28"/>
          <w:szCs w:val="28"/>
        </w:rPr>
        <w:t xml:space="preserve"> </w:t>
      </w:r>
      <w:r w:rsidR="005048E8" w:rsidRPr="00A97D04">
        <w:rPr>
          <w:rFonts w:ascii="Times New Roman" w:hAnsi="Times New Roman"/>
          <w:color w:val="FF3300"/>
          <w:sz w:val="28"/>
          <w:szCs w:val="28"/>
        </w:rPr>
        <w:t xml:space="preserve"> </w:t>
      </w:r>
    </w:p>
    <w:p w14:paraId="2A94499D"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оборудованных кабинетов - 2</w:t>
      </w:r>
      <w:r w:rsidR="00657430" w:rsidRPr="00A97D04">
        <w:rPr>
          <w:rFonts w:ascii="Times New Roman" w:hAnsi="Times New Roman"/>
          <w:sz w:val="28"/>
          <w:szCs w:val="28"/>
        </w:rPr>
        <w:t>0</w:t>
      </w:r>
      <w:r w:rsidRPr="00A97D04">
        <w:rPr>
          <w:rFonts w:ascii="Times New Roman" w:hAnsi="Times New Roman"/>
          <w:sz w:val="28"/>
          <w:szCs w:val="28"/>
        </w:rPr>
        <w:t xml:space="preserve">, </w:t>
      </w:r>
    </w:p>
    <w:p w14:paraId="15D8E43B"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танцевальный зал - 1, </w:t>
      </w:r>
    </w:p>
    <w:p w14:paraId="3CB856E4"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актовый зал - </w:t>
      </w:r>
      <w:r w:rsidR="003B7BEA" w:rsidRPr="00A97D04">
        <w:rPr>
          <w:rFonts w:ascii="Times New Roman" w:hAnsi="Times New Roman"/>
          <w:sz w:val="28"/>
          <w:szCs w:val="28"/>
        </w:rPr>
        <w:t>1</w:t>
      </w:r>
      <w:r w:rsidRPr="00A97D04">
        <w:rPr>
          <w:rFonts w:ascii="Times New Roman" w:hAnsi="Times New Roman"/>
          <w:sz w:val="28"/>
          <w:szCs w:val="28"/>
        </w:rPr>
        <w:t xml:space="preserve">,  </w:t>
      </w:r>
    </w:p>
    <w:p w14:paraId="06EA5028"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кабинет «</w:t>
      </w:r>
      <w:proofErr w:type="spellStart"/>
      <w:r w:rsidRPr="00A97D04">
        <w:rPr>
          <w:rFonts w:ascii="Times New Roman" w:hAnsi="Times New Roman"/>
          <w:sz w:val="28"/>
          <w:szCs w:val="28"/>
        </w:rPr>
        <w:t>Робоквантум</w:t>
      </w:r>
      <w:proofErr w:type="spellEnd"/>
      <w:r w:rsidRPr="00A97D04">
        <w:rPr>
          <w:rFonts w:ascii="Times New Roman" w:hAnsi="Times New Roman"/>
          <w:sz w:val="28"/>
          <w:szCs w:val="28"/>
        </w:rPr>
        <w:t>» -1,</w:t>
      </w:r>
    </w:p>
    <w:p w14:paraId="6611D483"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кабинет «</w:t>
      </w:r>
      <w:r w:rsidRPr="00A97D04">
        <w:rPr>
          <w:rFonts w:ascii="Times New Roman" w:hAnsi="Times New Roman"/>
          <w:sz w:val="28"/>
          <w:szCs w:val="28"/>
          <w:lang w:val="en-US"/>
        </w:rPr>
        <w:t>IT</w:t>
      </w:r>
      <w:r w:rsidRPr="00A97D04">
        <w:rPr>
          <w:rFonts w:ascii="Times New Roman" w:hAnsi="Times New Roman"/>
          <w:sz w:val="28"/>
          <w:szCs w:val="28"/>
        </w:rPr>
        <w:t xml:space="preserve"> технологий» -1,</w:t>
      </w:r>
    </w:p>
    <w:p w14:paraId="55129874" w14:textId="77777777" w:rsidR="003D76F6" w:rsidRPr="00A97D04" w:rsidRDefault="003D76F6" w:rsidP="00A97D04">
      <w:pPr>
        <w:shd w:val="clear" w:color="auto" w:fill="FFFFFF"/>
        <w:spacing w:after="0" w:line="240" w:lineRule="auto"/>
        <w:ind w:firstLine="709"/>
        <w:jc w:val="both"/>
        <w:rPr>
          <w:rFonts w:ascii="Times New Roman" w:hAnsi="Times New Roman"/>
          <w:bCs/>
          <w:iCs/>
          <w:sz w:val="28"/>
          <w:szCs w:val="28"/>
        </w:rPr>
      </w:pPr>
      <w:r w:rsidRPr="00A97D04">
        <w:rPr>
          <w:rFonts w:ascii="Times New Roman" w:hAnsi="Times New Roman"/>
          <w:sz w:val="28"/>
          <w:szCs w:val="28"/>
        </w:rPr>
        <w:lastRenderedPageBreak/>
        <w:t xml:space="preserve">- </w:t>
      </w:r>
      <w:r w:rsidRPr="00A97D04">
        <w:rPr>
          <w:rFonts w:ascii="Times New Roman" w:hAnsi="Times New Roman"/>
          <w:bCs/>
          <w:iCs/>
          <w:sz w:val="28"/>
          <w:szCs w:val="28"/>
        </w:rPr>
        <w:t>«Коворкинг-зона»</w:t>
      </w:r>
      <w:r w:rsidR="00E57B33" w:rsidRPr="00A97D04">
        <w:rPr>
          <w:rFonts w:ascii="Times New Roman" w:hAnsi="Times New Roman"/>
          <w:bCs/>
          <w:iCs/>
          <w:sz w:val="28"/>
          <w:szCs w:val="28"/>
        </w:rPr>
        <w:t xml:space="preserve"> </w:t>
      </w:r>
      <w:r w:rsidRPr="00A97D04">
        <w:rPr>
          <w:rFonts w:ascii="Times New Roman" w:hAnsi="Times New Roman"/>
          <w:bCs/>
          <w:iCs/>
          <w:sz w:val="28"/>
          <w:szCs w:val="28"/>
        </w:rPr>
        <w:t>-1,</w:t>
      </w:r>
    </w:p>
    <w:p w14:paraId="456F8570"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lang w:eastAsia="en-US"/>
        </w:rPr>
        <w:t>- «</w:t>
      </w:r>
      <w:r w:rsidR="00657430" w:rsidRPr="00A97D04">
        <w:rPr>
          <w:rFonts w:ascii="Times New Roman" w:hAnsi="Times New Roman"/>
          <w:sz w:val="28"/>
          <w:szCs w:val="28"/>
          <w:lang w:eastAsia="en-US"/>
        </w:rPr>
        <w:t>МультиЛаб</w:t>
      </w:r>
      <w:r w:rsidRPr="00A97D04">
        <w:rPr>
          <w:rFonts w:ascii="Times New Roman" w:hAnsi="Times New Roman"/>
          <w:sz w:val="28"/>
          <w:szCs w:val="28"/>
          <w:lang w:eastAsia="en-US"/>
        </w:rPr>
        <w:t>» -1</w:t>
      </w:r>
    </w:p>
    <w:p w14:paraId="625EF7B9"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мультимедиа проектор - </w:t>
      </w:r>
      <w:r w:rsidR="00B478AA" w:rsidRPr="00A97D04">
        <w:rPr>
          <w:rFonts w:ascii="Times New Roman" w:hAnsi="Times New Roman"/>
          <w:sz w:val="28"/>
          <w:szCs w:val="28"/>
        </w:rPr>
        <w:t>7</w:t>
      </w:r>
      <w:r w:rsidRPr="00A97D04">
        <w:rPr>
          <w:rFonts w:ascii="Times New Roman" w:hAnsi="Times New Roman"/>
          <w:sz w:val="28"/>
          <w:szCs w:val="28"/>
        </w:rPr>
        <w:t>,</w:t>
      </w:r>
    </w:p>
    <w:p w14:paraId="70524C78"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экран - 4, </w:t>
      </w:r>
    </w:p>
    <w:p w14:paraId="204C96C0"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сеть Internet;</w:t>
      </w:r>
    </w:p>
    <w:p w14:paraId="354000AB"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спортивный инвентарь, </w:t>
      </w:r>
    </w:p>
    <w:p w14:paraId="73666D72" w14:textId="77777777" w:rsidR="003D76F6" w:rsidRPr="00A97D04" w:rsidRDefault="003D76F6" w:rsidP="00A97D04">
      <w:pPr>
        <w:shd w:val="clear" w:color="auto" w:fill="FFFFFF"/>
        <w:spacing w:after="0" w:line="240" w:lineRule="auto"/>
        <w:ind w:firstLine="709"/>
        <w:jc w:val="both"/>
        <w:rPr>
          <w:rFonts w:ascii="Times New Roman" w:hAnsi="Times New Roman"/>
          <w:sz w:val="28"/>
          <w:szCs w:val="28"/>
        </w:rPr>
      </w:pPr>
      <w:r w:rsidRPr="00A97D04">
        <w:rPr>
          <w:rFonts w:ascii="Times New Roman" w:hAnsi="Times New Roman"/>
          <w:sz w:val="28"/>
          <w:szCs w:val="28"/>
        </w:rPr>
        <w:t>- теннисный стол - 1</w:t>
      </w:r>
    </w:p>
    <w:p w14:paraId="3B8199A3"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b/>
          <w:bCs/>
          <w:sz w:val="28"/>
          <w:szCs w:val="28"/>
        </w:rPr>
        <w:t xml:space="preserve">- </w:t>
      </w:r>
      <w:r w:rsidRPr="00A97D04">
        <w:rPr>
          <w:rFonts w:ascii="Times New Roman" w:hAnsi="Times New Roman"/>
          <w:sz w:val="28"/>
          <w:szCs w:val="28"/>
        </w:rPr>
        <w:t xml:space="preserve">звуковоспроизводящая аппаратура </w:t>
      </w:r>
      <w:r w:rsidR="00657430" w:rsidRPr="00A97D04">
        <w:rPr>
          <w:rFonts w:ascii="Times New Roman" w:hAnsi="Times New Roman"/>
          <w:sz w:val="28"/>
          <w:szCs w:val="28"/>
        </w:rPr>
        <w:t>-</w:t>
      </w:r>
      <w:r w:rsidRPr="00A97D04">
        <w:rPr>
          <w:rFonts w:ascii="Times New Roman" w:hAnsi="Times New Roman"/>
          <w:sz w:val="28"/>
          <w:szCs w:val="28"/>
        </w:rPr>
        <w:t xml:space="preserve"> 3,</w:t>
      </w:r>
    </w:p>
    <w:p w14:paraId="75EFD95A"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интерактивная доска</w:t>
      </w:r>
      <w:r w:rsidR="00B478AA" w:rsidRPr="00A97D04">
        <w:rPr>
          <w:rFonts w:ascii="Times New Roman" w:hAnsi="Times New Roman"/>
          <w:sz w:val="28"/>
          <w:szCs w:val="28"/>
        </w:rPr>
        <w:t xml:space="preserve"> </w:t>
      </w:r>
      <w:r w:rsidRPr="00A97D04">
        <w:rPr>
          <w:rFonts w:ascii="Times New Roman" w:hAnsi="Times New Roman"/>
          <w:sz w:val="28"/>
          <w:szCs w:val="28"/>
        </w:rPr>
        <w:t>-</w:t>
      </w:r>
      <w:r w:rsidR="00B478AA" w:rsidRPr="00A97D04">
        <w:rPr>
          <w:rFonts w:ascii="Times New Roman" w:hAnsi="Times New Roman"/>
          <w:sz w:val="28"/>
          <w:szCs w:val="28"/>
        </w:rPr>
        <w:t xml:space="preserve"> 3</w:t>
      </w:r>
      <w:r w:rsidRPr="00A97D04">
        <w:rPr>
          <w:rFonts w:ascii="Times New Roman" w:hAnsi="Times New Roman"/>
          <w:sz w:val="28"/>
          <w:szCs w:val="28"/>
        </w:rPr>
        <w:t xml:space="preserve">, </w:t>
      </w:r>
    </w:p>
    <w:p w14:paraId="0D725B6B" w14:textId="77777777" w:rsidR="003D76F6"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переносные компьютеры </w:t>
      </w:r>
      <w:r w:rsidR="00B478AA" w:rsidRPr="00A97D04">
        <w:rPr>
          <w:rFonts w:ascii="Times New Roman" w:hAnsi="Times New Roman"/>
          <w:sz w:val="28"/>
          <w:szCs w:val="28"/>
        </w:rPr>
        <w:t>-</w:t>
      </w:r>
      <w:r w:rsidRPr="00A97D04">
        <w:rPr>
          <w:rFonts w:ascii="Times New Roman" w:hAnsi="Times New Roman"/>
          <w:sz w:val="28"/>
          <w:szCs w:val="28"/>
        </w:rPr>
        <w:t xml:space="preserve"> 24, </w:t>
      </w:r>
    </w:p>
    <w:p w14:paraId="7729C5F3" w14:textId="77777777" w:rsidR="00E35462" w:rsidRPr="00A97D04" w:rsidRDefault="003D76F6"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стационарные компьютеры в количестве </w:t>
      </w:r>
      <w:r w:rsidR="00657430" w:rsidRPr="00A97D04">
        <w:rPr>
          <w:rFonts w:ascii="Times New Roman" w:hAnsi="Times New Roman"/>
          <w:sz w:val="28"/>
          <w:szCs w:val="28"/>
        </w:rPr>
        <w:t>-</w:t>
      </w:r>
      <w:r w:rsidRPr="00A97D04">
        <w:rPr>
          <w:rFonts w:ascii="Times New Roman" w:hAnsi="Times New Roman"/>
          <w:sz w:val="28"/>
          <w:szCs w:val="28"/>
        </w:rPr>
        <w:t xml:space="preserve"> 24</w:t>
      </w:r>
      <w:r w:rsidR="00B478AA" w:rsidRPr="00A97D04">
        <w:rPr>
          <w:rFonts w:ascii="Times New Roman" w:hAnsi="Times New Roman"/>
          <w:sz w:val="28"/>
          <w:szCs w:val="28"/>
        </w:rPr>
        <w:t>,</w:t>
      </w:r>
    </w:p>
    <w:p w14:paraId="189BF051" w14:textId="77777777" w:rsidR="00247FB6" w:rsidRPr="00A97D04" w:rsidRDefault="00E35462"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proofErr w:type="spellStart"/>
      <w:r w:rsidR="00B478AA" w:rsidRPr="00A97D04">
        <w:rPr>
          <w:rFonts w:ascii="Times New Roman" w:hAnsi="Times New Roman"/>
          <w:sz w:val="28"/>
          <w:szCs w:val="28"/>
        </w:rPr>
        <w:t>мультистудия</w:t>
      </w:r>
      <w:proofErr w:type="spellEnd"/>
      <w:r w:rsidRPr="00A97D04">
        <w:rPr>
          <w:rFonts w:ascii="Times New Roman" w:hAnsi="Times New Roman"/>
          <w:sz w:val="28"/>
          <w:szCs w:val="28"/>
        </w:rPr>
        <w:t xml:space="preserve"> </w:t>
      </w:r>
      <w:r w:rsidR="00657430" w:rsidRPr="00A97D04">
        <w:rPr>
          <w:rFonts w:ascii="Times New Roman" w:hAnsi="Times New Roman"/>
          <w:sz w:val="28"/>
          <w:szCs w:val="28"/>
        </w:rPr>
        <w:t>-</w:t>
      </w:r>
      <w:r w:rsidRPr="00A97D04">
        <w:rPr>
          <w:rFonts w:ascii="Times New Roman" w:hAnsi="Times New Roman"/>
          <w:sz w:val="28"/>
          <w:szCs w:val="28"/>
        </w:rPr>
        <w:t xml:space="preserve"> </w:t>
      </w:r>
      <w:bookmarkStart w:id="9" w:name="_Hlk510690343"/>
      <w:r w:rsidR="007F3F31" w:rsidRPr="00A97D04">
        <w:rPr>
          <w:rFonts w:ascii="Times New Roman" w:hAnsi="Times New Roman"/>
          <w:sz w:val="28"/>
          <w:szCs w:val="28"/>
        </w:rPr>
        <w:t>2</w:t>
      </w:r>
      <w:r w:rsidR="00B478AA" w:rsidRPr="00A97D04">
        <w:rPr>
          <w:rFonts w:ascii="Times New Roman" w:hAnsi="Times New Roman"/>
          <w:sz w:val="28"/>
          <w:szCs w:val="28"/>
        </w:rPr>
        <w:t>,</w:t>
      </w:r>
    </w:p>
    <w:p w14:paraId="29C5ED7B" w14:textId="77777777" w:rsidR="00B478AA" w:rsidRPr="00A97D04" w:rsidRDefault="00B478A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цифровые фотоаппарат - 2</w:t>
      </w:r>
    </w:p>
    <w:p w14:paraId="29346293" w14:textId="77777777" w:rsidR="00C846C4" w:rsidRPr="00A97D04" w:rsidRDefault="00C846C4" w:rsidP="00A97D04">
      <w:pPr>
        <w:spacing w:after="0" w:line="240" w:lineRule="auto"/>
        <w:ind w:firstLine="709"/>
        <w:jc w:val="both"/>
        <w:rPr>
          <w:rFonts w:ascii="Times New Roman" w:hAnsi="Times New Roman"/>
          <w:sz w:val="28"/>
          <w:szCs w:val="28"/>
        </w:rPr>
      </w:pPr>
    </w:p>
    <w:p w14:paraId="59B6618A" w14:textId="77777777" w:rsidR="003D76F6" w:rsidRPr="00A97D04" w:rsidRDefault="00F4384A" w:rsidP="00A97D04">
      <w:pPr>
        <w:spacing w:after="0" w:line="240" w:lineRule="auto"/>
        <w:ind w:firstLine="709"/>
        <w:jc w:val="center"/>
        <w:rPr>
          <w:rFonts w:ascii="Times New Roman" w:hAnsi="Times New Roman"/>
          <w:color w:val="000000" w:themeColor="text1"/>
          <w:sz w:val="28"/>
          <w:szCs w:val="28"/>
        </w:rPr>
      </w:pPr>
      <w:r w:rsidRPr="00A97D04">
        <w:rPr>
          <w:rFonts w:ascii="Times New Roman" w:hAnsi="Times New Roman"/>
          <w:color w:val="000000" w:themeColor="text1"/>
          <w:sz w:val="28"/>
          <w:szCs w:val="28"/>
        </w:rPr>
        <w:t>Приобретено в 202</w:t>
      </w:r>
      <w:r w:rsidR="00044A6B" w:rsidRPr="00A97D04">
        <w:rPr>
          <w:rFonts w:ascii="Times New Roman" w:hAnsi="Times New Roman"/>
          <w:color w:val="000000" w:themeColor="text1"/>
          <w:sz w:val="28"/>
          <w:szCs w:val="28"/>
        </w:rPr>
        <w:t>3</w:t>
      </w:r>
      <w:r w:rsidR="003D76F6" w:rsidRPr="00A97D04">
        <w:rPr>
          <w:rFonts w:ascii="Times New Roman" w:hAnsi="Times New Roman"/>
          <w:color w:val="000000" w:themeColor="text1"/>
          <w:sz w:val="28"/>
          <w:szCs w:val="28"/>
        </w:rPr>
        <w:t xml:space="preserve"> году:</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052"/>
        <w:gridCol w:w="991"/>
      </w:tblGrid>
      <w:tr w:rsidR="003D76F6" w:rsidRPr="00A97D04" w14:paraId="3F244EC0" w14:textId="77777777" w:rsidTr="004C23F2">
        <w:tc>
          <w:tcPr>
            <w:tcW w:w="851" w:type="dxa"/>
          </w:tcPr>
          <w:p w14:paraId="44C8D78E"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 п/п</w:t>
            </w:r>
          </w:p>
        </w:tc>
        <w:tc>
          <w:tcPr>
            <w:tcW w:w="8052" w:type="dxa"/>
            <w:vAlign w:val="center"/>
          </w:tcPr>
          <w:p w14:paraId="6802360E"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Наименование</w:t>
            </w:r>
          </w:p>
        </w:tc>
        <w:tc>
          <w:tcPr>
            <w:tcW w:w="991" w:type="dxa"/>
          </w:tcPr>
          <w:p w14:paraId="37E09E4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Кол-во, шт.</w:t>
            </w:r>
          </w:p>
        </w:tc>
      </w:tr>
      <w:tr w:rsidR="003D76F6" w:rsidRPr="00A97D04" w14:paraId="07E67182" w14:textId="77777777" w:rsidTr="004C23F2">
        <w:tc>
          <w:tcPr>
            <w:tcW w:w="851" w:type="dxa"/>
          </w:tcPr>
          <w:p w14:paraId="6EEDF07E" w14:textId="77777777" w:rsidR="003D76F6" w:rsidRPr="00A97D04" w:rsidRDefault="003D76F6"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392FFC52" w14:textId="77777777" w:rsidR="003D76F6"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Электротовары (</w:t>
            </w:r>
            <w:r w:rsidR="00A36C8D" w:rsidRPr="00A97D04">
              <w:rPr>
                <w:rFonts w:ascii="Times New Roman" w:hAnsi="Times New Roman"/>
                <w:sz w:val="28"/>
                <w:szCs w:val="28"/>
              </w:rPr>
              <w:t>1</w:t>
            </w:r>
            <w:r w:rsidRPr="00A97D04">
              <w:rPr>
                <w:rFonts w:ascii="Times New Roman" w:hAnsi="Times New Roman"/>
                <w:sz w:val="28"/>
                <w:szCs w:val="28"/>
              </w:rPr>
              <w:t>9</w:t>
            </w:r>
            <w:r w:rsidR="001C53C4" w:rsidRPr="00A97D04">
              <w:rPr>
                <w:rFonts w:ascii="Times New Roman" w:hAnsi="Times New Roman"/>
                <w:sz w:val="28"/>
                <w:szCs w:val="28"/>
              </w:rPr>
              <w:t xml:space="preserve"> </w:t>
            </w:r>
            <w:r w:rsidRPr="00A97D04">
              <w:rPr>
                <w:rFonts w:ascii="Times New Roman" w:hAnsi="Times New Roman"/>
                <w:sz w:val="28"/>
                <w:szCs w:val="28"/>
              </w:rPr>
              <w:t>наименований)</w:t>
            </w:r>
          </w:p>
        </w:tc>
        <w:tc>
          <w:tcPr>
            <w:tcW w:w="991" w:type="dxa"/>
          </w:tcPr>
          <w:p w14:paraId="00EFBB05" w14:textId="77777777" w:rsidR="003D76F6"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208</w:t>
            </w:r>
          </w:p>
        </w:tc>
      </w:tr>
      <w:tr w:rsidR="003D76F6" w:rsidRPr="00A97D04" w14:paraId="1C9A0117" w14:textId="77777777" w:rsidTr="004C23F2">
        <w:tc>
          <w:tcPr>
            <w:tcW w:w="851" w:type="dxa"/>
          </w:tcPr>
          <w:p w14:paraId="2E9D2EAB" w14:textId="77777777" w:rsidR="003D76F6" w:rsidRPr="00A97D04" w:rsidRDefault="003D76F6"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5F141C11" w14:textId="77777777" w:rsidR="003D76F6"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Хозтовары (</w:t>
            </w:r>
            <w:r w:rsidR="00C55173" w:rsidRPr="00A97D04">
              <w:rPr>
                <w:rFonts w:ascii="Times New Roman" w:hAnsi="Times New Roman"/>
                <w:sz w:val="28"/>
                <w:szCs w:val="28"/>
              </w:rPr>
              <w:t>2</w:t>
            </w:r>
            <w:r w:rsidR="00A36C8D" w:rsidRPr="00A97D04">
              <w:rPr>
                <w:rFonts w:ascii="Times New Roman" w:hAnsi="Times New Roman"/>
                <w:sz w:val="28"/>
                <w:szCs w:val="28"/>
              </w:rPr>
              <w:t>9</w:t>
            </w:r>
            <w:r w:rsidRPr="00A97D04">
              <w:rPr>
                <w:rFonts w:ascii="Times New Roman" w:hAnsi="Times New Roman"/>
                <w:sz w:val="28"/>
                <w:szCs w:val="28"/>
              </w:rPr>
              <w:t xml:space="preserve"> наименований)</w:t>
            </w:r>
          </w:p>
        </w:tc>
        <w:tc>
          <w:tcPr>
            <w:tcW w:w="991" w:type="dxa"/>
          </w:tcPr>
          <w:p w14:paraId="21859461" w14:textId="77777777" w:rsidR="003D76F6"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r w:rsidR="00A36C8D" w:rsidRPr="00A97D04">
              <w:rPr>
                <w:rFonts w:ascii="Times New Roman" w:hAnsi="Times New Roman"/>
                <w:sz w:val="28"/>
                <w:szCs w:val="28"/>
              </w:rPr>
              <w:t>79</w:t>
            </w:r>
          </w:p>
        </w:tc>
      </w:tr>
      <w:tr w:rsidR="003D76F6" w:rsidRPr="00A97D04" w14:paraId="2BDCB9F2" w14:textId="77777777" w:rsidTr="004C23F2">
        <w:tc>
          <w:tcPr>
            <w:tcW w:w="851" w:type="dxa"/>
          </w:tcPr>
          <w:p w14:paraId="5B289D81" w14:textId="77777777" w:rsidR="003D76F6" w:rsidRPr="00A97D04" w:rsidRDefault="003D76F6"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402F4903" w14:textId="77777777" w:rsidR="006A0803"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Стройматериалы (10 наименований)</w:t>
            </w:r>
          </w:p>
        </w:tc>
        <w:tc>
          <w:tcPr>
            <w:tcW w:w="991" w:type="dxa"/>
          </w:tcPr>
          <w:p w14:paraId="7110C82F" w14:textId="77777777" w:rsidR="003D76F6"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80</w:t>
            </w:r>
          </w:p>
        </w:tc>
      </w:tr>
      <w:tr w:rsidR="003D76F6" w:rsidRPr="00A97D04" w14:paraId="3DEF1C81" w14:textId="77777777" w:rsidTr="004C23F2">
        <w:tc>
          <w:tcPr>
            <w:tcW w:w="851" w:type="dxa"/>
          </w:tcPr>
          <w:p w14:paraId="4DD650F4" w14:textId="77777777" w:rsidR="003D76F6" w:rsidRPr="00A97D04" w:rsidRDefault="003D76F6"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31EC8AE4" w14:textId="77777777" w:rsidR="003D76F6" w:rsidRPr="00A97D04" w:rsidRDefault="00472831" w:rsidP="00A97D04">
            <w:pPr>
              <w:spacing w:after="0" w:line="240" w:lineRule="auto"/>
              <w:contextualSpacing/>
              <w:jc w:val="both"/>
              <w:rPr>
                <w:rFonts w:ascii="Times New Roman" w:hAnsi="Times New Roman"/>
                <w:sz w:val="28"/>
                <w:szCs w:val="28"/>
              </w:rPr>
            </w:pPr>
            <w:r w:rsidRPr="00A97D04">
              <w:rPr>
                <w:rFonts w:ascii="Times New Roman" w:hAnsi="Times New Roman"/>
                <w:sz w:val="28"/>
                <w:szCs w:val="28"/>
              </w:rPr>
              <w:t>Мышь проводная</w:t>
            </w:r>
          </w:p>
        </w:tc>
        <w:tc>
          <w:tcPr>
            <w:tcW w:w="991" w:type="dxa"/>
          </w:tcPr>
          <w:p w14:paraId="5A991608" w14:textId="77777777" w:rsidR="003D76F6"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4</w:t>
            </w:r>
          </w:p>
        </w:tc>
      </w:tr>
      <w:tr w:rsidR="003D76F6" w:rsidRPr="00A97D04" w14:paraId="20165016" w14:textId="77777777" w:rsidTr="004C23F2">
        <w:tc>
          <w:tcPr>
            <w:tcW w:w="851" w:type="dxa"/>
          </w:tcPr>
          <w:p w14:paraId="19255469" w14:textId="77777777" w:rsidR="003D76F6" w:rsidRPr="00A97D04" w:rsidRDefault="003D76F6"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482407ED" w14:textId="77777777" w:rsidR="003D76F6" w:rsidRPr="00A97D04" w:rsidRDefault="00472831" w:rsidP="00A97D04">
            <w:pPr>
              <w:spacing w:after="0" w:line="240" w:lineRule="auto"/>
              <w:contextualSpacing/>
              <w:jc w:val="both"/>
              <w:rPr>
                <w:rFonts w:ascii="Times New Roman" w:hAnsi="Times New Roman"/>
                <w:sz w:val="28"/>
                <w:szCs w:val="28"/>
                <w:lang w:val="en-US"/>
              </w:rPr>
            </w:pPr>
            <w:r w:rsidRPr="00A97D04">
              <w:rPr>
                <w:rFonts w:ascii="Times New Roman" w:hAnsi="Times New Roman"/>
                <w:sz w:val="28"/>
                <w:szCs w:val="28"/>
              </w:rPr>
              <w:t xml:space="preserve">Память </w:t>
            </w:r>
            <w:r w:rsidRPr="00A97D04">
              <w:rPr>
                <w:rFonts w:ascii="Times New Roman" w:hAnsi="Times New Roman"/>
                <w:sz w:val="28"/>
                <w:szCs w:val="28"/>
                <w:lang w:val="en-US"/>
              </w:rPr>
              <w:t>DIMM</w:t>
            </w:r>
          </w:p>
        </w:tc>
        <w:tc>
          <w:tcPr>
            <w:tcW w:w="991" w:type="dxa"/>
          </w:tcPr>
          <w:p w14:paraId="2950E963" w14:textId="77777777" w:rsidR="003D76F6" w:rsidRPr="00A97D04" w:rsidRDefault="00472831" w:rsidP="00A97D04">
            <w:pPr>
              <w:spacing w:after="0" w:line="240" w:lineRule="auto"/>
              <w:jc w:val="both"/>
              <w:rPr>
                <w:rFonts w:ascii="Times New Roman" w:hAnsi="Times New Roman"/>
                <w:sz w:val="28"/>
                <w:szCs w:val="28"/>
                <w:lang w:val="en-US"/>
              </w:rPr>
            </w:pPr>
            <w:r w:rsidRPr="00A97D04">
              <w:rPr>
                <w:rFonts w:ascii="Times New Roman" w:hAnsi="Times New Roman"/>
                <w:sz w:val="28"/>
                <w:szCs w:val="28"/>
                <w:lang w:val="en-US"/>
              </w:rPr>
              <w:t>1</w:t>
            </w:r>
          </w:p>
        </w:tc>
      </w:tr>
      <w:tr w:rsidR="003D76F6" w:rsidRPr="00A97D04" w14:paraId="7DD96CA1" w14:textId="77777777" w:rsidTr="004C23F2">
        <w:tc>
          <w:tcPr>
            <w:tcW w:w="851" w:type="dxa"/>
          </w:tcPr>
          <w:p w14:paraId="130B1CA9" w14:textId="77777777" w:rsidR="003D76F6" w:rsidRPr="00A97D04" w:rsidRDefault="003D76F6"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2C572981" w14:textId="77777777" w:rsidR="003D76F6" w:rsidRPr="00A97D04" w:rsidRDefault="00472831" w:rsidP="00A97D04">
            <w:pPr>
              <w:spacing w:after="0" w:line="240" w:lineRule="auto"/>
              <w:jc w:val="both"/>
              <w:rPr>
                <w:rFonts w:ascii="Times New Roman" w:hAnsi="Times New Roman"/>
                <w:sz w:val="28"/>
                <w:szCs w:val="28"/>
                <w:lang w:val="en-US"/>
              </w:rPr>
            </w:pPr>
            <w:r w:rsidRPr="00A97D04">
              <w:rPr>
                <w:rFonts w:ascii="Times New Roman" w:hAnsi="Times New Roman"/>
                <w:sz w:val="28"/>
                <w:szCs w:val="28"/>
              </w:rPr>
              <w:t xml:space="preserve">Батарейка </w:t>
            </w:r>
            <w:r w:rsidRPr="00A97D04">
              <w:rPr>
                <w:rFonts w:ascii="Times New Roman" w:hAnsi="Times New Roman"/>
                <w:sz w:val="28"/>
                <w:szCs w:val="28"/>
                <w:lang w:val="en-US"/>
              </w:rPr>
              <w:t xml:space="preserve">Varta </w:t>
            </w:r>
          </w:p>
        </w:tc>
        <w:tc>
          <w:tcPr>
            <w:tcW w:w="991" w:type="dxa"/>
          </w:tcPr>
          <w:p w14:paraId="26E016DA" w14:textId="77777777" w:rsidR="003D76F6"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4</w:t>
            </w:r>
          </w:p>
        </w:tc>
      </w:tr>
      <w:tr w:rsidR="003D76F6" w:rsidRPr="00A97D04" w14:paraId="50ABC69B" w14:textId="77777777" w:rsidTr="004C23F2">
        <w:tc>
          <w:tcPr>
            <w:tcW w:w="851" w:type="dxa"/>
          </w:tcPr>
          <w:p w14:paraId="1929489D" w14:textId="77777777" w:rsidR="003D76F6" w:rsidRPr="00A97D04" w:rsidRDefault="003D76F6"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5FD366B5" w14:textId="77777777" w:rsidR="003D76F6"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Извещатель пожарный дымовой</w:t>
            </w:r>
          </w:p>
        </w:tc>
        <w:tc>
          <w:tcPr>
            <w:tcW w:w="991" w:type="dxa"/>
          </w:tcPr>
          <w:p w14:paraId="4C180605" w14:textId="77777777" w:rsidR="003D76F6"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6E6F27" w:rsidRPr="00A97D04" w14:paraId="461B1FB0" w14:textId="77777777" w:rsidTr="004C23F2">
        <w:tc>
          <w:tcPr>
            <w:tcW w:w="851" w:type="dxa"/>
          </w:tcPr>
          <w:p w14:paraId="68EF0B83" w14:textId="77777777" w:rsidR="006E6F27" w:rsidRPr="00A97D04" w:rsidRDefault="006E6F27"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35998D50" w14:textId="77777777" w:rsidR="006E6F27"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Канцтовары (</w:t>
            </w:r>
            <w:r w:rsidR="00A36C8D" w:rsidRPr="00A97D04">
              <w:rPr>
                <w:rFonts w:ascii="Times New Roman" w:hAnsi="Times New Roman"/>
                <w:sz w:val="28"/>
                <w:szCs w:val="28"/>
              </w:rPr>
              <w:t>76</w:t>
            </w:r>
            <w:r w:rsidRPr="00A97D04">
              <w:rPr>
                <w:rFonts w:ascii="Times New Roman" w:hAnsi="Times New Roman"/>
                <w:sz w:val="28"/>
                <w:szCs w:val="28"/>
              </w:rPr>
              <w:t xml:space="preserve"> наименований)</w:t>
            </w:r>
          </w:p>
        </w:tc>
        <w:tc>
          <w:tcPr>
            <w:tcW w:w="991" w:type="dxa"/>
          </w:tcPr>
          <w:p w14:paraId="5ECEFF0B" w14:textId="77777777" w:rsidR="006E6F27" w:rsidRPr="00A97D04" w:rsidRDefault="00A36C8D" w:rsidP="00A97D04">
            <w:pPr>
              <w:spacing w:after="0" w:line="240" w:lineRule="auto"/>
              <w:jc w:val="both"/>
              <w:rPr>
                <w:rFonts w:ascii="Times New Roman" w:hAnsi="Times New Roman"/>
                <w:sz w:val="28"/>
                <w:szCs w:val="28"/>
                <w:lang w:val="en-US"/>
              </w:rPr>
            </w:pPr>
            <w:r w:rsidRPr="00A97D04">
              <w:rPr>
                <w:rFonts w:ascii="Times New Roman" w:hAnsi="Times New Roman"/>
                <w:sz w:val="28"/>
                <w:szCs w:val="28"/>
              </w:rPr>
              <w:t>225</w:t>
            </w:r>
          </w:p>
        </w:tc>
      </w:tr>
      <w:tr w:rsidR="005766EE" w:rsidRPr="00A97D04" w14:paraId="06DC8411" w14:textId="77777777" w:rsidTr="004C23F2">
        <w:tc>
          <w:tcPr>
            <w:tcW w:w="851" w:type="dxa"/>
          </w:tcPr>
          <w:p w14:paraId="199B82D9" w14:textId="77777777" w:rsidR="005766EE" w:rsidRPr="00A97D04" w:rsidRDefault="005766EE"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7DF7857C" w14:textId="77777777" w:rsidR="005766EE" w:rsidRPr="00A97D04" w:rsidRDefault="00472831" w:rsidP="00A97D04">
            <w:pPr>
              <w:spacing w:after="0" w:line="240" w:lineRule="auto"/>
              <w:jc w:val="both"/>
              <w:rPr>
                <w:rFonts w:ascii="Times New Roman" w:hAnsi="Times New Roman"/>
                <w:sz w:val="28"/>
                <w:szCs w:val="28"/>
              </w:rPr>
            </w:pPr>
            <w:proofErr w:type="spellStart"/>
            <w:r w:rsidRPr="00A97D04">
              <w:rPr>
                <w:rFonts w:ascii="Times New Roman" w:hAnsi="Times New Roman"/>
                <w:sz w:val="28"/>
                <w:szCs w:val="28"/>
              </w:rPr>
              <w:t>Диф</w:t>
            </w:r>
            <w:proofErr w:type="spellEnd"/>
            <w:r w:rsidRPr="00A97D04">
              <w:rPr>
                <w:rFonts w:ascii="Times New Roman" w:hAnsi="Times New Roman"/>
                <w:sz w:val="28"/>
                <w:szCs w:val="28"/>
              </w:rPr>
              <w:t>. автомат</w:t>
            </w:r>
          </w:p>
        </w:tc>
        <w:tc>
          <w:tcPr>
            <w:tcW w:w="991" w:type="dxa"/>
          </w:tcPr>
          <w:p w14:paraId="1BC8F144" w14:textId="77777777" w:rsidR="005766EE"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2</w:t>
            </w:r>
          </w:p>
        </w:tc>
      </w:tr>
      <w:tr w:rsidR="005766EE" w:rsidRPr="00A97D04" w14:paraId="7EEA383C" w14:textId="77777777" w:rsidTr="004C23F2">
        <w:tc>
          <w:tcPr>
            <w:tcW w:w="851" w:type="dxa"/>
          </w:tcPr>
          <w:p w14:paraId="54C322CB" w14:textId="77777777" w:rsidR="005766EE" w:rsidRPr="00A97D04" w:rsidRDefault="005766EE"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5D1A9C70" w14:textId="77777777" w:rsidR="005766EE"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Провод ПУГНП</w:t>
            </w:r>
          </w:p>
        </w:tc>
        <w:tc>
          <w:tcPr>
            <w:tcW w:w="991" w:type="dxa"/>
          </w:tcPr>
          <w:p w14:paraId="60F05498" w14:textId="77777777" w:rsidR="005766EE"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30</w:t>
            </w:r>
          </w:p>
        </w:tc>
      </w:tr>
      <w:tr w:rsidR="005766EE" w:rsidRPr="00A97D04" w14:paraId="012CAB10" w14:textId="77777777" w:rsidTr="004C23F2">
        <w:tc>
          <w:tcPr>
            <w:tcW w:w="851" w:type="dxa"/>
          </w:tcPr>
          <w:p w14:paraId="7A7C6103" w14:textId="77777777" w:rsidR="005766EE" w:rsidRPr="00A97D04" w:rsidRDefault="005766EE"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10A29CD0" w14:textId="77777777" w:rsidR="005766EE"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Этюд розетка двойная </w:t>
            </w:r>
          </w:p>
        </w:tc>
        <w:tc>
          <w:tcPr>
            <w:tcW w:w="991" w:type="dxa"/>
          </w:tcPr>
          <w:p w14:paraId="4966A09E" w14:textId="77777777" w:rsidR="005766EE"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6</w:t>
            </w:r>
          </w:p>
        </w:tc>
      </w:tr>
      <w:tr w:rsidR="00472831" w:rsidRPr="00A97D04" w14:paraId="1EF68678" w14:textId="77777777" w:rsidTr="004C23F2">
        <w:tc>
          <w:tcPr>
            <w:tcW w:w="851" w:type="dxa"/>
          </w:tcPr>
          <w:p w14:paraId="29AB3A3D"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28E5FD32"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Кабель-канал</w:t>
            </w:r>
          </w:p>
        </w:tc>
        <w:tc>
          <w:tcPr>
            <w:tcW w:w="991" w:type="dxa"/>
          </w:tcPr>
          <w:p w14:paraId="1A2F2DA3"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20</w:t>
            </w:r>
          </w:p>
        </w:tc>
      </w:tr>
      <w:tr w:rsidR="00472831" w:rsidRPr="00A97D04" w14:paraId="2344BF8E" w14:textId="77777777" w:rsidTr="004C23F2">
        <w:tc>
          <w:tcPr>
            <w:tcW w:w="851" w:type="dxa"/>
          </w:tcPr>
          <w:p w14:paraId="729166EB"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4F264C34"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Щиток ЩР-6</w:t>
            </w:r>
          </w:p>
        </w:tc>
        <w:tc>
          <w:tcPr>
            <w:tcW w:w="991" w:type="dxa"/>
          </w:tcPr>
          <w:p w14:paraId="0B464EAB"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472831" w:rsidRPr="00A97D04" w14:paraId="7955D2CC" w14:textId="77777777" w:rsidTr="004C23F2">
        <w:tc>
          <w:tcPr>
            <w:tcW w:w="851" w:type="dxa"/>
          </w:tcPr>
          <w:p w14:paraId="1F755E5D"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74B1DCF7"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Выключатель </w:t>
            </w:r>
          </w:p>
        </w:tc>
        <w:tc>
          <w:tcPr>
            <w:tcW w:w="991" w:type="dxa"/>
          </w:tcPr>
          <w:p w14:paraId="6676DEFF"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472831" w:rsidRPr="00A97D04" w14:paraId="717A3FA6" w14:textId="77777777" w:rsidTr="004C23F2">
        <w:tc>
          <w:tcPr>
            <w:tcW w:w="851" w:type="dxa"/>
          </w:tcPr>
          <w:p w14:paraId="6C84C71B"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3CD73F56"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Карман для огнетушителя</w:t>
            </w:r>
          </w:p>
        </w:tc>
        <w:tc>
          <w:tcPr>
            <w:tcW w:w="991" w:type="dxa"/>
          </w:tcPr>
          <w:p w14:paraId="28A588B5"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6</w:t>
            </w:r>
          </w:p>
        </w:tc>
      </w:tr>
      <w:tr w:rsidR="00472831" w:rsidRPr="00A97D04" w14:paraId="752E5378" w14:textId="77777777" w:rsidTr="004C23F2">
        <w:tc>
          <w:tcPr>
            <w:tcW w:w="851" w:type="dxa"/>
          </w:tcPr>
          <w:p w14:paraId="79E8B079"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6EC704D2"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Арматура унитаза</w:t>
            </w:r>
          </w:p>
        </w:tc>
        <w:tc>
          <w:tcPr>
            <w:tcW w:w="991" w:type="dxa"/>
          </w:tcPr>
          <w:p w14:paraId="6410D7A9"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472831" w:rsidRPr="00A97D04" w14:paraId="11EB9D09" w14:textId="77777777" w:rsidTr="004C23F2">
        <w:tc>
          <w:tcPr>
            <w:tcW w:w="851" w:type="dxa"/>
          </w:tcPr>
          <w:p w14:paraId="0D452413"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30859B95" w14:textId="77777777" w:rsidR="00472831" w:rsidRPr="00A97D04" w:rsidRDefault="00472831" w:rsidP="00A97D04">
            <w:pPr>
              <w:spacing w:after="0" w:line="240" w:lineRule="auto"/>
              <w:jc w:val="both"/>
              <w:rPr>
                <w:rFonts w:ascii="Times New Roman" w:hAnsi="Times New Roman"/>
                <w:sz w:val="28"/>
                <w:szCs w:val="28"/>
              </w:rPr>
            </w:pPr>
            <w:proofErr w:type="spellStart"/>
            <w:r w:rsidRPr="00A97D04">
              <w:rPr>
                <w:rFonts w:ascii="Times New Roman" w:hAnsi="Times New Roman"/>
                <w:sz w:val="28"/>
                <w:szCs w:val="28"/>
              </w:rPr>
              <w:t>Агроболт</w:t>
            </w:r>
            <w:proofErr w:type="spellEnd"/>
            <w:r w:rsidRPr="00A97D04">
              <w:rPr>
                <w:rFonts w:ascii="Times New Roman" w:hAnsi="Times New Roman"/>
                <w:sz w:val="28"/>
                <w:szCs w:val="28"/>
              </w:rPr>
              <w:t xml:space="preserve"> торф</w:t>
            </w:r>
          </w:p>
        </w:tc>
        <w:tc>
          <w:tcPr>
            <w:tcW w:w="991" w:type="dxa"/>
          </w:tcPr>
          <w:p w14:paraId="10AE8331"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3</w:t>
            </w:r>
          </w:p>
        </w:tc>
      </w:tr>
      <w:tr w:rsidR="00472831" w:rsidRPr="00A97D04" w14:paraId="546377D5" w14:textId="77777777" w:rsidTr="004C23F2">
        <w:tc>
          <w:tcPr>
            <w:tcW w:w="851" w:type="dxa"/>
          </w:tcPr>
          <w:p w14:paraId="16F41885"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2D5D6D46"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Стаканчики 0,5 для рассады</w:t>
            </w:r>
          </w:p>
        </w:tc>
        <w:tc>
          <w:tcPr>
            <w:tcW w:w="991" w:type="dxa"/>
          </w:tcPr>
          <w:p w14:paraId="7435F0CA"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5000</w:t>
            </w:r>
          </w:p>
        </w:tc>
      </w:tr>
      <w:tr w:rsidR="00472831" w:rsidRPr="00A97D04" w14:paraId="61BC356E" w14:textId="77777777" w:rsidTr="004C23F2">
        <w:tc>
          <w:tcPr>
            <w:tcW w:w="851" w:type="dxa"/>
          </w:tcPr>
          <w:p w14:paraId="06F9095D"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1AE8E63E" w14:textId="77777777" w:rsidR="00472831" w:rsidRPr="00A97D04" w:rsidRDefault="00472831"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Стенды </w:t>
            </w:r>
          </w:p>
        </w:tc>
        <w:tc>
          <w:tcPr>
            <w:tcW w:w="991" w:type="dxa"/>
          </w:tcPr>
          <w:p w14:paraId="73D58780" w14:textId="77777777" w:rsidR="00472831" w:rsidRPr="00A97D04" w:rsidRDefault="00BE1FAF" w:rsidP="00A97D04">
            <w:pPr>
              <w:spacing w:after="0" w:line="240" w:lineRule="auto"/>
              <w:jc w:val="both"/>
              <w:rPr>
                <w:rFonts w:ascii="Times New Roman" w:hAnsi="Times New Roman"/>
                <w:sz w:val="28"/>
                <w:szCs w:val="28"/>
              </w:rPr>
            </w:pPr>
            <w:r w:rsidRPr="00A97D04">
              <w:rPr>
                <w:rFonts w:ascii="Times New Roman" w:hAnsi="Times New Roman"/>
                <w:sz w:val="28"/>
                <w:szCs w:val="28"/>
              </w:rPr>
              <w:t>26</w:t>
            </w:r>
          </w:p>
        </w:tc>
      </w:tr>
      <w:tr w:rsidR="00472831" w:rsidRPr="00A97D04" w14:paraId="237F8307" w14:textId="77777777" w:rsidTr="004C23F2">
        <w:tc>
          <w:tcPr>
            <w:tcW w:w="851" w:type="dxa"/>
          </w:tcPr>
          <w:p w14:paraId="0C5AA796"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0CDBEB2E" w14:textId="77777777" w:rsidR="00472831" w:rsidRPr="00A97D04" w:rsidRDefault="00BE1FAF" w:rsidP="00A97D04">
            <w:pPr>
              <w:spacing w:after="0" w:line="240" w:lineRule="auto"/>
              <w:jc w:val="both"/>
              <w:rPr>
                <w:rFonts w:ascii="Times New Roman" w:hAnsi="Times New Roman"/>
                <w:sz w:val="28"/>
                <w:szCs w:val="28"/>
              </w:rPr>
            </w:pPr>
            <w:r w:rsidRPr="00A97D04">
              <w:rPr>
                <w:rFonts w:ascii="Times New Roman" w:hAnsi="Times New Roman"/>
                <w:sz w:val="28"/>
                <w:szCs w:val="28"/>
              </w:rPr>
              <w:t>Аккумулятор 12В</w:t>
            </w:r>
          </w:p>
        </w:tc>
        <w:tc>
          <w:tcPr>
            <w:tcW w:w="991" w:type="dxa"/>
          </w:tcPr>
          <w:p w14:paraId="6BD9F456" w14:textId="77777777" w:rsidR="00472831" w:rsidRPr="00A97D04" w:rsidRDefault="00BE1FAF" w:rsidP="00A97D04">
            <w:pPr>
              <w:spacing w:after="0" w:line="240" w:lineRule="auto"/>
              <w:jc w:val="both"/>
              <w:rPr>
                <w:rFonts w:ascii="Times New Roman" w:hAnsi="Times New Roman"/>
                <w:sz w:val="28"/>
                <w:szCs w:val="28"/>
              </w:rPr>
            </w:pPr>
            <w:r w:rsidRPr="00A97D04">
              <w:rPr>
                <w:rFonts w:ascii="Times New Roman" w:hAnsi="Times New Roman"/>
                <w:sz w:val="28"/>
                <w:szCs w:val="28"/>
              </w:rPr>
              <w:t>2</w:t>
            </w:r>
          </w:p>
        </w:tc>
      </w:tr>
      <w:tr w:rsidR="00472831" w:rsidRPr="00A97D04" w14:paraId="3B24DDBD" w14:textId="77777777" w:rsidTr="004C23F2">
        <w:tc>
          <w:tcPr>
            <w:tcW w:w="851" w:type="dxa"/>
          </w:tcPr>
          <w:p w14:paraId="6DD259B7"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39C8A7D5" w14:textId="77777777" w:rsidR="00472831" w:rsidRPr="00A97D04" w:rsidRDefault="00BE1FAF"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Автозапчасти </w:t>
            </w:r>
            <w:r w:rsidR="00C55173" w:rsidRPr="00A97D04">
              <w:rPr>
                <w:rFonts w:ascii="Times New Roman" w:hAnsi="Times New Roman"/>
                <w:sz w:val="28"/>
                <w:szCs w:val="28"/>
              </w:rPr>
              <w:t>(7 наименований)</w:t>
            </w:r>
          </w:p>
        </w:tc>
        <w:tc>
          <w:tcPr>
            <w:tcW w:w="991" w:type="dxa"/>
          </w:tcPr>
          <w:p w14:paraId="61DB7503" w14:textId="77777777" w:rsidR="00472831" w:rsidRPr="00A97D04" w:rsidRDefault="00C55173" w:rsidP="00A97D04">
            <w:pPr>
              <w:spacing w:after="0" w:line="240" w:lineRule="auto"/>
              <w:jc w:val="both"/>
              <w:rPr>
                <w:rFonts w:ascii="Times New Roman" w:hAnsi="Times New Roman"/>
                <w:sz w:val="28"/>
                <w:szCs w:val="28"/>
              </w:rPr>
            </w:pPr>
            <w:r w:rsidRPr="00A97D04">
              <w:rPr>
                <w:rFonts w:ascii="Times New Roman" w:hAnsi="Times New Roman"/>
                <w:sz w:val="28"/>
                <w:szCs w:val="28"/>
              </w:rPr>
              <w:t>10</w:t>
            </w:r>
          </w:p>
        </w:tc>
      </w:tr>
      <w:tr w:rsidR="00472831" w:rsidRPr="00A97D04" w14:paraId="338CB2DD" w14:textId="77777777" w:rsidTr="004C23F2">
        <w:tc>
          <w:tcPr>
            <w:tcW w:w="851" w:type="dxa"/>
          </w:tcPr>
          <w:p w14:paraId="105B79D9"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205E39AC" w14:textId="77777777" w:rsidR="00472831" w:rsidRPr="00A97D04" w:rsidRDefault="00C55173" w:rsidP="00A97D04">
            <w:pPr>
              <w:spacing w:after="0" w:line="240" w:lineRule="auto"/>
              <w:jc w:val="both"/>
              <w:rPr>
                <w:rFonts w:ascii="Times New Roman" w:hAnsi="Times New Roman"/>
                <w:sz w:val="28"/>
                <w:szCs w:val="28"/>
                <w:lang w:val="en-US"/>
              </w:rPr>
            </w:pPr>
            <w:r w:rsidRPr="00A97D04">
              <w:rPr>
                <w:rFonts w:ascii="Times New Roman" w:hAnsi="Times New Roman"/>
                <w:sz w:val="28"/>
                <w:szCs w:val="28"/>
              </w:rPr>
              <w:t xml:space="preserve">Внешний </w:t>
            </w:r>
            <w:r w:rsidRPr="00A97D04">
              <w:rPr>
                <w:rFonts w:ascii="Times New Roman" w:hAnsi="Times New Roman"/>
                <w:sz w:val="28"/>
                <w:szCs w:val="28"/>
                <w:lang w:val="en-US"/>
              </w:rPr>
              <w:t>HDD Seagate</w:t>
            </w:r>
          </w:p>
        </w:tc>
        <w:tc>
          <w:tcPr>
            <w:tcW w:w="991" w:type="dxa"/>
          </w:tcPr>
          <w:p w14:paraId="59D74C08" w14:textId="77777777" w:rsidR="00472831" w:rsidRPr="00A97D04" w:rsidRDefault="00C55173" w:rsidP="00A97D04">
            <w:pPr>
              <w:spacing w:after="0" w:line="240" w:lineRule="auto"/>
              <w:jc w:val="both"/>
              <w:rPr>
                <w:rFonts w:ascii="Times New Roman" w:hAnsi="Times New Roman"/>
                <w:sz w:val="28"/>
                <w:szCs w:val="28"/>
                <w:lang w:val="en-US"/>
              </w:rPr>
            </w:pPr>
            <w:r w:rsidRPr="00A97D04">
              <w:rPr>
                <w:rFonts w:ascii="Times New Roman" w:hAnsi="Times New Roman"/>
                <w:sz w:val="28"/>
                <w:szCs w:val="28"/>
                <w:lang w:val="en-US"/>
              </w:rPr>
              <w:t>2</w:t>
            </w:r>
          </w:p>
        </w:tc>
      </w:tr>
      <w:tr w:rsidR="00472831" w:rsidRPr="00A97D04" w14:paraId="2C407E86" w14:textId="77777777" w:rsidTr="004C23F2">
        <w:tc>
          <w:tcPr>
            <w:tcW w:w="851" w:type="dxa"/>
          </w:tcPr>
          <w:p w14:paraId="37B6879A"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707CE513" w14:textId="77777777" w:rsidR="00472831" w:rsidRPr="00A97D04" w:rsidRDefault="00C55173"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Набор  игл для выжигания </w:t>
            </w:r>
          </w:p>
        </w:tc>
        <w:tc>
          <w:tcPr>
            <w:tcW w:w="991" w:type="dxa"/>
          </w:tcPr>
          <w:p w14:paraId="026D0AB5" w14:textId="77777777" w:rsidR="00472831" w:rsidRPr="00A97D04" w:rsidRDefault="00C55173" w:rsidP="00A97D04">
            <w:pPr>
              <w:spacing w:after="0" w:line="240" w:lineRule="auto"/>
              <w:jc w:val="both"/>
              <w:rPr>
                <w:rFonts w:ascii="Times New Roman" w:hAnsi="Times New Roman"/>
                <w:sz w:val="28"/>
                <w:szCs w:val="28"/>
              </w:rPr>
            </w:pPr>
            <w:r w:rsidRPr="00A97D04">
              <w:rPr>
                <w:rFonts w:ascii="Times New Roman" w:hAnsi="Times New Roman"/>
                <w:sz w:val="28"/>
                <w:szCs w:val="28"/>
              </w:rPr>
              <w:t>8</w:t>
            </w:r>
          </w:p>
        </w:tc>
      </w:tr>
      <w:tr w:rsidR="00472831" w:rsidRPr="00A97D04" w14:paraId="71580F0D" w14:textId="77777777" w:rsidTr="004C23F2">
        <w:tc>
          <w:tcPr>
            <w:tcW w:w="851" w:type="dxa"/>
          </w:tcPr>
          <w:p w14:paraId="41429A12" w14:textId="77777777" w:rsidR="00472831" w:rsidRPr="00A97D04" w:rsidRDefault="00472831"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331D88A5" w14:textId="77777777" w:rsidR="00472831"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Прибор для выжигания  Ажур ЭВД</w:t>
            </w:r>
          </w:p>
        </w:tc>
        <w:tc>
          <w:tcPr>
            <w:tcW w:w="991" w:type="dxa"/>
          </w:tcPr>
          <w:p w14:paraId="0F0FEF32" w14:textId="77777777" w:rsidR="00472831"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10</w:t>
            </w:r>
          </w:p>
        </w:tc>
      </w:tr>
      <w:tr w:rsidR="00A36C8D" w:rsidRPr="00A97D04" w14:paraId="61296EC5" w14:textId="77777777" w:rsidTr="004C23F2">
        <w:tc>
          <w:tcPr>
            <w:tcW w:w="851" w:type="dxa"/>
          </w:tcPr>
          <w:p w14:paraId="5A466746"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59F4C484"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Краска аэрозольная</w:t>
            </w:r>
          </w:p>
        </w:tc>
        <w:tc>
          <w:tcPr>
            <w:tcW w:w="991" w:type="dxa"/>
          </w:tcPr>
          <w:p w14:paraId="1E23DEDC"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4</w:t>
            </w:r>
          </w:p>
        </w:tc>
      </w:tr>
      <w:tr w:rsidR="00A36C8D" w:rsidRPr="00A97D04" w14:paraId="28D9959F" w14:textId="77777777" w:rsidTr="00A36C8D">
        <w:trPr>
          <w:trHeight w:val="413"/>
        </w:trPr>
        <w:tc>
          <w:tcPr>
            <w:tcW w:w="851" w:type="dxa"/>
          </w:tcPr>
          <w:p w14:paraId="0D8B5509"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3549E91A"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Клей момент-монтаж</w:t>
            </w:r>
          </w:p>
        </w:tc>
        <w:tc>
          <w:tcPr>
            <w:tcW w:w="991" w:type="dxa"/>
          </w:tcPr>
          <w:p w14:paraId="6F805213"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2</w:t>
            </w:r>
          </w:p>
        </w:tc>
      </w:tr>
      <w:tr w:rsidR="00A36C8D" w:rsidRPr="00A97D04" w14:paraId="5DB73686" w14:textId="77777777" w:rsidTr="004C23F2">
        <w:tc>
          <w:tcPr>
            <w:tcW w:w="851" w:type="dxa"/>
          </w:tcPr>
          <w:p w14:paraId="3E4DABD6"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44C5F7A0"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Порог А5 КД</w:t>
            </w:r>
          </w:p>
        </w:tc>
        <w:tc>
          <w:tcPr>
            <w:tcW w:w="991" w:type="dxa"/>
          </w:tcPr>
          <w:p w14:paraId="79B98884"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4</w:t>
            </w:r>
          </w:p>
        </w:tc>
      </w:tr>
      <w:tr w:rsidR="00A36C8D" w:rsidRPr="00A97D04" w14:paraId="63AA39CB" w14:textId="77777777" w:rsidTr="004C23F2">
        <w:tc>
          <w:tcPr>
            <w:tcW w:w="851" w:type="dxa"/>
          </w:tcPr>
          <w:p w14:paraId="58B39536"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7C700CFC"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Карнавальный костюм «Дед Мороз»</w:t>
            </w:r>
          </w:p>
        </w:tc>
        <w:tc>
          <w:tcPr>
            <w:tcW w:w="991" w:type="dxa"/>
          </w:tcPr>
          <w:p w14:paraId="71AF0D9D"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A36C8D" w:rsidRPr="00A97D04" w14:paraId="258F41F8" w14:textId="77777777" w:rsidTr="004C23F2">
        <w:tc>
          <w:tcPr>
            <w:tcW w:w="851" w:type="dxa"/>
          </w:tcPr>
          <w:p w14:paraId="14780108"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5ACC530A"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Автошина Кама Алга-534</w:t>
            </w:r>
          </w:p>
        </w:tc>
        <w:tc>
          <w:tcPr>
            <w:tcW w:w="991" w:type="dxa"/>
          </w:tcPr>
          <w:p w14:paraId="6B9A9D3E"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2</w:t>
            </w:r>
          </w:p>
        </w:tc>
      </w:tr>
      <w:tr w:rsidR="00A36C8D" w:rsidRPr="00A97D04" w14:paraId="1CF8BD81" w14:textId="77777777" w:rsidTr="004C23F2">
        <w:tc>
          <w:tcPr>
            <w:tcW w:w="851" w:type="dxa"/>
          </w:tcPr>
          <w:p w14:paraId="03E2970C"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26C95392"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АКБ-80 6СТ </w:t>
            </w:r>
          </w:p>
        </w:tc>
        <w:tc>
          <w:tcPr>
            <w:tcW w:w="991" w:type="dxa"/>
          </w:tcPr>
          <w:p w14:paraId="1497C1F6"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A36C8D" w:rsidRPr="00A97D04" w14:paraId="259BF82A" w14:textId="77777777" w:rsidTr="004C23F2">
        <w:tc>
          <w:tcPr>
            <w:tcW w:w="851" w:type="dxa"/>
          </w:tcPr>
          <w:p w14:paraId="0D8ACE1D"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2111F69E"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Термостат </w:t>
            </w:r>
          </w:p>
        </w:tc>
        <w:tc>
          <w:tcPr>
            <w:tcW w:w="991" w:type="dxa"/>
          </w:tcPr>
          <w:p w14:paraId="492EDB32"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A36C8D" w:rsidRPr="00A97D04" w14:paraId="7513B4D4" w14:textId="77777777" w:rsidTr="004C23F2">
        <w:tc>
          <w:tcPr>
            <w:tcW w:w="851" w:type="dxa"/>
          </w:tcPr>
          <w:p w14:paraId="6B8C256B"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7A84629E"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ДВП</w:t>
            </w:r>
          </w:p>
        </w:tc>
        <w:tc>
          <w:tcPr>
            <w:tcW w:w="991" w:type="dxa"/>
          </w:tcPr>
          <w:p w14:paraId="43C84534"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3</w:t>
            </w:r>
          </w:p>
        </w:tc>
      </w:tr>
      <w:tr w:rsidR="00A36C8D" w:rsidRPr="00A97D04" w14:paraId="4D6CA4B8" w14:textId="77777777" w:rsidTr="004C23F2">
        <w:tc>
          <w:tcPr>
            <w:tcW w:w="851" w:type="dxa"/>
          </w:tcPr>
          <w:p w14:paraId="100D1A29"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61B15529"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Брус профилированный АВ</w:t>
            </w:r>
          </w:p>
        </w:tc>
        <w:tc>
          <w:tcPr>
            <w:tcW w:w="991" w:type="dxa"/>
          </w:tcPr>
          <w:p w14:paraId="6B1CDD8F"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15</w:t>
            </w:r>
          </w:p>
        </w:tc>
      </w:tr>
      <w:tr w:rsidR="00A36C8D" w:rsidRPr="00A97D04" w14:paraId="58E3E1F7" w14:textId="77777777" w:rsidTr="004C23F2">
        <w:tc>
          <w:tcPr>
            <w:tcW w:w="851" w:type="dxa"/>
          </w:tcPr>
          <w:p w14:paraId="5BF804BA"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54DA4443"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Прожектор светодиодный</w:t>
            </w:r>
          </w:p>
        </w:tc>
        <w:tc>
          <w:tcPr>
            <w:tcW w:w="991" w:type="dxa"/>
          </w:tcPr>
          <w:p w14:paraId="54799F5F"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2</w:t>
            </w:r>
          </w:p>
        </w:tc>
      </w:tr>
      <w:tr w:rsidR="00A36C8D" w:rsidRPr="00A97D04" w14:paraId="214CB69C" w14:textId="77777777" w:rsidTr="004C23F2">
        <w:tc>
          <w:tcPr>
            <w:tcW w:w="851" w:type="dxa"/>
          </w:tcPr>
          <w:p w14:paraId="3960B47F"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4DF937F7"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Новогодняя елка</w:t>
            </w:r>
          </w:p>
        </w:tc>
        <w:tc>
          <w:tcPr>
            <w:tcW w:w="991" w:type="dxa"/>
          </w:tcPr>
          <w:p w14:paraId="6CE4D1AC"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A36C8D" w:rsidRPr="00A97D04" w14:paraId="03584130" w14:textId="77777777" w:rsidTr="004C23F2">
        <w:tc>
          <w:tcPr>
            <w:tcW w:w="851" w:type="dxa"/>
          </w:tcPr>
          <w:p w14:paraId="170653B8"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68C67389"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Набор подарочной продукции для мешка Д. Мороза</w:t>
            </w:r>
          </w:p>
        </w:tc>
        <w:tc>
          <w:tcPr>
            <w:tcW w:w="991" w:type="dxa"/>
          </w:tcPr>
          <w:p w14:paraId="204B49BB"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A36C8D" w:rsidRPr="00A97D04" w14:paraId="2B6061D1" w14:textId="77777777" w:rsidTr="004C23F2">
        <w:tc>
          <w:tcPr>
            <w:tcW w:w="851" w:type="dxa"/>
          </w:tcPr>
          <w:p w14:paraId="6BC96F07" w14:textId="77777777" w:rsidR="00A36C8D" w:rsidRPr="00A97D04" w:rsidRDefault="00A36C8D" w:rsidP="00A97D04">
            <w:pPr>
              <w:pStyle w:val="a5"/>
              <w:numPr>
                <w:ilvl w:val="0"/>
                <w:numId w:val="10"/>
              </w:numPr>
              <w:spacing w:after="0" w:line="240" w:lineRule="auto"/>
              <w:ind w:left="0" w:firstLine="0"/>
              <w:rPr>
                <w:rFonts w:ascii="Times New Roman" w:hAnsi="Times New Roman"/>
                <w:sz w:val="28"/>
                <w:szCs w:val="28"/>
              </w:rPr>
            </w:pPr>
          </w:p>
        </w:tc>
        <w:tc>
          <w:tcPr>
            <w:tcW w:w="8052" w:type="dxa"/>
            <w:vAlign w:val="center"/>
          </w:tcPr>
          <w:p w14:paraId="29B56045"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Бумага карт-бланк</w:t>
            </w:r>
          </w:p>
        </w:tc>
        <w:tc>
          <w:tcPr>
            <w:tcW w:w="991" w:type="dxa"/>
          </w:tcPr>
          <w:p w14:paraId="2E3B134E" w14:textId="77777777" w:rsidR="00A36C8D" w:rsidRPr="00A97D04" w:rsidRDefault="00A36C8D" w:rsidP="00A97D04">
            <w:pPr>
              <w:spacing w:after="0" w:line="240" w:lineRule="auto"/>
              <w:jc w:val="both"/>
              <w:rPr>
                <w:rFonts w:ascii="Times New Roman" w:hAnsi="Times New Roman"/>
                <w:sz w:val="28"/>
                <w:szCs w:val="28"/>
              </w:rPr>
            </w:pPr>
            <w:r w:rsidRPr="00A97D04">
              <w:rPr>
                <w:rFonts w:ascii="Times New Roman" w:hAnsi="Times New Roman"/>
                <w:sz w:val="28"/>
                <w:szCs w:val="28"/>
              </w:rPr>
              <w:t>5</w:t>
            </w:r>
          </w:p>
        </w:tc>
      </w:tr>
    </w:tbl>
    <w:bookmarkEnd w:id="9"/>
    <w:p w14:paraId="2B955788" w14:textId="77777777" w:rsidR="009D61C9" w:rsidRPr="00A97D04" w:rsidRDefault="00A82AB2" w:rsidP="00A97D04">
      <w:pPr>
        <w:pStyle w:val="Default"/>
        <w:ind w:firstLine="709"/>
        <w:jc w:val="both"/>
        <w:rPr>
          <w:b/>
          <w:i/>
          <w:color w:val="auto"/>
          <w:sz w:val="28"/>
          <w:szCs w:val="28"/>
        </w:rPr>
      </w:pPr>
      <w:r w:rsidRPr="00A97D04">
        <w:rPr>
          <w:b/>
          <w:i/>
          <w:color w:val="auto"/>
          <w:sz w:val="28"/>
          <w:szCs w:val="28"/>
        </w:rPr>
        <w:t xml:space="preserve">   </w:t>
      </w:r>
      <w:r w:rsidR="0004280D" w:rsidRPr="00A97D04">
        <w:rPr>
          <w:b/>
          <w:i/>
          <w:color w:val="auto"/>
          <w:sz w:val="28"/>
          <w:szCs w:val="28"/>
        </w:rPr>
        <w:t xml:space="preserve">      </w:t>
      </w:r>
    </w:p>
    <w:p w14:paraId="1B4BD69F" w14:textId="77777777" w:rsidR="00F33B4E" w:rsidRPr="00A97D04" w:rsidRDefault="00A82AB2" w:rsidP="00A97D04">
      <w:pPr>
        <w:pStyle w:val="Default"/>
        <w:ind w:firstLine="709"/>
        <w:jc w:val="both"/>
        <w:rPr>
          <w:b/>
          <w:i/>
          <w:color w:val="auto"/>
          <w:sz w:val="28"/>
          <w:szCs w:val="28"/>
        </w:rPr>
      </w:pPr>
      <w:r w:rsidRPr="00A97D04">
        <w:rPr>
          <w:b/>
          <w:i/>
          <w:color w:val="auto"/>
          <w:sz w:val="28"/>
          <w:szCs w:val="28"/>
        </w:rPr>
        <w:t xml:space="preserve">                            </w:t>
      </w:r>
    </w:p>
    <w:p w14:paraId="47755FE9" w14:textId="77777777" w:rsidR="003D76F6" w:rsidRPr="00A97D04" w:rsidRDefault="003D76F6" w:rsidP="00A97D04">
      <w:pPr>
        <w:pStyle w:val="Default"/>
        <w:ind w:firstLine="709"/>
        <w:jc w:val="center"/>
        <w:rPr>
          <w:b/>
          <w:i/>
          <w:color w:val="auto"/>
          <w:sz w:val="28"/>
          <w:szCs w:val="28"/>
        </w:rPr>
      </w:pPr>
      <w:r w:rsidRPr="00A97D04">
        <w:rPr>
          <w:b/>
          <w:i/>
          <w:color w:val="auto"/>
          <w:sz w:val="28"/>
          <w:szCs w:val="28"/>
        </w:rPr>
        <w:t>Качество материально-технической базы,</w:t>
      </w:r>
    </w:p>
    <w:p w14:paraId="7CED58CA" w14:textId="77777777" w:rsidR="003D76F6" w:rsidRPr="00A97D04" w:rsidRDefault="003D76F6" w:rsidP="00A97D04">
      <w:pPr>
        <w:pStyle w:val="Default"/>
        <w:ind w:firstLine="709"/>
        <w:jc w:val="center"/>
        <w:rPr>
          <w:b/>
          <w:i/>
          <w:color w:val="auto"/>
          <w:sz w:val="28"/>
          <w:szCs w:val="28"/>
        </w:rPr>
      </w:pPr>
      <w:r w:rsidRPr="00A97D04">
        <w:rPr>
          <w:b/>
          <w:i/>
          <w:color w:val="auto"/>
          <w:sz w:val="28"/>
          <w:szCs w:val="28"/>
        </w:rPr>
        <w:t>обеспечение социально-бытовых условий</w:t>
      </w:r>
    </w:p>
    <w:p w14:paraId="387433D8" w14:textId="77777777" w:rsidR="003D76F6" w:rsidRPr="00A97D04" w:rsidRDefault="009B661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 xml:space="preserve">МАОУ ДЮЦ «Новое поколение» имеет </w:t>
      </w:r>
      <w:r w:rsidR="00E35462" w:rsidRPr="00A97D04">
        <w:rPr>
          <w:rFonts w:ascii="Times New Roman" w:hAnsi="Times New Roman"/>
          <w:sz w:val="28"/>
          <w:szCs w:val="28"/>
        </w:rPr>
        <w:t>3</w:t>
      </w:r>
      <w:r w:rsidR="003D76F6" w:rsidRPr="00A97D04">
        <w:rPr>
          <w:rFonts w:ascii="Times New Roman" w:hAnsi="Times New Roman"/>
          <w:sz w:val="28"/>
          <w:szCs w:val="28"/>
        </w:rPr>
        <w:t xml:space="preserve"> корпуса, расположенных по следующим адресам: </w:t>
      </w:r>
    </w:p>
    <w:p w14:paraId="5CF5C60D" w14:textId="77777777" w:rsidR="003D76F6" w:rsidRPr="00A97D04" w:rsidRDefault="009B661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Корпус №1 (административный) имеет два этажа, расположен по адресу: г.</w:t>
      </w:r>
      <w:r w:rsidR="00F5464B" w:rsidRPr="00A97D04">
        <w:rPr>
          <w:rFonts w:ascii="Times New Roman" w:hAnsi="Times New Roman"/>
          <w:sz w:val="28"/>
          <w:szCs w:val="28"/>
        </w:rPr>
        <w:t xml:space="preserve"> </w:t>
      </w:r>
      <w:r w:rsidR="003D76F6" w:rsidRPr="00A97D04">
        <w:rPr>
          <w:rFonts w:ascii="Times New Roman" w:hAnsi="Times New Roman"/>
          <w:sz w:val="28"/>
          <w:szCs w:val="28"/>
        </w:rPr>
        <w:t>Белебей, ул. им. С.Ф. Горохова, д. 19</w:t>
      </w:r>
      <w:r w:rsidR="00E35462" w:rsidRPr="00A97D04">
        <w:rPr>
          <w:rFonts w:ascii="Times New Roman" w:hAnsi="Times New Roman"/>
          <w:sz w:val="28"/>
          <w:szCs w:val="28"/>
        </w:rPr>
        <w:t>, ул. Интернациональная 100а</w:t>
      </w:r>
      <w:r w:rsidR="003D76F6" w:rsidRPr="00A97D04">
        <w:rPr>
          <w:rFonts w:ascii="Times New Roman" w:hAnsi="Times New Roman"/>
          <w:sz w:val="28"/>
          <w:szCs w:val="28"/>
        </w:rPr>
        <w:t>.</w:t>
      </w:r>
    </w:p>
    <w:p w14:paraId="5BBBBFBB" w14:textId="77777777" w:rsidR="003D76F6" w:rsidRPr="00A97D04" w:rsidRDefault="009B661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 xml:space="preserve">Помещение соответствует нормам санитарно-эпидемиологической службы и удовлетворяют правилам государственной противопожарной службы. </w:t>
      </w:r>
    </w:p>
    <w:p w14:paraId="4CB74F0F" w14:textId="77777777" w:rsidR="003D76F6" w:rsidRPr="00A97D04" w:rsidRDefault="009B661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В корпусе №1 имеются 16 учебных кабинетов, предназначенных для проведения индивидуальных и групповых занятий. Все кабинеты оснащены необходимым демонстрационным и наглядным оборудованием.</w:t>
      </w:r>
      <w:r w:rsidR="004414E6" w:rsidRPr="00A97D04">
        <w:rPr>
          <w:rFonts w:ascii="Times New Roman" w:hAnsi="Times New Roman"/>
          <w:sz w:val="28"/>
          <w:szCs w:val="28"/>
        </w:rPr>
        <w:t xml:space="preserve"> Планируется капитальный ремонт второго этажа, текущий ремонт крыльца запасного выхода здания, монтаж пожарной сигнализации и системы оповещения о пожаре в здании.</w:t>
      </w:r>
    </w:p>
    <w:p w14:paraId="2F60E265" w14:textId="77777777" w:rsidR="003D76F6" w:rsidRPr="00A97D04" w:rsidRDefault="009B661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Корпус № 2 имеет два этажа, расположен по адресу г.</w:t>
      </w:r>
      <w:r w:rsidR="00F5464B" w:rsidRPr="00A97D04">
        <w:rPr>
          <w:rFonts w:ascii="Times New Roman" w:hAnsi="Times New Roman"/>
          <w:sz w:val="28"/>
          <w:szCs w:val="28"/>
        </w:rPr>
        <w:t xml:space="preserve"> </w:t>
      </w:r>
      <w:r w:rsidR="003D76F6" w:rsidRPr="00A97D04">
        <w:rPr>
          <w:rFonts w:ascii="Times New Roman" w:hAnsi="Times New Roman"/>
          <w:sz w:val="28"/>
          <w:szCs w:val="28"/>
        </w:rPr>
        <w:t>Белебей, ул. Карла Маркса, д.26. Помещение соответствует нормам санитарно-эпидемиологической службы и удовлетворяет правилам государственной противопожарной службы.</w:t>
      </w:r>
    </w:p>
    <w:p w14:paraId="32D9FE68" w14:textId="77777777" w:rsidR="003D76F6" w:rsidRPr="00A97D04" w:rsidRDefault="009B661A"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В корпусе № 2 име</w:t>
      </w:r>
      <w:r w:rsidR="00657430" w:rsidRPr="00A97D04">
        <w:rPr>
          <w:rFonts w:ascii="Times New Roman" w:hAnsi="Times New Roman"/>
          <w:sz w:val="28"/>
          <w:szCs w:val="28"/>
        </w:rPr>
        <w:t>е</w:t>
      </w:r>
      <w:r w:rsidR="003D76F6" w:rsidRPr="00A97D04">
        <w:rPr>
          <w:rFonts w:ascii="Times New Roman" w:hAnsi="Times New Roman"/>
          <w:sz w:val="28"/>
          <w:szCs w:val="28"/>
        </w:rPr>
        <w:t xml:space="preserve">тся </w:t>
      </w:r>
      <w:r w:rsidR="00657430" w:rsidRPr="00A97D04">
        <w:rPr>
          <w:rFonts w:ascii="Times New Roman" w:hAnsi="Times New Roman"/>
          <w:sz w:val="28"/>
          <w:szCs w:val="28"/>
        </w:rPr>
        <w:t>1</w:t>
      </w:r>
      <w:r w:rsidR="003D76F6" w:rsidRPr="00A97D04">
        <w:rPr>
          <w:rFonts w:ascii="Times New Roman" w:hAnsi="Times New Roman"/>
          <w:sz w:val="28"/>
          <w:szCs w:val="28"/>
        </w:rPr>
        <w:t xml:space="preserve"> учебны</w:t>
      </w:r>
      <w:r w:rsidR="00657430" w:rsidRPr="00A97D04">
        <w:rPr>
          <w:rFonts w:ascii="Times New Roman" w:hAnsi="Times New Roman"/>
          <w:sz w:val="28"/>
          <w:szCs w:val="28"/>
        </w:rPr>
        <w:t>й</w:t>
      </w:r>
      <w:r w:rsidR="003D76F6" w:rsidRPr="00A97D04">
        <w:rPr>
          <w:rFonts w:ascii="Times New Roman" w:hAnsi="Times New Roman"/>
          <w:sz w:val="28"/>
          <w:szCs w:val="28"/>
        </w:rPr>
        <w:t xml:space="preserve"> кабинет, предназначенны</w:t>
      </w:r>
      <w:r w:rsidR="00657430" w:rsidRPr="00A97D04">
        <w:rPr>
          <w:rFonts w:ascii="Times New Roman" w:hAnsi="Times New Roman"/>
          <w:sz w:val="28"/>
          <w:szCs w:val="28"/>
        </w:rPr>
        <w:t>й</w:t>
      </w:r>
      <w:r w:rsidR="003D76F6" w:rsidRPr="00A97D04">
        <w:rPr>
          <w:rFonts w:ascii="Times New Roman" w:hAnsi="Times New Roman"/>
          <w:sz w:val="28"/>
          <w:szCs w:val="28"/>
        </w:rPr>
        <w:t xml:space="preserve"> для проведения индивидуальных и групповых занятий. </w:t>
      </w:r>
      <w:r w:rsidR="00657430" w:rsidRPr="00A97D04">
        <w:rPr>
          <w:rFonts w:ascii="Times New Roman" w:hAnsi="Times New Roman"/>
          <w:sz w:val="28"/>
          <w:szCs w:val="28"/>
        </w:rPr>
        <w:t>К</w:t>
      </w:r>
      <w:r w:rsidR="003D76F6" w:rsidRPr="00A97D04">
        <w:rPr>
          <w:rFonts w:ascii="Times New Roman" w:hAnsi="Times New Roman"/>
          <w:sz w:val="28"/>
          <w:szCs w:val="28"/>
        </w:rPr>
        <w:t xml:space="preserve">абинет оснащен необходимым демонстрационным и наглядным оборудованием. </w:t>
      </w:r>
      <w:r w:rsidR="004414E6" w:rsidRPr="00A97D04">
        <w:rPr>
          <w:rFonts w:ascii="Times New Roman" w:hAnsi="Times New Roman"/>
          <w:sz w:val="28"/>
          <w:szCs w:val="28"/>
        </w:rPr>
        <w:t>Отремонтирована входная группа в теплицу. Планируется текущий ремонт электропроводки и монтаж системы орошения в теплице, монтаж пожарной сигнализации и системы оповещения о пожаре в здании.</w:t>
      </w:r>
    </w:p>
    <w:p w14:paraId="70019AB8" w14:textId="77777777" w:rsidR="00657430" w:rsidRPr="00A97D04" w:rsidRDefault="00657430"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Корпус № 3 имеет два этажа, расположен по адресу г. Белебей, ул. Интернациональная, д.100А. Помещение соответствует нормам санитарно-эпидемиологической службы и удовлетворяет правилам государственной противопожарной службы.</w:t>
      </w:r>
    </w:p>
    <w:p w14:paraId="089974DE" w14:textId="77777777" w:rsidR="00411B23" w:rsidRPr="00A97D04" w:rsidRDefault="007546F0" w:rsidP="00A97D04">
      <w:pPr>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В корпусе № 3 имеются  </w:t>
      </w:r>
      <w:r w:rsidR="004233F6" w:rsidRPr="00A97D04">
        <w:rPr>
          <w:rFonts w:ascii="Times New Roman" w:hAnsi="Times New Roman"/>
          <w:sz w:val="28"/>
          <w:szCs w:val="28"/>
        </w:rPr>
        <w:t>3</w:t>
      </w:r>
      <w:r w:rsidRPr="00A97D04">
        <w:rPr>
          <w:rFonts w:ascii="Times New Roman" w:hAnsi="Times New Roman"/>
          <w:sz w:val="28"/>
          <w:szCs w:val="28"/>
        </w:rPr>
        <w:t xml:space="preserve">  учебных кабинет</w:t>
      </w:r>
      <w:r w:rsidR="004233F6" w:rsidRPr="00A97D04">
        <w:rPr>
          <w:rFonts w:ascii="Times New Roman" w:hAnsi="Times New Roman"/>
          <w:sz w:val="28"/>
          <w:szCs w:val="28"/>
        </w:rPr>
        <w:t>а</w:t>
      </w:r>
      <w:r w:rsidRPr="00A97D04">
        <w:rPr>
          <w:rFonts w:ascii="Times New Roman" w:hAnsi="Times New Roman"/>
          <w:sz w:val="28"/>
          <w:szCs w:val="28"/>
        </w:rPr>
        <w:t>, предназначенных для проведения индивидуальных и групповых занятий. Все кабинеты оснащены необходимым демонстрационным и наглядным оборудованием.</w:t>
      </w:r>
    </w:p>
    <w:p w14:paraId="02250B0B" w14:textId="77777777" w:rsidR="003B0CF5" w:rsidRPr="00A97D04" w:rsidRDefault="003B0CF5" w:rsidP="00A97D04">
      <w:pPr>
        <w:spacing w:after="0" w:line="240" w:lineRule="auto"/>
        <w:ind w:firstLine="709"/>
        <w:jc w:val="both"/>
        <w:rPr>
          <w:rFonts w:ascii="Times New Roman" w:hAnsi="Times New Roman"/>
          <w:color w:val="FF0000"/>
          <w:sz w:val="28"/>
          <w:szCs w:val="28"/>
        </w:rPr>
      </w:pPr>
    </w:p>
    <w:p w14:paraId="622566C8" w14:textId="77777777" w:rsidR="003D76F6" w:rsidRPr="00A97D04" w:rsidRDefault="003D76F6" w:rsidP="00A97D04">
      <w:pPr>
        <w:pStyle w:val="Default"/>
        <w:numPr>
          <w:ilvl w:val="0"/>
          <w:numId w:val="11"/>
        </w:numPr>
        <w:ind w:left="0" w:firstLine="709"/>
        <w:jc w:val="center"/>
        <w:rPr>
          <w:b/>
          <w:color w:val="auto"/>
          <w:sz w:val="28"/>
          <w:szCs w:val="28"/>
        </w:rPr>
      </w:pPr>
      <w:r w:rsidRPr="00A97D04">
        <w:rPr>
          <w:b/>
          <w:color w:val="auto"/>
          <w:sz w:val="28"/>
          <w:szCs w:val="28"/>
        </w:rPr>
        <w:lastRenderedPageBreak/>
        <w:t>Функционирование внутренней системы оценки качества образования</w:t>
      </w:r>
    </w:p>
    <w:p w14:paraId="4FE4F2EE" w14:textId="77777777" w:rsidR="00411B23" w:rsidRPr="00A97D04" w:rsidRDefault="00411B23" w:rsidP="00A97D04">
      <w:pPr>
        <w:pStyle w:val="Default"/>
        <w:ind w:firstLine="709"/>
        <w:jc w:val="both"/>
        <w:rPr>
          <w:color w:val="auto"/>
          <w:sz w:val="28"/>
          <w:szCs w:val="28"/>
        </w:rPr>
      </w:pPr>
    </w:p>
    <w:p w14:paraId="1D487100" w14:textId="77777777" w:rsidR="003D76F6" w:rsidRPr="00A97D04" w:rsidRDefault="00411B23" w:rsidP="00A97D04">
      <w:pPr>
        <w:pStyle w:val="Default"/>
        <w:ind w:firstLine="709"/>
        <w:jc w:val="both"/>
        <w:rPr>
          <w:color w:val="auto"/>
          <w:sz w:val="28"/>
          <w:szCs w:val="28"/>
        </w:rPr>
      </w:pPr>
      <w:r w:rsidRPr="00A97D04">
        <w:rPr>
          <w:color w:val="auto"/>
          <w:sz w:val="28"/>
          <w:szCs w:val="28"/>
        </w:rPr>
        <w:t xml:space="preserve">  </w:t>
      </w:r>
      <w:r w:rsidR="003D76F6" w:rsidRPr="00A97D04">
        <w:rPr>
          <w:color w:val="auto"/>
          <w:sz w:val="28"/>
          <w:szCs w:val="28"/>
        </w:rPr>
        <w:t>В течение отчётного года директором, зам. директора по УВР, методистом, руководителями МО ежемесячно проводились мероприятия по контролю согласно плану внутреннего контроля, составлялись акты и справки по итогам контроля с ознакомлением педагогов ДО.</w:t>
      </w:r>
    </w:p>
    <w:p w14:paraId="7F23CCFC" w14:textId="77777777" w:rsidR="003D76F6" w:rsidRPr="00A97D04" w:rsidRDefault="003D76F6" w:rsidP="00A97D04">
      <w:pPr>
        <w:pStyle w:val="Default"/>
        <w:ind w:firstLine="709"/>
        <w:jc w:val="both"/>
        <w:rPr>
          <w:color w:val="auto"/>
          <w:sz w:val="28"/>
          <w:szCs w:val="28"/>
        </w:rPr>
      </w:pPr>
      <w:r w:rsidRPr="00A97D04">
        <w:rPr>
          <w:color w:val="auto"/>
          <w:sz w:val="28"/>
          <w:szCs w:val="28"/>
        </w:rPr>
        <w:t xml:space="preserve">В начале учебного года проверялись </w:t>
      </w:r>
      <w:r w:rsidR="001C53C4" w:rsidRPr="00A97D04">
        <w:rPr>
          <w:color w:val="auto"/>
          <w:sz w:val="28"/>
          <w:szCs w:val="28"/>
        </w:rPr>
        <w:t xml:space="preserve">дополнительные общеобразовательные общеразвивающие </w:t>
      </w:r>
      <w:r w:rsidRPr="00A97D04">
        <w:rPr>
          <w:color w:val="auto"/>
          <w:sz w:val="28"/>
          <w:szCs w:val="28"/>
        </w:rPr>
        <w:t xml:space="preserve">программы педагогов ДО на соответствие требованиям составления программ, </w:t>
      </w:r>
      <w:r w:rsidR="001C53C4" w:rsidRPr="00A97D04">
        <w:rPr>
          <w:color w:val="auto"/>
          <w:sz w:val="28"/>
          <w:szCs w:val="28"/>
        </w:rPr>
        <w:t>подготов</w:t>
      </w:r>
      <w:r w:rsidRPr="00A97D04">
        <w:rPr>
          <w:color w:val="auto"/>
          <w:sz w:val="28"/>
          <w:szCs w:val="28"/>
        </w:rPr>
        <w:t>лены рецензии.</w:t>
      </w:r>
    </w:p>
    <w:p w14:paraId="1B7BE466" w14:textId="77777777" w:rsidR="003D76F6" w:rsidRPr="00A97D04" w:rsidRDefault="003D76F6" w:rsidP="00A97D04">
      <w:pPr>
        <w:pStyle w:val="Default"/>
        <w:ind w:firstLine="709"/>
        <w:jc w:val="both"/>
        <w:rPr>
          <w:color w:val="auto"/>
          <w:sz w:val="28"/>
          <w:szCs w:val="28"/>
        </w:rPr>
      </w:pPr>
      <w:r w:rsidRPr="00A97D04">
        <w:rPr>
          <w:color w:val="auto"/>
          <w:sz w:val="28"/>
          <w:szCs w:val="28"/>
        </w:rPr>
        <w:t xml:space="preserve">Ежемесячно проверялись журналы педагогов ДО с целью соблюдения единого орфографического режима при оформлении журналов, соответствия записей в журналах </w:t>
      </w:r>
      <w:r w:rsidR="001C53C4" w:rsidRPr="00A97D04">
        <w:rPr>
          <w:color w:val="auto"/>
          <w:sz w:val="28"/>
          <w:szCs w:val="28"/>
        </w:rPr>
        <w:t>календарно-учебному</w:t>
      </w:r>
      <w:r w:rsidRPr="00A97D04">
        <w:rPr>
          <w:color w:val="auto"/>
          <w:sz w:val="28"/>
          <w:szCs w:val="28"/>
        </w:rPr>
        <w:t xml:space="preserve"> </w:t>
      </w:r>
      <w:r w:rsidR="001C53C4" w:rsidRPr="00A97D04">
        <w:rPr>
          <w:color w:val="auto"/>
          <w:sz w:val="28"/>
          <w:szCs w:val="28"/>
        </w:rPr>
        <w:t>графику</w:t>
      </w:r>
      <w:r w:rsidRPr="00A97D04">
        <w:rPr>
          <w:color w:val="auto"/>
          <w:sz w:val="28"/>
          <w:szCs w:val="28"/>
        </w:rPr>
        <w:t>, плану воспитательной работы.</w:t>
      </w:r>
    </w:p>
    <w:p w14:paraId="7AF5D27A" w14:textId="727FFBFC" w:rsidR="003D76F6" w:rsidRPr="00A97D04" w:rsidRDefault="003D76F6" w:rsidP="00A97D04">
      <w:pPr>
        <w:pStyle w:val="Default"/>
        <w:ind w:firstLine="709"/>
        <w:jc w:val="both"/>
        <w:rPr>
          <w:color w:val="auto"/>
          <w:sz w:val="28"/>
          <w:szCs w:val="28"/>
        </w:rPr>
      </w:pPr>
      <w:r w:rsidRPr="00A97D04">
        <w:rPr>
          <w:color w:val="auto"/>
          <w:sz w:val="28"/>
          <w:szCs w:val="28"/>
        </w:rPr>
        <w:t xml:space="preserve">В течение учебного года посещались занятия педагогов с целью контроля состояния преподавания, состояния документации и проверки выполнения дополнительных </w:t>
      </w:r>
      <w:r w:rsidR="001C53C4" w:rsidRPr="00A97D04">
        <w:rPr>
          <w:color w:val="auto"/>
          <w:sz w:val="28"/>
          <w:szCs w:val="28"/>
        </w:rPr>
        <w:t xml:space="preserve">общеобразовательных общеразвивающих </w:t>
      </w:r>
      <w:r w:rsidRPr="00A97D04">
        <w:rPr>
          <w:color w:val="auto"/>
          <w:sz w:val="28"/>
          <w:szCs w:val="28"/>
        </w:rPr>
        <w:t>программ</w:t>
      </w:r>
      <w:r w:rsidR="0003531B" w:rsidRPr="00A97D04">
        <w:rPr>
          <w:color w:val="auto"/>
          <w:sz w:val="28"/>
          <w:szCs w:val="28"/>
        </w:rPr>
        <w:t>,</w:t>
      </w:r>
      <w:r w:rsidR="001C53C4" w:rsidRPr="00A97D04">
        <w:rPr>
          <w:color w:val="auto"/>
          <w:sz w:val="28"/>
          <w:szCs w:val="28"/>
        </w:rPr>
        <w:t xml:space="preserve"> составлялись справки.</w:t>
      </w:r>
    </w:p>
    <w:p w14:paraId="43987FB7" w14:textId="77777777" w:rsidR="003D76F6" w:rsidRPr="00A97D04" w:rsidRDefault="003D76F6" w:rsidP="00A97D04">
      <w:pPr>
        <w:pStyle w:val="Default"/>
        <w:ind w:firstLine="709"/>
        <w:jc w:val="both"/>
        <w:rPr>
          <w:color w:val="auto"/>
          <w:sz w:val="28"/>
          <w:szCs w:val="28"/>
        </w:rPr>
      </w:pPr>
      <w:r w:rsidRPr="00A97D04">
        <w:rPr>
          <w:color w:val="auto"/>
          <w:sz w:val="28"/>
          <w:szCs w:val="28"/>
        </w:rPr>
        <w:t>Каждое полугодие анализировалась активность участия педагогов и обучающихся в конкурсах и их результативность.</w:t>
      </w:r>
    </w:p>
    <w:p w14:paraId="4C6870D0" w14:textId="77777777" w:rsidR="003D76F6" w:rsidRPr="00A97D04" w:rsidRDefault="003D76F6" w:rsidP="00A97D04">
      <w:pPr>
        <w:pStyle w:val="Default"/>
        <w:ind w:firstLine="709"/>
        <w:jc w:val="both"/>
        <w:rPr>
          <w:color w:val="auto"/>
          <w:sz w:val="28"/>
          <w:szCs w:val="28"/>
        </w:rPr>
      </w:pPr>
      <w:r w:rsidRPr="00A97D04">
        <w:rPr>
          <w:color w:val="auto"/>
          <w:sz w:val="28"/>
          <w:szCs w:val="28"/>
        </w:rPr>
        <w:t>Постоянно велся контроль за посещаемостью обучающихся в объединениях с отметкой в журнале учета посещаемости и с подписью руководителя объединения.</w:t>
      </w:r>
    </w:p>
    <w:p w14:paraId="5DBCB387" w14:textId="77777777" w:rsidR="003D76F6" w:rsidRPr="00A97D04" w:rsidRDefault="003D76F6" w:rsidP="00A97D04">
      <w:pPr>
        <w:pStyle w:val="Default"/>
        <w:ind w:firstLine="709"/>
        <w:jc w:val="both"/>
        <w:rPr>
          <w:color w:val="auto"/>
          <w:sz w:val="28"/>
          <w:szCs w:val="28"/>
        </w:rPr>
      </w:pPr>
      <w:r w:rsidRPr="00A97D04">
        <w:rPr>
          <w:color w:val="auto"/>
          <w:sz w:val="28"/>
          <w:szCs w:val="28"/>
        </w:rPr>
        <w:t>Был организован контроль за организацией досуга обучающихся во время осенних, зимних, весенних, летних каникул, составлены информационные отчеты с анализом за год.</w:t>
      </w:r>
    </w:p>
    <w:p w14:paraId="2B402553" w14:textId="77777777" w:rsidR="003D76F6" w:rsidRPr="00A97D04" w:rsidRDefault="003D76F6" w:rsidP="00A97D04">
      <w:pPr>
        <w:pStyle w:val="Default"/>
        <w:ind w:firstLine="709"/>
        <w:jc w:val="both"/>
        <w:rPr>
          <w:color w:val="auto"/>
          <w:sz w:val="28"/>
          <w:szCs w:val="28"/>
        </w:rPr>
      </w:pPr>
      <w:r w:rsidRPr="00A97D04">
        <w:rPr>
          <w:color w:val="auto"/>
          <w:sz w:val="28"/>
          <w:szCs w:val="28"/>
        </w:rPr>
        <w:t>Ответственным по ОТ была организована проверка журналов регистрации инструктажей и своевременного ознакомления обучающихся с правилами по ОТ.</w:t>
      </w:r>
    </w:p>
    <w:p w14:paraId="56E4AE7A" w14:textId="77777777" w:rsidR="009B661A" w:rsidRPr="00A97D04" w:rsidRDefault="009B661A" w:rsidP="00A97D04">
      <w:pPr>
        <w:pStyle w:val="Default"/>
        <w:ind w:firstLine="709"/>
        <w:jc w:val="both"/>
        <w:rPr>
          <w:color w:val="auto"/>
          <w:sz w:val="28"/>
          <w:szCs w:val="28"/>
        </w:rPr>
      </w:pPr>
    </w:p>
    <w:p w14:paraId="1E06698C" w14:textId="77777777" w:rsidR="003D76F6" w:rsidRPr="00A97D04" w:rsidRDefault="003D76F6" w:rsidP="00A97D04">
      <w:pPr>
        <w:pStyle w:val="Standard"/>
        <w:numPr>
          <w:ilvl w:val="0"/>
          <w:numId w:val="11"/>
        </w:numPr>
        <w:spacing w:line="240" w:lineRule="auto"/>
        <w:ind w:left="0" w:firstLine="709"/>
        <w:jc w:val="center"/>
        <w:rPr>
          <w:b/>
          <w:color w:val="auto"/>
          <w:sz w:val="28"/>
          <w:szCs w:val="28"/>
        </w:rPr>
      </w:pPr>
      <w:r w:rsidRPr="00A97D04">
        <w:rPr>
          <w:b/>
          <w:color w:val="auto"/>
          <w:sz w:val="28"/>
          <w:szCs w:val="28"/>
        </w:rPr>
        <w:t>Заключение</w:t>
      </w:r>
    </w:p>
    <w:p w14:paraId="770BD08F" w14:textId="77777777" w:rsidR="009B661A" w:rsidRPr="00A97D04" w:rsidRDefault="009B661A" w:rsidP="00A97D04">
      <w:pPr>
        <w:shd w:val="clear" w:color="auto" w:fill="FFFFFF"/>
        <w:spacing w:after="0" w:line="240" w:lineRule="auto"/>
        <w:ind w:firstLine="709"/>
        <w:contextualSpacing/>
        <w:jc w:val="both"/>
        <w:rPr>
          <w:rFonts w:ascii="Times New Roman" w:hAnsi="Times New Roman"/>
          <w:sz w:val="28"/>
          <w:szCs w:val="28"/>
        </w:rPr>
      </w:pPr>
    </w:p>
    <w:p w14:paraId="1B4D00B4" w14:textId="77777777" w:rsidR="003D76F6" w:rsidRPr="00A97D04" w:rsidRDefault="009B661A" w:rsidP="00A97D04">
      <w:pPr>
        <w:shd w:val="clear" w:color="auto" w:fill="FFFFFF"/>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 </w:t>
      </w:r>
      <w:r w:rsidR="003D76F6" w:rsidRPr="00A97D04">
        <w:rPr>
          <w:rFonts w:ascii="Times New Roman" w:hAnsi="Times New Roman"/>
          <w:sz w:val="28"/>
          <w:szCs w:val="28"/>
        </w:rPr>
        <w:t xml:space="preserve">Анализ результатов деятельности показал, что для реализации воспитательно-образовательной деятельности в МАОУ ДО ДЮЦ «Новое поколение» г. Белебея имеется необходимая нормативная и организационно-распорядительная документация. </w:t>
      </w:r>
    </w:p>
    <w:p w14:paraId="7420AB84" w14:textId="77777777" w:rsidR="003D76F6" w:rsidRPr="00A97D04" w:rsidRDefault="003D76F6" w:rsidP="00A97D04">
      <w:pPr>
        <w:shd w:val="clear" w:color="auto" w:fill="FFFFFF"/>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Все </w:t>
      </w:r>
      <w:r w:rsidR="001C53C4" w:rsidRPr="00A97D04">
        <w:rPr>
          <w:rFonts w:ascii="Times New Roman" w:hAnsi="Times New Roman"/>
          <w:sz w:val="28"/>
          <w:szCs w:val="28"/>
        </w:rPr>
        <w:t>дополнительные общеобразовательные общеразвивающие</w:t>
      </w:r>
      <w:r w:rsidRPr="00A97D04">
        <w:rPr>
          <w:rFonts w:ascii="Times New Roman" w:hAnsi="Times New Roman"/>
          <w:sz w:val="28"/>
          <w:szCs w:val="28"/>
        </w:rPr>
        <w:t xml:space="preserve"> программы, реализуемые в учреждении, соответствуют имеющейся Лицензии на осуществление образовательной деятельности.</w:t>
      </w:r>
    </w:p>
    <w:p w14:paraId="2460D4A6" w14:textId="77777777" w:rsidR="003D76F6" w:rsidRPr="00A97D04" w:rsidRDefault="003D76F6" w:rsidP="00A97D04">
      <w:pPr>
        <w:shd w:val="clear" w:color="auto" w:fill="FFFFFF"/>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Уровень методического обеспечения и воспитательно-образовательного процесса соответствует требованиям.</w:t>
      </w:r>
    </w:p>
    <w:p w14:paraId="31CABB26" w14:textId="77777777" w:rsidR="003D76F6" w:rsidRPr="00A97D04" w:rsidRDefault="003D76F6" w:rsidP="00A97D04">
      <w:pPr>
        <w:shd w:val="clear" w:color="auto" w:fill="FFFFFF"/>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Уровень квалификации педагогических работников позволяет осуществлять воспитательно-образовательный процесс в полном объеме на высоком уровне.</w:t>
      </w:r>
    </w:p>
    <w:p w14:paraId="497A6849" w14:textId="77777777" w:rsidR="003D76F6" w:rsidRPr="00A97D04" w:rsidRDefault="003D76F6" w:rsidP="00A97D04">
      <w:pPr>
        <w:shd w:val="clear" w:color="auto" w:fill="FFFFFF"/>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Учреждение располагает необходимой материально-технической базой для реализации </w:t>
      </w:r>
      <w:r w:rsidR="001C53C4" w:rsidRPr="00A97D04">
        <w:rPr>
          <w:rFonts w:ascii="Times New Roman" w:hAnsi="Times New Roman"/>
          <w:sz w:val="28"/>
          <w:szCs w:val="28"/>
        </w:rPr>
        <w:t xml:space="preserve">дополнительных общеобразовательных общеразвивающих </w:t>
      </w:r>
      <w:r w:rsidRPr="00A97D04">
        <w:rPr>
          <w:rFonts w:ascii="Times New Roman" w:hAnsi="Times New Roman"/>
          <w:sz w:val="28"/>
          <w:szCs w:val="28"/>
        </w:rPr>
        <w:t>программ.</w:t>
      </w:r>
    </w:p>
    <w:p w14:paraId="77FF9D4C" w14:textId="77777777" w:rsidR="003D76F6" w:rsidRPr="00A97D04" w:rsidRDefault="003D76F6" w:rsidP="00A97D04">
      <w:pPr>
        <w:shd w:val="clear" w:color="auto" w:fill="FFFFFF"/>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Структура МАОУ ДО ДЮЦ «Новое поколение» и система управления соответствует нормативным требованиям. Учреждение динамично развивается.  Внедряются новые образовательные технологии, совершенствуются программы, </w:t>
      </w:r>
      <w:r w:rsidRPr="00A97D04">
        <w:rPr>
          <w:rFonts w:ascii="Times New Roman" w:hAnsi="Times New Roman"/>
          <w:sz w:val="28"/>
          <w:szCs w:val="28"/>
        </w:rPr>
        <w:lastRenderedPageBreak/>
        <w:t>открываются новые  объединения.  Созданы условия для творческой самореализации обучающихся путем участия в различных конкурсах, мероприятиях, акциях, выставках, фестивалях.  Обучающиеся имеют возможность свободного выбора объединения и проявления своего творческого потенциала в различных направлениях.</w:t>
      </w:r>
    </w:p>
    <w:p w14:paraId="24425237" w14:textId="77777777" w:rsidR="003D76F6" w:rsidRPr="00A97D04" w:rsidRDefault="003D76F6" w:rsidP="00A97D04">
      <w:pPr>
        <w:shd w:val="clear" w:color="auto" w:fill="FFFFFF"/>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Созданы условия для повышения эффективности образовательно-воспитательной работы в объединениях,  взаимного профессионального общения, обмена опытом, выработки единых подходов, критериев, норм и требований к оценке результатов образовательной деятельности.</w:t>
      </w:r>
    </w:p>
    <w:p w14:paraId="1F58C726" w14:textId="77777777" w:rsidR="003D76F6" w:rsidRPr="00A97D04" w:rsidRDefault="003D76F6" w:rsidP="00A97D04">
      <w:pPr>
        <w:shd w:val="clear" w:color="auto" w:fill="FFFFFF"/>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МАОУ ДО ДЮЦ «Новое поколение» г.</w:t>
      </w:r>
      <w:r w:rsidR="00F5464B" w:rsidRPr="00A97D04">
        <w:rPr>
          <w:rFonts w:ascii="Times New Roman" w:hAnsi="Times New Roman"/>
          <w:sz w:val="28"/>
          <w:szCs w:val="28"/>
        </w:rPr>
        <w:t xml:space="preserve"> </w:t>
      </w:r>
      <w:r w:rsidRPr="00A97D04">
        <w:rPr>
          <w:rFonts w:ascii="Times New Roman" w:hAnsi="Times New Roman"/>
          <w:sz w:val="28"/>
          <w:szCs w:val="28"/>
        </w:rPr>
        <w:t>Белебея в целом выполнил социальный заказ родителей, сохраняя и укрепляя здоровье детей.</w:t>
      </w:r>
    </w:p>
    <w:p w14:paraId="2BDCB501" w14:textId="2F1A29C6" w:rsidR="003D76F6" w:rsidRPr="00A97D04" w:rsidRDefault="003D76F6" w:rsidP="00A97D04">
      <w:pPr>
        <w:shd w:val="clear" w:color="auto" w:fill="FFFFFF"/>
        <w:spacing w:after="0" w:line="240" w:lineRule="auto"/>
        <w:ind w:firstLine="709"/>
        <w:contextualSpacing/>
        <w:jc w:val="both"/>
        <w:rPr>
          <w:rFonts w:ascii="Times New Roman" w:hAnsi="Times New Roman"/>
          <w:sz w:val="28"/>
          <w:szCs w:val="28"/>
        </w:rPr>
      </w:pPr>
      <w:r w:rsidRPr="00A97D04">
        <w:rPr>
          <w:rFonts w:ascii="Times New Roman" w:hAnsi="Times New Roman"/>
          <w:sz w:val="28"/>
          <w:szCs w:val="28"/>
        </w:rPr>
        <w:t xml:space="preserve">Исходя из анализа работы за отчётный год, перед педагогическим коллективом МАОУ ДО ДЮЦ «Новое поколение» необходимо поставить на </w:t>
      </w:r>
      <w:r w:rsidRPr="00A97D04">
        <w:rPr>
          <w:rFonts w:ascii="Times New Roman" w:hAnsi="Times New Roman"/>
          <w:bCs/>
          <w:sz w:val="28"/>
          <w:szCs w:val="28"/>
        </w:rPr>
        <w:t>202</w:t>
      </w:r>
      <w:r w:rsidR="00A31EA6" w:rsidRPr="00A97D04">
        <w:rPr>
          <w:rFonts w:ascii="Times New Roman" w:hAnsi="Times New Roman"/>
          <w:bCs/>
          <w:sz w:val="28"/>
          <w:szCs w:val="28"/>
        </w:rPr>
        <w:t>4</w:t>
      </w:r>
      <w:r w:rsidRPr="00A97D04">
        <w:rPr>
          <w:rFonts w:ascii="Times New Roman" w:hAnsi="Times New Roman"/>
          <w:bCs/>
          <w:sz w:val="28"/>
          <w:szCs w:val="28"/>
        </w:rPr>
        <w:t xml:space="preserve"> год</w:t>
      </w:r>
      <w:r w:rsidRPr="00A97D04">
        <w:rPr>
          <w:rFonts w:ascii="Times New Roman" w:hAnsi="Times New Roman"/>
          <w:b/>
          <w:sz w:val="28"/>
          <w:szCs w:val="28"/>
        </w:rPr>
        <w:t xml:space="preserve"> </w:t>
      </w:r>
      <w:r w:rsidRPr="00A97D04">
        <w:rPr>
          <w:rFonts w:ascii="Times New Roman" w:hAnsi="Times New Roman"/>
          <w:sz w:val="28"/>
          <w:szCs w:val="28"/>
        </w:rPr>
        <w:t>ряд задач:</w:t>
      </w:r>
    </w:p>
    <w:p w14:paraId="4D18A3AE" w14:textId="77777777" w:rsidR="003D76F6" w:rsidRPr="00A97D04" w:rsidRDefault="003D76F6" w:rsidP="00A97D04">
      <w:pPr>
        <w:numPr>
          <w:ilvl w:val="0"/>
          <w:numId w:val="5"/>
        </w:numPr>
        <w:tabs>
          <w:tab w:val="left" w:pos="360"/>
        </w:tabs>
        <w:spacing w:after="0" w:line="240" w:lineRule="auto"/>
        <w:ind w:firstLine="709"/>
        <w:jc w:val="both"/>
        <w:rPr>
          <w:rFonts w:ascii="Times New Roman" w:hAnsi="Times New Roman"/>
          <w:sz w:val="28"/>
          <w:szCs w:val="28"/>
        </w:rPr>
      </w:pPr>
      <w:r w:rsidRPr="00A97D04">
        <w:rPr>
          <w:rFonts w:ascii="Times New Roman" w:hAnsi="Times New Roman"/>
          <w:sz w:val="28"/>
          <w:szCs w:val="28"/>
        </w:rPr>
        <w:t>Создание условий для творческой самореализации обучающихся;</w:t>
      </w:r>
    </w:p>
    <w:p w14:paraId="454C2C84" w14:textId="77777777" w:rsidR="003D76F6" w:rsidRPr="00A97D04" w:rsidRDefault="003D76F6" w:rsidP="00A97D04">
      <w:pPr>
        <w:pStyle w:val="af3"/>
        <w:numPr>
          <w:ilvl w:val="0"/>
          <w:numId w:val="5"/>
        </w:numPr>
        <w:tabs>
          <w:tab w:val="left" w:pos="360"/>
        </w:tabs>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Продолжить работу над успешным применением эффективных форм и приемов обучения, инновационных технологий, увеличить количество занятий с использованием ИКТ. </w:t>
      </w:r>
    </w:p>
    <w:p w14:paraId="1654A9C9" w14:textId="77777777" w:rsidR="003D76F6" w:rsidRPr="00A97D04" w:rsidRDefault="003D76F6" w:rsidP="00A97D04">
      <w:pPr>
        <w:pStyle w:val="af3"/>
        <w:numPr>
          <w:ilvl w:val="0"/>
          <w:numId w:val="5"/>
        </w:numPr>
        <w:tabs>
          <w:tab w:val="left" w:pos="360"/>
        </w:tabs>
        <w:spacing w:after="0" w:line="240" w:lineRule="auto"/>
        <w:ind w:firstLine="709"/>
        <w:jc w:val="both"/>
        <w:rPr>
          <w:rFonts w:ascii="Times New Roman" w:hAnsi="Times New Roman"/>
          <w:sz w:val="28"/>
          <w:szCs w:val="28"/>
        </w:rPr>
      </w:pPr>
      <w:r w:rsidRPr="00A97D04">
        <w:rPr>
          <w:rFonts w:ascii="Times New Roman" w:hAnsi="Times New Roman"/>
          <w:sz w:val="28"/>
          <w:szCs w:val="28"/>
        </w:rPr>
        <w:t xml:space="preserve">Работать над повышением профессиональной компетентности, развивать навыки самоанализа. </w:t>
      </w:r>
    </w:p>
    <w:p w14:paraId="490231BA" w14:textId="77777777" w:rsidR="003D76F6" w:rsidRPr="00A97D04" w:rsidRDefault="003D76F6" w:rsidP="00A97D04">
      <w:pPr>
        <w:pStyle w:val="af3"/>
        <w:numPr>
          <w:ilvl w:val="0"/>
          <w:numId w:val="5"/>
        </w:numPr>
        <w:tabs>
          <w:tab w:val="left" w:pos="360"/>
        </w:tabs>
        <w:spacing w:after="0" w:line="240" w:lineRule="auto"/>
        <w:ind w:firstLine="709"/>
        <w:jc w:val="both"/>
        <w:rPr>
          <w:rFonts w:ascii="Times New Roman" w:hAnsi="Times New Roman"/>
          <w:sz w:val="28"/>
          <w:szCs w:val="28"/>
        </w:rPr>
      </w:pPr>
      <w:r w:rsidRPr="00A97D04">
        <w:rPr>
          <w:rFonts w:ascii="Times New Roman" w:hAnsi="Times New Roman"/>
          <w:sz w:val="28"/>
          <w:szCs w:val="28"/>
        </w:rPr>
        <w:t>Активизировать работу с одаренными детьми через вовлечение педагогов и обучающихся в исследовательскую и проектную деятельность.</w:t>
      </w:r>
    </w:p>
    <w:p w14:paraId="743A7EC4" w14:textId="77777777" w:rsidR="003D76F6" w:rsidRPr="00A97D04" w:rsidRDefault="003D76F6" w:rsidP="00A97D04">
      <w:pPr>
        <w:numPr>
          <w:ilvl w:val="0"/>
          <w:numId w:val="5"/>
        </w:numPr>
        <w:tabs>
          <w:tab w:val="left" w:pos="360"/>
        </w:tabs>
        <w:spacing w:after="0" w:line="240" w:lineRule="auto"/>
        <w:ind w:firstLine="709"/>
        <w:jc w:val="both"/>
        <w:rPr>
          <w:rFonts w:ascii="Times New Roman" w:hAnsi="Times New Roman"/>
          <w:sz w:val="28"/>
          <w:szCs w:val="28"/>
        </w:rPr>
      </w:pPr>
      <w:r w:rsidRPr="00A97D04">
        <w:rPr>
          <w:rFonts w:ascii="Times New Roman" w:hAnsi="Times New Roman"/>
          <w:sz w:val="28"/>
          <w:szCs w:val="28"/>
        </w:rPr>
        <w:t>Активизировать работу по привлечению родителей к воспитательно-образовательному процессу.</w:t>
      </w:r>
    </w:p>
    <w:p w14:paraId="031E0903" w14:textId="77777777" w:rsidR="003D76F6" w:rsidRPr="00A97D04" w:rsidRDefault="003D76F6" w:rsidP="00A97D04">
      <w:pPr>
        <w:numPr>
          <w:ilvl w:val="0"/>
          <w:numId w:val="5"/>
        </w:numPr>
        <w:tabs>
          <w:tab w:val="left" w:pos="360"/>
        </w:tabs>
        <w:spacing w:after="0" w:line="240" w:lineRule="auto"/>
        <w:ind w:firstLine="709"/>
        <w:jc w:val="both"/>
        <w:rPr>
          <w:rFonts w:ascii="Times New Roman" w:hAnsi="Times New Roman"/>
          <w:bCs/>
          <w:sz w:val="28"/>
          <w:szCs w:val="28"/>
        </w:rPr>
      </w:pPr>
      <w:r w:rsidRPr="00A97D04">
        <w:rPr>
          <w:rStyle w:val="12"/>
          <w:rFonts w:ascii="Times New Roman" w:hAnsi="Times New Roman"/>
          <w:sz w:val="28"/>
          <w:szCs w:val="28"/>
        </w:rPr>
        <w:t>Педагогам дополнительного образования продолжить проведение родительских собраний в объединениях.</w:t>
      </w:r>
    </w:p>
    <w:p w14:paraId="324C6978" w14:textId="77777777" w:rsidR="003D76F6" w:rsidRPr="00A97D04" w:rsidRDefault="003D76F6" w:rsidP="00A97D04">
      <w:pPr>
        <w:numPr>
          <w:ilvl w:val="0"/>
          <w:numId w:val="5"/>
        </w:numPr>
        <w:tabs>
          <w:tab w:val="left" w:pos="360"/>
        </w:tabs>
        <w:spacing w:after="0" w:line="240" w:lineRule="auto"/>
        <w:ind w:firstLine="709"/>
        <w:jc w:val="both"/>
        <w:rPr>
          <w:rFonts w:ascii="Times New Roman" w:hAnsi="Times New Roman"/>
          <w:bCs/>
          <w:sz w:val="28"/>
          <w:szCs w:val="28"/>
        </w:rPr>
      </w:pPr>
      <w:r w:rsidRPr="00A97D04">
        <w:rPr>
          <w:rFonts w:ascii="Times New Roman" w:hAnsi="Times New Roman"/>
          <w:sz w:val="28"/>
          <w:szCs w:val="28"/>
        </w:rPr>
        <w:t xml:space="preserve">Сохранять и укреплять материально-техническую базу учреждения, в том числе посредством  привлечения внебюджетных средств. </w:t>
      </w:r>
    </w:p>
    <w:p w14:paraId="3876EEF9" w14:textId="77777777" w:rsidR="003D76F6" w:rsidRPr="00A97D04" w:rsidRDefault="003D76F6" w:rsidP="00A97D04">
      <w:pPr>
        <w:numPr>
          <w:ilvl w:val="0"/>
          <w:numId w:val="5"/>
        </w:numPr>
        <w:tabs>
          <w:tab w:val="left" w:pos="360"/>
        </w:tabs>
        <w:spacing w:after="0" w:line="240" w:lineRule="auto"/>
        <w:ind w:firstLine="709"/>
        <w:jc w:val="both"/>
        <w:rPr>
          <w:rFonts w:ascii="Times New Roman" w:hAnsi="Times New Roman"/>
          <w:bCs/>
          <w:sz w:val="28"/>
          <w:szCs w:val="28"/>
        </w:rPr>
      </w:pPr>
      <w:r w:rsidRPr="00A97D04">
        <w:rPr>
          <w:rFonts w:ascii="Times New Roman" w:hAnsi="Times New Roman"/>
          <w:sz w:val="28"/>
          <w:szCs w:val="28"/>
        </w:rPr>
        <w:t xml:space="preserve">Активизировать работу по привлечению специалистов </w:t>
      </w:r>
      <w:r w:rsidR="006E6F27" w:rsidRPr="00A97D04">
        <w:rPr>
          <w:rFonts w:ascii="Times New Roman" w:hAnsi="Times New Roman"/>
          <w:sz w:val="28"/>
          <w:szCs w:val="28"/>
        </w:rPr>
        <w:t>естественнонаучной</w:t>
      </w:r>
      <w:r w:rsidRPr="00A97D04">
        <w:rPr>
          <w:rFonts w:ascii="Times New Roman" w:hAnsi="Times New Roman"/>
          <w:sz w:val="28"/>
          <w:szCs w:val="28"/>
        </w:rPr>
        <w:t xml:space="preserve"> направленности.</w:t>
      </w:r>
    </w:p>
    <w:p w14:paraId="45BA90C9" w14:textId="77777777" w:rsidR="003D76F6" w:rsidRPr="00A97D04" w:rsidRDefault="003D76F6" w:rsidP="00A97D04">
      <w:pPr>
        <w:tabs>
          <w:tab w:val="left" w:pos="0"/>
          <w:tab w:val="left" w:pos="709"/>
        </w:tabs>
        <w:spacing w:after="0" w:line="240" w:lineRule="auto"/>
        <w:ind w:firstLine="709"/>
        <w:jc w:val="both"/>
        <w:rPr>
          <w:rFonts w:ascii="Times New Roman" w:hAnsi="Times New Roman"/>
          <w:sz w:val="28"/>
          <w:szCs w:val="28"/>
        </w:rPr>
      </w:pPr>
      <w:r w:rsidRPr="00A97D04">
        <w:rPr>
          <w:rFonts w:ascii="Times New Roman" w:hAnsi="Times New Roman"/>
          <w:sz w:val="28"/>
          <w:szCs w:val="28"/>
        </w:rPr>
        <w:tab/>
        <w:t>Отчёт о самообследовании МАОУ ДО ДЮЦ «Новое поколение» г.</w:t>
      </w:r>
      <w:r w:rsidR="00F5464B" w:rsidRPr="00A97D04">
        <w:rPr>
          <w:rFonts w:ascii="Times New Roman" w:hAnsi="Times New Roman"/>
          <w:sz w:val="28"/>
          <w:szCs w:val="28"/>
        </w:rPr>
        <w:t xml:space="preserve"> </w:t>
      </w:r>
      <w:r w:rsidRPr="00A97D04">
        <w:rPr>
          <w:rFonts w:ascii="Times New Roman" w:hAnsi="Times New Roman"/>
          <w:sz w:val="28"/>
          <w:szCs w:val="28"/>
        </w:rPr>
        <w:t>Белебея будет размещен на официальном сайте МАОУ ДО ДЮЦ «Новое поколение» г.</w:t>
      </w:r>
      <w:r w:rsidR="00F5464B" w:rsidRPr="00A97D04">
        <w:rPr>
          <w:rFonts w:ascii="Times New Roman" w:hAnsi="Times New Roman"/>
          <w:sz w:val="28"/>
          <w:szCs w:val="28"/>
        </w:rPr>
        <w:t xml:space="preserve"> </w:t>
      </w:r>
      <w:r w:rsidRPr="00A97D04">
        <w:rPr>
          <w:rFonts w:ascii="Times New Roman" w:hAnsi="Times New Roman"/>
          <w:sz w:val="28"/>
          <w:szCs w:val="28"/>
        </w:rPr>
        <w:t xml:space="preserve">Белебея и направлен Учредителю. </w:t>
      </w:r>
    </w:p>
    <w:p w14:paraId="2151500E" w14:textId="77777777" w:rsidR="003B0CF5" w:rsidRPr="00A97D04" w:rsidRDefault="003B0CF5" w:rsidP="00A97D04">
      <w:pPr>
        <w:tabs>
          <w:tab w:val="left" w:pos="0"/>
          <w:tab w:val="left" w:pos="709"/>
        </w:tabs>
        <w:spacing w:after="0" w:line="240" w:lineRule="auto"/>
        <w:ind w:firstLine="709"/>
        <w:jc w:val="both"/>
        <w:rPr>
          <w:rFonts w:ascii="Times New Roman" w:hAnsi="Times New Roman"/>
          <w:sz w:val="28"/>
          <w:szCs w:val="28"/>
        </w:rPr>
      </w:pPr>
    </w:p>
    <w:p w14:paraId="4778E52E" w14:textId="77777777" w:rsidR="004165B7" w:rsidRPr="00A97D04" w:rsidRDefault="004165B7" w:rsidP="00A97D04">
      <w:pPr>
        <w:numPr>
          <w:ilvl w:val="0"/>
          <w:numId w:val="11"/>
        </w:numPr>
        <w:tabs>
          <w:tab w:val="left" w:pos="0"/>
        </w:tabs>
        <w:spacing w:after="0" w:line="240" w:lineRule="auto"/>
        <w:ind w:left="0" w:firstLine="709"/>
        <w:jc w:val="center"/>
        <w:rPr>
          <w:rFonts w:ascii="Times New Roman" w:hAnsi="Times New Roman"/>
          <w:b/>
          <w:sz w:val="28"/>
          <w:szCs w:val="28"/>
        </w:rPr>
      </w:pPr>
      <w:r w:rsidRPr="00A97D04">
        <w:rPr>
          <w:rFonts w:ascii="Times New Roman" w:hAnsi="Times New Roman"/>
          <w:b/>
          <w:bCs/>
          <w:sz w:val="28"/>
          <w:szCs w:val="28"/>
        </w:rPr>
        <w:t>Показатели деятельности по результатам самообследования</w:t>
      </w:r>
    </w:p>
    <w:p w14:paraId="03FCE31E" w14:textId="77777777" w:rsidR="003D76F6" w:rsidRPr="00A97D04" w:rsidRDefault="00231EE7" w:rsidP="00A97D04">
      <w:pPr>
        <w:tabs>
          <w:tab w:val="left" w:pos="0"/>
        </w:tabs>
        <w:spacing w:after="0" w:line="240" w:lineRule="auto"/>
        <w:ind w:firstLine="709"/>
        <w:jc w:val="center"/>
        <w:rPr>
          <w:rFonts w:ascii="Times New Roman" w:hAnsi="Times New Roman"/>
          <w:b/>
          <w:bCs/>
          <w:sz w:val="28"/>
          <w:szCs w:val="28"/>
        </w:rPr>
      </w:pPr>
      <w:r w:rsidRPr="00A97D04">
        <w:rPr>
          <w:rFonts w:ascii="Times New Roman" w:hAnsi="Times New Roman"/>
          <w:b/>
          <w:bCs/>
          <w:sz w:val="28"/>
          <w:szCs w:val="28"/>
        </w:rPr>
        <w:t>на 31 декабря 202</w:t>
      </w:r>
      <w:r w:rsidR="007B24B6" w:rsidRPr="00A97D04">
        <w:rPr>
          <w:rFonts w:ascii="Times New Roman" w:hAnsi="Times New Roman"/>
          <w:b/>
          <w:bCs/>
          <w:sz w:val="28"/>
          <w:szCs w:val="28"/>
        </w:rPr>
        <w:t>3</w:t>
      </w:r>
      <w:r w:rsidR="003D76F6" w:rsidRPr="00A97D04">
        <w:rPr>
          <w:rFonts w:ascii="Times New Roman" w:hAnsi="Times New Roman"/>
          <w:b/>
          <w:bCs/>
          <w:sz w:val="28"/>
          <w:szCs w:val="28"/>
        </w:rPr>
        <w:t xml:space="preserve"> года</w:t>
      </w:r>
    </w:p>
    <w:p w14:paraId="17A19B5E" w14:textId="77777777" w:rsidR="009B661A" w:rsidRPr="00A97D04" w:rsidRDefault="009B661A" w:rsidP="00A97D04">
      <w:pPr>
        <w:tabs>
          <w:tab w:val="left" w:pos="0"/>
        </w:tabs>
        <w:spacing w:after="0" w:line="240" w:lineRule="auto"/>
        <w:ind w:firstLine="709"/>
        <w:jc w:val="center"/>
        <w:rPr>
          <w:rFonts w:ascii="Times New Roman" w:hAnsi="Times New Roman"/>
          <w:b/>
          <w:sz w:val="28"/>
          <w:szCs w:val="28"/>
        </w:rPr>
      </w:pPr>
    </w:p>
    <w:tbl>
      <w:tblPr>
        <w:tblW w:w="10296" w:type="dxa"/>
        <w:tblCellSpacing w:w="0" w:type="dxa"/>
        <w:tblBorders>
          <w:top w:val="outset" w:sz="6" w:space="0" w:color="00000A"/>
          <w:left w:val="outset" w:sz="6" w:space="0" w:color="00000A"/>
          <w:bottom w:val="outset" w:sz="6" w:space="0" w:color="00000A"/>
          <w:right w:val="outset" w:sz="6" w:space="0" w:color="00000A"/>
        </w:tblBorders>
        <w:tblLayout w:type="fixed"/>
        <w:tblCellMar>
          <w:top w:w="75" w:type="dxa"/>
          <w:left w:w="75" w:type="dxa"/>
          <w:bottom w:w="75" w:type="dxa"/>
          <w:right w:w="75" w:type="dxa"/>
        </w:tblCellMar>
        <w:tblLook w:val="00A0" w:firstRow="1" w:lastRow="0" w:firstColumn="1" w:lastColumn="0" w:noHBand="0" w:noVBand="0"/>
      </w:tblPr>
      <w:tblGrid>
        <w:gridCol w:w="944"/>
        <w:gridCol w:w="7793"/>
        <w:gridCol w:w="1559"/>
      </w:tblGrid>
      <w:tr w:rsidR="003D76F6" w:rsidRPr="00A97D04" w14:paraId="7AF7E424" w14:textId="77777777" w:rsidTr="007546F0">
        <w:trPr>
          <w:trHeight w:val="494"/>
          <w:tblCellSpacing w:w="0" w:type="dxa"/>
        </w:trPr>
        <w:tc>
          <w:tcPr>
            <w:tcW w:w="944" w:type="dxa"/>
            <w:tcBorders>
              <w:top w:val="outset" w:sz="6" w:space="0" w:color="00000A"/>
              <w:bottom w:val="outset" w:sz="6" w:space="0" w:color="00000A"/>
              <w:right w:val="outset" w:sz="6" w:space="0" w:color="00000A"/>
            </w:tcBorders>
          </w:tcPr>
          <w:p w14:paraId="2DD211BB"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 п/п</w:t>
            </w:r>
          </w:p>
        </w:tc>
        <w:tc>
          <w:tcPr>
            <w:tcW w:w="7793" w:type="dxa"/>
            <w:tcBorders>
              <w:top w:val="outset" w:sz="6" w:space="0" w:color="00000A"/>
              <w:left w:val="outset" w:sz="6" w:space="0" w:color="00000A"/>
              <w:bottom w:val="outset" w:sz="6" w:space="0" w:color="00000A"/>
              <w:right w:val="outset" w:sz="6" w:space="0" w:color="00000A"/>
            </w:tcBorders>
          </w:tcPr>
          <w:p w14:paraId="6EFF0FB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Показатели</w:t>
            </w:r>
          </w:p>
        </w:tc>
        <w:tc>
          <w:tcPr>
            <w:tcW w:w="1559" w:type="dxa"/>
            <w:tcBorders>
              <w:top w:val="outset" w:sz="6" w:space="0" w:color="00000A"/>
              <w:left w:val="outset" w:sz="6" w:space="0" w:color="00000A"/>
              <w:bottom w:val="outset" w:sz="6" w:space="0" w:color="00000A"/>
            </w:tcBorders>
          </w:tcPr>
          <w:p w14:paraId="4A09F48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Единица измерения</w:t>
            </w:r>
          </w:p>
        </w:tc>
      </w:tr>
      <w:tr w:rsidR="003D76F6" w:rsidRPr="00A97D04" w14:paraId="6EC444F9" w14:textId="77777777" w:rsidTr="007546F0">
        <w:trPr>
          <w:tblCellSpacing w:w="0" w:type="dxa"/>
        </w:trPr>
        <w:tc>
          <w:tcPr>
            <w:tcW w:w="944" w:type="dxa"/>
            <w:tcBorders>
              <w:top w:val="outset" w:sz="6" w:space="0" w:color="00000A"/>
              <w:bottom w:val="outset" w:sz="6" w:space="0" w:color="00000A"/>
              <w:right w:val="outset" w:sz="6" w:space="0" w:color="00000A"/>
            </w:tcBorders>
          </w:tcPr>
          <w:p w14:paraId="12F84340" w14:textId="77777777" w:rsidR="003D76F6" w:rsidRPr="00A97D04" w:rsidRDefault="003D76F6" w:rsidP="00A97D04">
            <w:pPr>
              <w:spacing w:after="0" w:line="240" w:lineRule="auto"/>
              <w:jc w:val="both"/>
              <w:rPr>
                <w:rFonts w:ascii="Times New Roman" w:hAnsi="Times New Roman"/>
                <w:b/>
                <w:sz w:val="28"/>
                <w:szCs w:val="28"/>
              </w:rPr>
            </w:pPr>
            <w:r w:rsidRPr="00A97D04">
              <w:rPr>
                <w:rFonts w:ascii="Times New Roman" w:hAnsi="Times New Roman"/>
                <w:b/>
                <w:sz w:val="28"/>
                <w:szCs w:val="28"/>
              </w:rPr>
              <w:t>1.</w:t>
            </w:r>
          </w:p>
        </w:tc>
        <w:tc>
          <w:tcPr>
            <w:tcW w:w="7793" w:type="dxa"/>
            <w:tcBorders>
              <w:top w:val="outset" w:sz="6" w:space="0" w:color="00000A"/>
              <w:left w:val="outset" w:sz="6" w:space="0" w:color="00000A"/>
              <w:bottom w:val="outset" w:sz="6" w:space="0" w:color="00000A"/>
              <w:right w:val="outset" w:sz="6" w:space="0" w:color="00000A"/>
            </w:tcBorders>
          </w:tcPr>
          <w:p w14:paraId="59389FA0" w14:textId="77777777" w:rsidR="003D76F6" w:rsidRPr="00A97D04" w:rsidRDefault="003D76F6" w:rsidP="00A97D04">
            <w:pPr>
              <w:spacing w:after="0" w:line="240" w:lineRule="auto"/>
              <w:jc w:val="both"/>
              <w:rPr>
                <w:rFonts w:ascii="Times New Roman" w:hAnsi="Times New Roman"/>
                <w:b/>
                <w:sz w:val="28"/>
                <w:szCs w:val="28"/>
              </w:rPr>
            </w:pPr>
            <w:r w:rsidRPr="00A97D04">
              <w:rPr>
                <w:rFonts w:ascii="Times New Roman" w:hAnsi="Times New Roman"/>
                <w:b/>
                <w:sz w:val="28"/>
                <w:szCs w:val="28"/>
              </w:rPr>
              <w:t>Образовательная деятельность</w:t>
            </w:r>
          </w:p>
        </w:tc>
        <w:tc>
          <w:tcPr>
            <w:tcW w:w="1559" w:type="dxa"/>
            <w:tcBorders>
              <w:top w:val="outset" w:sz="6" w:space="0" w:color="00000A"/>
              <w:left w:val="outset" w:sz="6" w:space="0" w:color="00000A"/>
              <w:bottom w:val="outset" w:sz="6" w:space="0" w:color="00000A"/>
            </w:tcBorders>
          </w:tcPr>
          <w:p w14:paraId="6C50B1DC" w14:textId="77777777" w:rsidR="003D76F6" w:rsidRPr="00A97D04" w:rsidRDefault="003D76F6" w:rsidP="00A97D04">
            <w:pPr>
              <w:spacing w:after="0" w:line="240" w:lineRule="auto"/>
              <w:jc w:val="both"/>
              <w:rPr>
                <w:rFonts w:ascii="Times New Roman" w:hAnsi="Times New Roman"/>
                <w:b/>
                <w:sz w:val="28"/>
                <w:szCs w:val="28"/>
              </w:rPr>
            </w:pPr>
            <w:r w:rsidRPr="00A97D04">
              <w:rPr>
                <w:rFonts w:ascii="Times New Roman" w:hAnsi="Times New Roman"/>
                <w:b/>
                <w:sz w:val="28"/>
                <w:szCs w:val="28"/>
              </w:rPr>
              <w:t>чел.</w:t>
            </w:r>
          </w:p>
        </w:tc>
      </w:tr>
      <w:tr w:rsidR="003D76F6" w:rsidRPr="00A97D04" w14:paraId="1EB4890D" w14:textId="77777777" w:rsidTr="007546F0">
        <w:trPr>
          <w:tblCellSpacing w:w="0" w:type="dxa"/>
        </w:trPr>
        <w:tc>
          <w:tcPr>
            <w:tcW w:w="944" w:type="dxa"/>
            <w:tcBorders>
              <w:top w:val="outset" w:sz="6" w:space="0" w:color="00000A"/>
              <w:bottom w:val="outset" w:sz="6" w:space="0" w:color="00000A"/>
              <w:right w:val="outset" w:sz="6" w:space="0" w:color="00000A"/>
            </w:tcBorders>
          </w:tcPr>
          <w:p w14:paraId="7A96EEA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w:t>
            </w:r>
          </w:p>
        </w:tc>
        <w:tc>
          <w:tcPr>
            <w:tcW w:w="7793" w:type="dxa"/>
            <w:tcBorders>
              <w:top w:val="outset" w:sz="6" w:space="0" w:color="00000A"/>
              <w:left w:val="outset" w:sz="6" w:space="0" w:color="00000A"/>
              <w:bottom w:val="outset" w:sz="6" w:space="0" w:color="00000A"/>
              <w:right w:val="outset" w:sz="6" w:space="0" w:color="00000A"/>
            </w:tcBorders>
          </w:tcPr>
          <w:p w14:paraId="0B4D7F2B"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Общая численность обучающихся, в том числе:</w:t>
            </w:r>
          </w:p>
        </w:tc>
        <w:tc>
          <w:tcPr>
            <w:tcW w:w="1559" w:type="dxa"/>
            <w:tcBorders>
              <w:top w:val="outset" w:sz="6" w:space="0" w:color="00000A"/>
              <w:left w:val="outset" w:sz="6" w:space="0" w:color="00000A"/>
              <w:bottom w:val="outset" w:sz="6" w:space="0" w:color="00000A"/>
            </w:tcBorders>
          </w:tcPr>
          <w:p w14:paraId="37143EA8" w14:textId="77777777" w:rsidR="003D76F6" w:rsidRPr="00A97D04" w:rsidRDefault="00C846C4" w:rsidP="00A97D04">
            <w:pPr>
              <w:spacing w:after="0" w:line="240" w:lineRule="auto"/>
              <w:jc w:val="both"/>
              <w:rPr>
                <w:rFonts w:ascii="Times New Roman" w:hAnsi="Times New Roman"/>
                <w:sz w:val="28"/>
                <w:szCs w:val="28"/>
              </w:rPr>
            </w:pPr>
            <w:r w:rsidRPr="00A97D04">
              <w:rPr>
                <w:rFonts w:ascii="Times New Roman" w:hAnsi="Times New Roman"/>
                <w:sz w:val="28"/>
                <w:szCs w:val="28"/>
              </w:rPr>
              <w:t>1320</w:t>
            </w:r>
          </w:p>
        </w:tc>
      </w:tr>
      <w:tr w:rsidR="003D76F6" w:rsidRPr="00A97D04" w14:paraId="77BE21EF" w14:textId="77777777" w:rsidTr="007546F0">
        <w:trPr>
          <w:tblCellSpacing w:w="0" w:type="dxa"/>
        </w:trPr>
        <w:tc>
          <w:tcPr>
            <w:tcW w:w="944" w:type="dxa"/>
            <w:tcBorders>
              <w:top w:val="outset" w:sz="6" w:space="0" w:color="00000A"/>
              <w:bottom w:val="outset" w:sz="6" w:space="0" w:color="00000A"/>
              <w:right w:val="outset" w:sz="6" w:space="0" w:color="00000A"/>
            </w:tcBorders>
          </w:tcPr>
          <w:p w14:paraId="0EFA7F4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1.1.1</w:t>
            </w:r>
          </w:p>
        </w:tc>
        <w:tc>
          <w:tcPr>
            <w:tcW w:w="7793" w:type="dxa"/>
            <w:tcBorders>
              <w:top w:val="outset" w:sz="6" w:space="0" w:color="00000A"/>
              <w:left w:val="outset" w:sz="6" w:space="0" w:color="00000A"/>
              <w:bottom w:val="outset" w:sz="6" w:space="0" w:color="00000A"/>
              <w:right w:val="outset" w:sz="6" w:space="0" w:color="00000A"/>
            </w:tcBorders>
          </w:tcPr>
          <w:p w14:paraId="3AF1B28A"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Детей дошкольного возраста (5 - 7 лет)</w:t>
            </w:r>
          </w:p>
        </w:tc>
        <w:tc>
          <w:tcPr>
            <w:tcW w:w="1559" w:type="dxa"/>
            <w:tcBorders>
              <w:top w:val="outset" w:sz="6" w:space="0" w:color="00000A"/>
              <w:left w:val="outset" w:sz="6" w:space="0" w:color="00000A"/>
              <w:bottom w:val="outset" w:sz="6" w:space="0" w:color="00000A"/>
            </w:tcBorders>
          </w:tcPr>
          <w:p w14:paraId="655B399D" w14:textId="77777777" w:rsidR="003D76F6" w:rsidRPr="00A97D04" w:rsidRDefault="00E35462" w:rsidP="00A97D04">
            <w:pPr>
              <w:spacing w:after="0" w:line="240" w:lineRule="auto"/>
              <w:jc w:val="both"/>
              <w:rPr>
                <w:rFonts w:ascii="Times New Roman" w:hAnsi="Times New Roman"/>
                <w:sz w:val="28"/>
                <w:szCs w:val="28"/>
              </w:rPr>
            </w:pPr>
            <w:r w:rsidRPr="00A97D04">
              <w:rPr>
                <w:rFonts w:ascii="Times New Roman" w:hAnsi="Times New Roman"/>
                <w:sz w:val="28"/>
                <w:szCs w:val="28"/>
              </w:rPr>
              <w:t>383</w:t>
            </w:r>
          </w:p>
        </w:tc>
      </w:tr>
      <w:tr w:rsidR="003D76F6" w:rsidRPr="00A97D04" w14:paraId="22BF26E0" w14:textId="77777777" w:rsidTr="007546F0">
        <w:trPr>
          <w:tblCellSpacing w:w="0" w:type="dxa"/>
        </w:trPr>
        <w:tc>
          <w:tcPr>
            <w:tcW w:w="944" w:type="dxa"/>
            <w:tcBorders>
              <w:top w:val="outset" w:sz="6" w:space="0" w:color="00000A"/>
              <w:bottom w:val="outset" w:sz="6" w:space="0" w:color="00000A"/>
              <w:right w:val="outset" w:sz="6" w:space="0" w:color="00000A"/>
            </w:tcBorders>
          </w:tcPr>
          <w:p w14:paraId="5428CF39"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lastRenderedPageBreak/>
              <w:t>1.1.2</w:t>
            </w:r>
          </w:p>
        </w:tc>
        <w:tc>
          <w:tcPr>
            <w:tcW w:w="7793" w:type="dxa"/>
            <w:tcBorders>
              <w:top w:val="outset" w:sz="6" w:space="0" w:color="00000A"/>
              <w:left w:val="outset" w:sz="6" w:space="0" w:color="00000A"/>
              <w:bottom w:val="outset" w:sz="6" w:space="0" w:color="00000A"/>
              <w:right w:val="outset" w:sz="6" w:space="0" w:color="00000A"/>
            </w:tcBorders>
          </w:tcPr>
          <w:p w14:paraId="3CA2B239"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Детей младшего школьного возраста (7 - 11 лет)</w:t>
            </w:r>
          </w:p>
        </w:tc>
        <w:tc>
          <w:tcPr>
            <w:tcW w:w="1559" w:type="dxa"/>
            <w:tcBorders>
              <w:top w:val="outset" w:sz="6" w:space="0" w:color="00000A"/>
              <w:left w:val="outset" w:sz="6" w:space="0" w:color="00000A"/>
              <w:bottom w:val="outset" w:sz="6" w:space="0" w:color="00000A"/>
            </w:tcBorders>
          </w:tcPr>
          <w:p w14:paraId="489BF97E" w14:textId="77777777" w:rsidR="003D76F6" w:rsidRPr="00A97D04" w:rsidRDefault="00E35462" w:rsidP="00A97D04">
            <w:pPr>
              <w:spacing w:after="0" w:line="240" w:lineRule="auto"/>
              <w:jc w:val="both"/>
              <w:rPr>
                <w:rFonts w:ascii="Times New Roman" w:hAnsi="Times New Roman"/>
                <w:sz w:val="28"/>
                <w:szCs w:val="28"/>
              </w:rPr>
            </w:pPr>
            <w:r w:rsidRPr="00A97D04">
              <w:rPr>
                <w:rFonts w:ascii="Times New Roman" w:hAnsi="Times New Roman"/>
                <w:sz w:val="28"/>
                <w:szCs w:val="28"/>
              </w:rPr>
              <w:t>397</w:t>
            </w:r>
          </w:p>
        </w:tc>
      </w:tr>
      <w:tr w:rsidR="003D76F6" w:rsidRPr="00A97D04" w14:paraId="276CCBE8" w14:textId="77777777" w:rsidTr="007546F0">
        <w:trPr>
          <w:tblCellSpacing w:w="0" w:type="dxa"/>
        </w:trPr>
        <w:tc>
          <w:tcPr>
            <w:tcW w:w="944" w:type="dxa"/>
            <w:tcBorders>
              <w:top w:val="outset" w:sz="6" w:space="0" w:color="00000A"/>
              <w:bottom w:val="outset" w:sz="6" w:space="0" w:color="00000A"/>
              <w:right w:val="outset" w:sz="6" w:space="0" w:color="00000A"/>
            </w:tcBorders>
          </w:tcPr>
          <w:p w14:paraId="1A431986"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1.1.3</w:t>
            </w:r>
          </w:p>
        </w:tc>
        <w:tc>
          <w:tcPr>
            <w:tcW w:w="7793" w:type="dxa"/>
            <w:tcBorders>
              <w:top w:val="outset" w:sz="6" w:space="0" w:color="00000A"/>
              <w:left w:val="outset" w:sz="6" w:space="0" w:color="00000A"/>
              <w:bottom w:val="outset" w:sz="6" w:space="0" w:color="00000A"/>
              <w:right w:val="outset" w:sz="6" w:space="0" w:color="00000A"/>
            </w:tcBorders>
          </w:tcPr>
          <w:p w14:paraId="1B36DB5C"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Детей среднего школьного возраста (11 - 15 лет)</w:t>
            </w:r>
          </w:p>
        </w:tc>
        <w:tc>
          <w:tcPr>
            <w:tcW w:w="1559" w:type="dxa"/>
            <w:tcBorders>
              <w:top w:val="outset" w:sz="6" w:space="0" w:color="00000A"/>
              <w:left w:val="outset" w:sz="6" w:space="0" w:color="00000A"/>
              <w:bottom w:val="outset" w:sz="6" w:space="0" w:color="00000A"/>
            </w:tcBorders>
          </w:tcPr>
          <w:p w14:paraId="228A1C4F" w14:textId="77777777" w:rsidR="003D76F6" w:rsidRPr="00A97D04" w:rsidRDefault="00E35462" w:rsidP="00A97D04">
            <w:pPr>
              <w:spacing w:after="0" w:line="240" w:lineRule="auto"/>
              <w:jc w:val="both"/>
              <w:rPr>
                <w:rFonts w:ascii="Times New Roman" w:hAnsi="Times New Roman"/>
                <w:sz w:val="28"/>
                <w:szCs w:val="28"/>
              </w:rPr>
            </w:pPr>
            <w:r w:rsidRPr="00A97D04">
              <w:rPr>
                <w:rFonts w:ascii="Times New Roman" w:hAnsi="Times New Roman"/>
                <w:sz w:val="28"/>
                <w:szCs w:val="28"/>
              </w:rPr>
              <w:t>349</w:t>
            </w:r>
          </w:p>
        </w:tc>
      </w:tr>
      <w:tr w:rsidR="003D76F6" w:rsidRPr="00A97D04" w14:paraId="23B51D72" w14:textId="77777777" w:rsidTr="007546F0">
        <w:trPr>
          <w:tblCellSpacing w:w="0" w:type="dxa"/>
        </w:trPr>
        <w:tc>
          <w:tcPr>
            <w:tcW w:w="944" w:type="dxa"/>
            <w:tcBorders>
              <w:top w:val="outset" w:sz="6" w:space="0" w:color="00000A"/>
              <w:bottom w:val="outset" w:sz="6" w:space="0" w:color="00000A"/>
              <w:right w:val="outset" w:sz="6" w:space="0" w:color="00000A"/>
            </w:tcBorders>
          </w:tcPr>
          <w:p w14:paraId="13D74885"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1.1.4</w:t>
            </w:r>
          </w:p>
        </w:tc>
        <w:tc>
          <w:tcPr>
            <w:tcW w:w="7793" w:type="dxa"/>
            <w:tcBorders>
              <w:top w:val="outset" w:sz="6" w:space="0" w:color="00000A"/>
              <w:left w:val="outset" w:sz="6" w:space="0" w:color="00000A"/>
              <w:bottom w:val="outset" w:sz="6" w:space="0" w:color="00000A"/>
              <w:right w:val="outset" w:sz="6" w:space="0" w:color="00000A"/>
            </w:tcBorders>
          </w:tcPr>
          <w:p w14:paraId="4505C380"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Детей старшего школьного возраста (15 - 17 лет)</w:t>
            </w:r>
          </w:p>
        </w:tc>
        <w:tc>
          <w:tcPr>
            <w:tcW w:w="1559" w:type="dxa"/>
            <w:tcBorders>
              <w:top w:val="outset" w:sz="6" w:space="0" w:color="00000A"/>
              <w:left w:val="outset" w:sz="6" w:space="0" w:color="00000A"/>
              <w:bottom w:val="outset" w:sz="6" w:space="0" w:color="00000A"/>
            </w:tcBorders>
          </w:tcPr>
          <w:p w14:paraId="0929CD49" w14:textId="77777777" w:rsidR="003D76F6" w:rsidRPr="00A97D04" w:rsidRDefault="00E35462" w:rsidP="00A97D04">
            <w:pPr>
              <w:spacing w:after="0" w:line="240" w:lineRule="auto"/>
              <w:jc w:val="both"/>
              <w:rPr>
                <w:rFonts w:ascii="Times New Roman" w:hAnsi="Times New Roman"/>
                <w:sz w:val="28"/>
                <w:szCs w:val="28"/>
              </w:rPr>
            </w:pPr>
            <w:r w:rsidRPr="00A97D04">
              <w:rPr>
                <w:rFonts w:ascii="Times New Roman" w:hAnsi="Times New Roman"/>
                <w:sz w:val="28"/>
                <w:szCs w:val="28"/>
              </w:rPr>
              <w:t>191</w:t>
            </w:r>
          </w:p>
        </w:tc>
      </w:tr>
      <w:tr w:rsidR="003D76F6" w:rsidRPr="00A97D04" w14:paraId="55037FF7" w14:textId="77777777" w:rsidTr="007546F0">
        <w:trPr>
          <w:tblCellSpacing w:w="0" w:type="dxa"/>
        </w:trPr>
        <w:tc>
          <w:tcPr>
            <w:tcW w:w="944" w:type="dxa"/>
            <w:tcBorders>
              <w:top w:val="outset" w:sz="6" w:space="0" w:color="00000A"/>
              <w:bottom w:val="outset" w:sz="6" w:space="0" w:color="00000A"/>
              <w:right w:val="outset" w:sz="6" w:space="0" w:color="00000A"/>
            </w:tcBorders>
          </w:tcPr>
          <w:p w14:paraId="7637738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1.2</w:t>
            </w:r>
          </w:p>
        </w:tc>
        <w:tc>
          <w:tcPr>
            <w:tcW w:w="7793" w:type="dxa"/>
            <w:tcBorders>
              <w:top w:val="outset" w:sz="6" w:space="0" w:color="00000A"/>
              <w:left w:val="outset" w:sz="6" w:space="0" w:color="00000A"/>
              <w:bottom w:val="outset" w:sz="6" w:space="0" w:color="00000A"/>
              <w:right w:val="outset" w:sz="6" w:space="0" w:color="00000A"/>
            </w:tcBorders>
          </w:tcPr>
          <w:p w14:paraId="48580F6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Численность обучающихся, обучающихся по </w:t>
            </w:r>
            <w:r w:rsidR="001C53C4" w:rsidRPr="00A97D04">
              <w:rPr>
                <w:rFonts w:ascii="Times New Roman" w:hAnsi="Times New Roman"/>
                <w:sz w:val="28"/>
                <w:szCs w:val="28"/>
              </w:rPr>
              <w:t xml:space="preserve">дополнительным общеобразовательным общеразвивающим </w:t>
            </w:r>
            <w:r w:rsidRPr="00A97D04">
              <w:rPr>
                <w:rFonts w:ascii="Times New Roman" w:hAnsi="Times New Roman"/>
                <w:sz w:val="28"/>
                <w:szCs w:val="28"/>
              </w:rPr>
              <w:t>программам по договорам об оказании платных образовательных услуг</w:t>
            </w:r>
          </w:p>
        </w:tc>
        <w:tc>
          <w:tcPr>
            <w:tcW w:w="1559" w:type="dxa"/>
            <w:tcBorders>
              <w:top w:val="outset" w:sz="6" w:space="0" w:color="00000A"/>
              <w:left w:val="outset" w:sz="6" w:space="0" w:color="00000A"/>
              <w:bottom w:val="outset" w:sz="6" w:space="0" w:color="00000A"/>
            </w:tcBorders>
          </w:tcPr>
          <w:p w14:paraId="7554E5DF" w14:textId="77777777" w:rsidR="003D76F6" w:rsidRPr="00A97D04" w:rsidRDefault="00247FB6" w:rsidP="00A97D04">
            <w:pPr>
              <w:spacing w:after="0" w:line="240" w:lineRule="auto"/>
              <w:jc w:val="both"/>
              <w:rPr>
                <w:rFonts w:ascii="Times New Roman" w:hAnsi="Times New Roman"/>
                <w:sz w:val="28"/>
                <w:szCs w:val="28"/>
              </w:rPr>
            </w:pPr>
            <w:r w:rsidRPr="00A97D04">
              <w:rPr>
                <w:rFonts w:ascii="Times New Roman" w:hAnsi="Times New Roman"/>
                <w:sz w:val="28"/>
                <w:szCs w:val="28"/>
              </w:rPr>
              <w:t>10</w:t>
            </w:r>
            <w:r w:rsidR="000728EC" w:rsidRPr="00A97D04">
              <w:rPr>
                <w:rFonts w:ascii="Times New Roman" w:hAnsi="Times New Roman"/>
                <w:sz w:val="28"/>
                <w:szCs w:val="28"/>
              </w:rPr>
              <w:t xml:space="preserve">/ </w:t>
            </w:r>
            <w:r w:rsidRPr="00A97D04">
              <w:rPr>
                <w:rFonts w:ascii="Times New Roman" w:hAnsi="Times New Roman"/>
                <w:sz w:val="28"/>
                <w:szCs w:val="28"/>
              </w:rPr>
              <w:t>1</w:t>
            </w:r>
            <w:r w:rsidR="000728EC" w:rsidRPr="00A97D04">
              <w:rPr>
                <w:rFonts w:ascii="Times New Roman" w:hAnsi="Times New Roman"/>
                <w:sz w:val="28"/>
                <w:szCs w:val="28"/>
              </w:rPr>
              <w:t>%</w:t>
            </w:r>
          </w:p>
        </w:tc>
      </w:tr>
      <w:tr w:rsidR="003D76F6" w:rsidRPr="00A97D04" w14:paraId="0A3C85E7" w14:textId="77777777" w:rsidTr="007546F0">
        <w:trPr>
          <w:tblCellSpacing w:w="0" w:type="dxa"/>
        </w:trPr>
        <w:tc>
          <w:tcPr>
            <w:tcW w:w="944" w:type="dxa"/>
            <w:tcBorders>
              <w:top w:val="outset" w:sz="6" w:space="0" w:color="00000A"/>
              <w:bottom w:val="outset" w:sz="6" w:space="0" w:color="00000A"/>
              <w:right w:val="outset" w:sz="6" w:space="0" w:color="00000A"/>
            </w:tcBorders>
          </w:tcPr>
          <w:p w14:paraId="02510C9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1.3</w:t>
            </w:r>
          </w:p>
        </w:tc>
        <w:tc>
          <w:tcPr>
            <w:tcW w:w="7793" w:type="dxa"/>
            <w:tcBorders>
              <w:top w:val="outset" w:sz="6" w:space="0" w:color="00000A"/>
              <w:left w:val="outset" w:sz="6" w:space="0" w:color="00000A"/>
              <w:bottom w:val="outset" w:sz="6" w:space="0" w:color="00000A"/>
              <w:right w:val="outset" w:sz="6" w:space="0" w:color="00000A"/>
            </w:tcBorders>
          </w:tcPr>
          <w:p w14:paraId="7A5B9E0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обучающихся, занимающихся в 2-х и более объединениях (кружках, секциях, клубах), в общей численности обучающихся</w:t>
            </w:r>
          </w:p>
        </w:tc>
        <w:tc>
          <w:tcPr>
            <w:tcW w:w="1559" w:type="dxa"/>
            <w:tcBorders>
              <w:top w:val="outset" w:sz="6" w:space="0" w:color="00000A"/>
              <w:left w:val="outset" w:sz="6" w:space="0" w:color="00000A"/>
              <w:bottom w:val="outset" w:sz="6" w:space="0" w:color="00000A"/>
            </w:tcBorders>
          </w:tcPr>
          <w:p w14:paraId="27C9F80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420/35%</w:t>
            </w:r>
          </w:p>
        </w:tc>
      </w:tr>
      <w:tr w:rsidR="003D76F6" w:rsidRPr="00A97D04" w14:paraId="1170A15D" w14:textId="77777777" w:rsidTr="007546F0">
        <w:trPr>
          <w:tblCellSpacing w:w="0" w:type="dxa"/>
        </w:trPr>
        <w:tc>
          <w:tcPr>
            <w:tcW w:w="944" w:type="dxa"/>
            <w:tcBorders>
              <w:top w:val="outset" w:sz="6" w:space="0" w:color="00000A"/>
              <w:bottom w:val="outset" w:sz="6" w:space="0" w:color="00000A"/>
              <w:right w:val="outset" w:sz="6" w:space="0" w:color="00000A"/>
            </w:tcBorders>
          </w:tcPr>
          <w:p w14:paraId="4EE9973B"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1.4</w:t>
            </w:r>
          </w:p>
        </w:tc>
        <w:tc>
          <w:tcPr>
            <w:tcW w:w="7793" w:type="dxa"/>
            <w:tcBorders>
              <w:top w:val="outset" w:sz="6" w:space="0" w:color="00000A"/>
              <w:left w:val="outset" w:sz="6" w:space="0" w:color="00000A"/>
              <w:bottom w:val="outset" w:sz="6" w:space="0" w:color="00000A"/>
              <w:right w:val="outset" w:sz="6" w:space="0" w:color="00000A"/>
            </w:tcBorders>
          </w:tcPr>
          <w:p w14:paraId="725B81A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обучающихся</w:t>
            </w:r>
          </w:p>
        </w:tc>
        <w:tc>
          <w:tcPr>
            <w:tcW w:w="1559" w:type="dxa"/>
            <w:tcBorders>
              <w:top w:val="outset" w:sz="6" w:space="0" w:color="00000A"/>
              <w:left w:val="outset" w:sz="6" w:space="0" w:color="00000A"/>
              <w:bottom w:val="outset" w:sz="6" w:space="0" w:color="00000A"/>
            </w:tcBorders>
          </w:tcPr>
          <w:p w14:paraId="3B88FD77" w14:textId="77777777" w:rsidR="003D76F6" w:rsidRPr="00A97D04" w:rsidRDefault="00071D9E"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1B980527" w14:textId="77777777" w:rsidTr="007546F0">
        <w:trPr>
          <w:tblCellSpacing w:w="0" w:type="dxa"/>
        </w:trPr>
        <w:tc>
          <w:tcPr>
            <w:tcW w:w="944" w:type="dxa"/>
            <w:tcBorders>
              <w:top w:val="outset" w:sz="6" w:space="0" w:color="00000A"/>
              <w:bottom w:val="outset" w:sz="6" w:space="0" w:color="00000A"/>
              <w:right w:val="outset" w:sz="6" w:space="0" w:color="00000A"/>
            </w:tcBorders>
          </w:tcPr>
          <w:p w14:paraId="28EB2C2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1.5</w:t>
            </w:r>
          </w:p>
        </w:tc>
        <w:tc>
          <w:tcPr>
            <w:tcW w:w="7793" w:type="dxa"/>
            <w:tcBorders>
              <w:top w:val="outset" w:sz="6" w:space="0" w:color="00000A"/>
              <w:left w:val="outset" w:sz="6" w:space="0" w:color="00000A"/>
              <w:bottom w:val="outset" w:sz="6" w:space="0" w:color="00000A"/>
              <w:right w:val="outset" w:sz="6" w:space="0" w:color="00000A"/>
            </w:tcBorders>
          </w:tcPr>
          <w:p w14:paraId="610A877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обучающихся по образовательным программам для детей с выдающимися способностями, в общей численности обучающихся</w:t>
            </w:r>
          </w:p>
        </w:tc>
        <w:tc>
          <w:tcPr>
            <w:tcW w:w="1559" w:type="dxa"/>
            <w:tcBorders>
              <w:top w:val="outset" w:sz="6" w:space="0" w:color="00000A"/>
              <w:left w:val="outset" w:sz="6" w:space="0" w:color="00000A"/>
              <w:bottom w:val="outset" w:sz="6" w:space="0" w:color="00000A"/>
            </w:tcBorders>
          </w:tcPr>
          <w:p w14:paraId="6BFB1D18" w14:textId="77777777" w:rsidR="003D76F6" w:rsidRPr="00A97D04" w:rsidRDefault="00071D9E"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42B736E1" w14:textId="77777777" w:rsidTr="007546F0">
        <w:trPr>
          <w:tblCellSpacing w:w="0" w:type="dxa"/>
        </w:trPr>
        <w:tc>
          <w:tcPr>
            <w:tcW w:w="944" w:type="dxa"/>
            <w:tcBorders>
              <w:top w:val="outset" w:sz="6" w:space="0" w:color="00000A"/>
              <w:bottom w:val="outset" w:sz="6" w:space="0" w:color="00000A"/>
              <w:right w:val="outset" w:sz="6" w:space="0" w:color="00000A"/>
            </w:tcBorders>
          </w:tcPr>
          <w:p w14:paraId="320A5E25"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1.6</w:t>
            </w:r>
          </w:p>
        </w:tc>
        <w:tc>
          <w:tcPr>
            <w:tcW w:w="7793" w:type="dxa"/>
            <w:tcBorders>
              <w:top w:val="outset" w:sz="6" w:space="0" w:color="00000A"/>
              <w:left w:val="outset" w:sz="6" w:space="0" w:color="00000A"/>
              <w:bottom w:val="outset" w:sz="6" w:space="0" w:color="00000A"/>
              <w:right w:val="outset" w:sz="6" w:space="0" w:color="00000A"/>
            </w:tcBorders>
          </w:tcPr>
          <w:p w14:paraId="52CA750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обучающихся по образовательным программам, направленным на работу с детьми с особыми потребностями в образовании, в общей численности обучающихся, в том числе:</w:t>
            </w:r>
          </w:p>
        </w:tc>
        <w:tc>
          <w:tcPr>
            <w:tcW w:w="1559" w:type="dxa"/>
            <w:tcBorders>
              <w:top w:val="outset" w:sz="6" w:space="0" w:color="00000A"/>
              <w:left w:val="outset" w:sz="6" w:space="0" w:color="00000A"/>
              <w:bottom w:val="outset" w:sz="6" w:space="0" w:color="00000A"/>
            </w:tcBorders>
          </w:tcPr>
          <w:p w14:paraId="3BF8613D" w14:textId="77777777" w:rsidR="003D76F6" w:rsidRPr="00A97D04" w:rsidRDefault="009714BC" w:rsidP="00A97D04">
            <w:pPr>
              <w:spacing w:after="0" w:line="240" w:lineRule="auto"/>
              <w:jc w:val="both"/>
              <w:rPr>
                <w:rFonts w:ascii="Times New Roman" w:hAnsi="Times New Roman"/>
                <w:sz w:val="28"/>
                <w:szCs w:val="28"/>
              </w:rPr>
            </w:pPr>
            <w:r w:rsidRPr="00A97D04">
              <w:rPr>
                <w:rFonts w:ascii="Times New Roman" w:hAnsi="Times New Roman"/>
                <w:sz w:val="28"/>
                <w:szCs w:val="28"/>
              </w:rPr>
              <w:t>1/0,8</w:t>
            </w:r>
            <w:r w:rsidR="00735DB4" w:rsidRPr="00A97D04">
              <w:rPr>
                <w:rFonts w:ascii="Times New Roman" w:hAnsi="Times New Roman"/>
                <w:sz w:val="28"/>
                <w:szCs w:val="28"/>
              </w:rPr>
              <w:t xml:space="preserve"> </w:t>
            </w:r>
            <w:r w:rsidR="003D76F6" w:rsidRPr="00A97D04">
              <w:rPr>
                <w:rFonts w:ascii="Times New Roman" w:hAnsi="Times New Roman"/>
                <w:sz w:val="28"/>
                <w:szCs w:val="28"/>
              </w:rPr>
              <w:t>%</w:t>
            </w:r>
          </w:p>
        </w:tc>
      </w:tr>
      <w:tr w:rsidR="003D76F6" w:rsidRPr="00A97D04" w14:paraId="441A3467" w14:textId="77777777" w:rsidTr="007546F0">
        <w:trPr>
          <w:tblCellSpacing w:w="0" w:type="dxa"/>
        </w:trPr>
        <w:tc>
          <w:tcPr>
            <w:tcW w:w="944" w:type="dxa"/>
            <w:tcBorders>
              <w:top w:val="outset" w:sz="6" w:space="0" w:color="00000A"/>
              <w:bottom w:val="outset" w:sz="6" w:space="0" w:color="00000A"/>
              <w:right w:val="outset" w:sz="6" w:space="0" w:color="00000A"/>
            </w:tcBorders>
          </w:tcPr>
          <w:p w14:paraId="09C127C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1.6.1</w:t>
            </w:r>
          </w:p>
        </w:tc>
        <w:tc>
          <w:tcPr>
            <w:tcW w:w="7793" w:type="dxa"/>
            <w:tcBorders>
              <w:top w:val="outset" w:sz="6" w:space="0" w:color="00000A"/>
              <w:left w:val="outset" w:sz="6" w:space="0" w:color="00000A"/>
              <w:bottom w:val="outset" w:sz="6" w:space="0" w:color="00000A"/>
              <w:right w:val="outset" w:sz="6" w:space="0" w:color="00000A"/>
            </w:tcBorders>
          </w:tcPr>
          <w:p w14:paraId="52201FE3"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Обучающиеся с ограниченными возможностями здоровья</w:t>
            </w:r>
          </w:p>
        </w:tc>
        <w:tc>
          <w:tcPr>
            <w:tcW w:w="1559" w:type="dxa"/>
            <w:tcBorders>
              <w:top w:val="outset" w:sz="6" w:space="0" w:color="00000A"/>
              <w:left w:val="outset" w:sz="6" w:space="0" w:color="00000A"/>
              <w:bottom w:val="outset" w:sz="6" w:space="0" w:color="00000A"/>
            </w:tcBorders>
          </w:tcPr>
          <w:p w14:paraId="35742773" w14:textId="77777777" w:rsidR="003D76F6" w:rsidRPr="00A97D04" w:rsidRDefault="00313907"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r w:rsidR="00C846C4" w:rsidRPr="00A97D04">
              <w:rPr>
                <w:rFonts w:ascii="Times New Roman" w:hAnsi="Times New Roman"/>
                <w:sz w:val="28"/>
                <w:szCs w:val="28"/>
              </w:rPr>
              <w:t>0</w:t>
            </w:r>
            <w:r w:rsidR="004233F6" w:rsidRPr="00A97D04">
              <w:rPr>
                <w:rFonts w:ascii="Times New Roman" w:hAnsi="Times New Roman"/>
                <w:sz w:val="28"/>
                <w:szCs w:val="28"/>
              </w:rPr>
              <w:t>,001</w:t>
            </w:r>
            <w:r w:rsidRPr="00A97D04">
              <w:rPr>
                <w:rFonts w:ascii="Times New Roman" w:hAnsi="Times New Roman"/>
                <w:sz w:val="28"/>
                <w:szCs w:val="28"/>
              </w:rPr>
              <w:t>%</w:t>
            </w:r>
          </w:p>
        </w:tc>
      </w:tr>
      <w:tr w:rsidR="003D76F6" w:rsidRPr="00A97D04" w14:paraId="4419808B" w14:textId="77777777" w:rsidTr="007546F0">
        <w:trPr>
          <w:tblCellSpacing w:w="0" w:type="dxa"/>
        </w:trPr>
        <w:tc>
          <w:tcPr>
            <w:tcW w:w="944" w:type="dxa"/>
            <w:tcBorders>
              <w:top w:val="outset" w:sz="6" w:space="0" w:color="00000A"/>
              <w:bottom w:val="outset" w:sz="6" w:space="0" w:color="00000A"/>
              <w:right w:val="outset" w:sz="6" w:space="0" w:color="00000A"/>
            </w:tcBorders>
          </w:tcPr>
          <w:p w14:paraId="3C59342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1.6.2</w:t>
            </w:r>
          </w:p>
        </w:tc>
        <w:tc>
          <w:tcPr>
            <w:tcW w:w="7793" w:type="dxa"/>
            <w:tcBorders>
              <w:top w:val="outset" w:sz="6" w:space="0" w:color="00000A"/>
              <w:left w:val="outset" w:sz="6" w:space="0" w:color="00000A"/>
              <w:bottom w:val="outset" w:sz="6" w:space="0" w:color="00000A"/>
              <w:right w:val="outset" w:sz="6" w:space="0" w:color="00000A"/>
            </w:tcBorders>
          </w:tcPr>
          <w:p w14:paraId="453282C0"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Дети-сироты, дети, оставшиеся без попечения родителей</w:t>
            </w:r>
          </w:p>
        </w:tc>
        <w:tc>
          <w:tcPr>
            <w:tcW w:w="1559" w:type="dxa"/>
            <w:tcBorders>
              <w:top w:val="outset" w:sz="6" w:space="0" w:color="00000A"/>
              <w:left w:val="outset" w:sz="6" w:space="0" w:color="00000A"/>
              <w:bottom w:val="outset" w:sz="6" w:space="0" w:color="00000A"/>
            </w:tcBorders>
          </w:tcPr>
          <w:p w14:paraId="3DCEDDA3" w14:textId="77777777" w:rsidR="003D76F6" w:rsidRPr="00A97D04" w:rsidRDefault="00313907" w:rsidP="00A97D04">
            <w:pPr>
              <w:spacing w:after="0" w:line="240" w:lineRule="auto"/>
              <w:jc w:val="both"/>
              <w:rPr>
                <w:rFonts w:ascii="Times New Roman" w:hAnsi="Times New Roman"/>
                <w:sz w:val="28"/>
                <w:szCs w:val="28"/>
                <w:highlight w:val="green"/>
              </w:rPr>
            </w:pPr>
            <w:r w:rsidRPr="00A97D04">
              <w:rPr>
                <w:rFonts w:ascii="Times New Roman" w:hAnsi="Times New Roman"/>
                <w:sz w:val="28"/>
                <w:szCs w:val="28"/>
              </w:rPr>
              <w:t>7/</w:t>
            </w:r>
            <w:r w:rsidR="004233F6" w:rsidRPr="00A97D04">
              <w:rPr>
                <w:rFonts w:ascii="Times New Roman" w:hAnsi="Times New Roman"/>
                <w:sz w:val="28"/>
                <w:szCs w:val="28"/>
              </w:rPr>
              <w:t>0,005</w:t>
            </w:r>
            <w:r w:rsidRPr="00A97D04">
              <w:rPr>
                <w:rFonts w:ascii="Times New Roman" w:hAnsi="Times New Roman"/>
                <w:sz w:val="28"/>
                <w:szCs w:val="28"/>
              </w:rPr>
              <w:t>%</w:t>
            </w:r>
          </w:p>
        </w:tc>
      </w:tr>
      <w:tr w:rsidR="003D76F6" w:rsidRPr="00A97D04" w14:paraId="7EDA66BE" w14:textId="77777777" w:rsidTr="007546F0">
        <w:trPr>
          <w:tblCellSpacing w:w="0" w:type="dxa"/>
        </w:trPr>
        <w:tc>
          <w:tcPr>
            <w:tcW w:w="944" w:type="dxa"/>
            <w:tcBorders>
              <w:top w:val="outset" w:sz="6" w:space="0" w:color="00000A"/>
              <w:bottom w:val="outset" w:sz="6" w:space="0" w:color="00000A"/>
              <w:right w:val="outset" w:sz="6" w:space="0" w:color="00000A"/>
            </w:tcBorders>
          </w:tcPr>
          <w:p w14:paraId="2165358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1.6.3</w:t>
            </w:r>
          </w:p>
        </w:tc>
        <w:tc>
          <w:tcPr>
            <w:tcW w:w="7793" w:type="dxa"/>
            <w:tcBorders>
              <w:top w:val="outset" w:sz="6" w:space="0" w:color="00000A"/>
              <w:left w:val="outset" w:sz="6" w:space="0" w:color="00000A"/>
              <w:bottom w:val="outset" w:sz="6" w:space="0" w:color="00000A"/>
              <w:right w:val="outset" w:sz="6" w:space="0" w:color="00000A"/>
            </w:tcBorders>
          </w:tcPr>
          <w:p w14:paraId="42C35E80"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Дети-мигранты</w:t>
            </w:r>
          </w:p>
        </w:tc>
        <w:tc>
          <w:tcPr>
            <w:tcW w:w="1559" w:type="dxa"/>
            <w:tcBorders>
              <w:top w:val="outset" w:sz="6" w:space="0" w:color="00000A"/>
              <w:left w:val="outset" w:sz="6" w:space="0" w:color="00000A"/>
              <w:bottom w:val="outset" w:sz="6" w:space="0" w:color="00000A"/>
            </w:tcBorders>
          </w:tcPr>
          <w:p w14:paraId="5C0D21E6" w14:textId="77777777" w:rsidR="003D76F6" w:rsidRPr="00A97D04" w:rsidRDefault="00071D9E"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55B0C6F8" w14:textId="77777777" w:rsidTr="007546F0">
        <w:trPr>
          <w:tblCellSpacing w:w="0" w:type="dxa"/>
        </w:trPr>
        <w:tc>
          <w:tcPr>
            <w:tcW w:w="944" w:type="dxa"/>
            <w:tcBorders>
              <w:top w:val="outset" w:sz="6" w:space="0" w:color="00000A"/>
              <w:bottom w:val="outset" w:sz="6" w:space="0" w:color="00000A"/>
              <w:right w:val="outset" w:sz="6" w:space="0" w:color="00000A"/>
            </w:tcBorders>
          </w:tcPr>
          <w:p w14:paraId="1BA48056"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1.6.4</w:t>
            </w:r>
          </w:p>
        </w:tc>
        <w:tc>
          <w:tcPr>
            <w:tcW w:w="7793" w:type="dxa"/>
            <w:tcBorders>
              <w:top w:val="outset" w:sz="6" w:space="0" w:color="00000A"/>
              <w:left w:val="outset" w:sz="6" w:space="0" w:color="00000A"/>
              <w:bottom w:val="outset" w:sz="6" w:space="0" w:color="00000A"/>
              <w:right w:val="outset" w:sz="6" w:space="0" w:color="00000A"/>
            </w:tcBorders>
          </w:tcPr>
          <w:p w14:paraId="10DC19B8"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Дети, попавшие в трудную жизненную ситуацию</w:t>
            </w:r>
          </w:p>
        </w:tc>
        <w:tc>
          <w:tcPr>
            <w:tcW w:w="1559" w:type="dxa"/>
            <w:tcBorders>
              <w:top w:val="outset" w:sz="6" w:space="0" w:color="00000A"/>
              <w:left w:val="outset" w:sz="6" w:space="0" w:color="00000A"/>
              <w:bottom w:val="outset" w:sz="6" w:space="0" w:color="00000A"/>
            </w:tcBorders>
          </w:tcPr>
          <w:p w14:paraId="66D35D57" w14:textId="77777777" w:rsidR="003D76F6" w:rsidRPr="00A97D04" w:rsidRDefault="00313907" w:rsidP="00A97D04">
            <w:pPr>
              <w:spacing w:after="0" w:line="240" w:lineRule="auto"/>
              <w:jc w:val="both"/>
              <w:rPr>
                <w:rFonts w:ascii="Times New Roman" w:hAnsi="Times New Roman"/>
                <w:sz w:val="28"/>
                <w:szCs w:val="28"/>
              </w:rPr>
            </w:pPr>
            <w:r w:rsidRPr="00A97D04">
              <w:rPr>
                <w:rFonts w:ascii="Times New Roman" w:hAnsi="Times New Roman"/>
                <w:sz w:val="28"/>
                <w:szCs w:val="28"/>
              </w:rPr>
              <w:t>138/</w:t>
            </w:r>
            <w:r w:rsidR="004233F6" w:rsidRPr="00A97D04">
              <w:rPr>
                <w:rFonts w:ascii="Times New Roman" w:hAnsi="Times New Roman"/>
                <w:sz w:val="28"/>
                <w:szCs w:val="28"/>
              </w:rPr>
              <w:t>11</w:t>
            </w:r>
            <w:r w:rsidRPr="00A97D04">
              <w:rPr>
                <w:rFonts w:ascii="Times New Roman" w:hAnsi="Times New Roman"/>
                <w:sz w:val="28"/>
                <w:szCs w:val="28"/>
              </w:rPr>
              <w:t>%</w:t>
            </w:r>
          </w:p>
        </w:tc>
      </w:tr>
      <w:tr w:rsidR="003D76F6" w:rsidRPr="00A97D04" w14:paraId="4C9FA656" w14:textId="77777777" w:rsidTr="007546F0">
        <w:trPr>
          <w:tblCellSpacing w:w="0" w:type="dxa"/>
        </w:trPr>
        <w:tc>
          <w:tcPr>
            <w:tcW w:w="944" w:type="dxa"/>
            <w:tcBorders>
              <w:top w:val="outset" w:sz="6" w:space="0" w:color="00000A"/>
              <w:bottom w:val="outset" w:sz="6" w:space="0" w:color="00000A"/>
              <w:right w:val="outset" w:sz="6" w:space="0" w:color="00000A"/>
            </w:tcBorders>
          </w:tcPr>
          <w:p w14:paraId="79CDF54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1.7</w:t>
            </w:r>
          </w:p>
        </w:tc>
        <w:tc>
          <w:tcPr>
            <w:tcW w:w="7793" w:type="dxa"/>
            <w:tcBorders>
              <w:top w:val="outset" w:sz="6" w:space="0" w:color="00000A"/>
              <w:left w:val="outset" w:sz="6" w:space="0" w:color="00000A"/>
              <w:bottom w:val="outset" w:sz="6" w:space="0" w:color="00000A"/>
              <w:right w:val="outset" w:sz="6" w:space="0" w:color="00000A"/>
            </w:tcBorders>
          </w:tcPr>
          <w:p w14:paraId="6D4889A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обучающихся, занимающихся учебно-исследовательской, проектной деятельностью, в общей численности обучающихся</w:t>
            </w:r>
          </w:p>
        </w:tc>
        <w:tc>
          <w:tcPr>
            <w:tcW w:w="1559" w:type="dxa"/>
            <w:tcBorders>
              <w:top w:val="outset" w:sz="6" w:space="0" w:color="00000A"/>
              <w:left w:val="outset" w:sz="6" w:space="0" w:color="00000A"/>
              <w:bottom w:val="outset" w:sz="6" w:space="0" w:color="00000A"/>
            </w:tcBorders>
          </w:tcPr>
          <w:p w14:paraId="12D691AF" w14:textId="77777777" w:rsidR="003D76F6" w:rsidRPr="00A97D04" w:rsidRDefault="009714BC" w:rsidP="00A97D04">
            <w:pPr>
              <w:spacing w:after="0" w:line="240" w:lineRule="auto"/>
              <w:jc w:val="both"/>
              <w:rPr>
                <w:rFonts w:ascii="Times New Roman" w:hAnsi="Times New Roman"/>
                <w:sz w:val="28"/>
                <w:szCs w:val="28"/>
              </w:rPr>
            </w:pPr>
            <w:r w:rsidRPr="00A97D04">
              <w:rPr>
                <w:rFonts w:ascii="Times New Roman" w:hAnsi="Times New Roman"/>
                <w:sz w:val="28"/>
                <w:szCs w:val="28"/>
              </w:rPr>
              <w:t>20/1,6</w:t>
            </w:r>
            <w:r w:rsidR="00FF043B" w:rsidRPr="00A97D04">
              <w:rPr>
                <w:rFonts w:ascii="Times New Roman" w:hAnsi="Times New Roman"/>
                <w:sz w:val="28"/>
                <w:szCs w:val="28"/>
              </w:rPr>
              <w:t xml:space="preserve"> </w:t>
            </w:r>
            <w:r w:rsidR="003D76F6" w:rsidRPr="00A97D04">
              <w:rPr>
                <w:rFonts w:ascii="Times New Roman" w:hAnsi="Times New Roman"/>
                <w:sz w:val="28"/>
                <w:szCs w:val="28"/>
              </w:rPr>
              <w:t>%</w:t>
            </w:r>
          </w:p>
        </w:tc>
      </w:tr>
      <w:tr w:rsidR="00FF043B" w:rsidRPr="00A97D04" w14:paraId="24C646D4" w14:textId="77777777" w:rsidTr="007546F0">
        <w:trPr>
          <w:tblCellSpacing w:w="0" w:type="dxa"/>
        </w:trPr>
        <w:tc>
          <w:tcPr>
            <w:tcW w:w="944" w:type="dxa"/>
            <w:tcBorders>
              <w:top w:val="outset" w:sz="6" w:space="0" w:color="00000A"/>
              <w:bottom w:val="outset" w:sz="6" w:space="0" w:color="00000A"/>
              <w:right w:val="outset" w:sz="6" w:space="0" w:color="00000A"/>
            </w:tcBorders>
          </w:tcPr>
          <w:p w14:paraId="23BD213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1.8</w:t>
            </w:r>
          </w:p>
        </w:tc>
        <w:tc>
          <w:tcPr>
            <w:tcW w:w="7793" w:type="dxa"/>
            <w:tcBorders>
              <w:top w:val="outset" w:sz="6" w:space="0" w:color="00000A"/>
              <w:left w:val="outset" w:sz="6" w:space="0" w:color="00000A"/>
              <w:bottom w:val="outset" w:sz="6" w:space="0" w:color="00000A"/>
              <w:right w:val="outset" w:sz="6" w:space="0" w:color="00000A"/>
            </w:tcBorders>
          </w:tcPr>
          <w:p w14:paraId="29AEF02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обучающихся, принявших участие в массовых мероприятиях (конкурсы, соревнования, фестивали, конференции), в общей численности обучающихся, в том числе:</w:t>
            </w:r>
          </w:p>
        </w:tc>
        <w:tc>
          <w:tcPr>
            <w:tcW w:w="1559" w:type="dxa"/>
            <w:tcBorders>
              <w:top w:val="outset" w:sz="6" w:space="0" w:color="00000A"/>
              <w:left w:val="outset" w:sz="6" w:space="0" w:color="00000A"/>
              <w:bottom w:val="outset" w:sz="6" w:space="0" w:color="00000A"/>
            </w:tcBorders>
          </w:tcPr>
          <w:p w14:paraId="373FC71C" w14:textId="77777777" w:rsidR="003D76F6" w:rsidRPr="00A97D04" w:rsidRDefault="005D6A30"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193</w:t>
            </w:r>
            <w:r w:rsidR="004165B7" w:rsidRPr="00A97D04">
              <w:rPr>
                <w:rFonts w:ascii="Times New Roman" w:hAnsi="Times New Roman"/>
                <w:sz w:val="28"/>
                <w:szCs w:val="28"/>
              </w:rPr>
              <w:t xml:space="preserve">/ </w:t>
            </w:r>
            <w:r w:rsidR="009714BC" w:rsidRPr="00A97D04">
              <w:rPr>
                <w:rFonts w:ascii="Times New Roman" w:hAnsi="Times New Roman"/>
                <w:sz w:val="28"/>
                <w:szCs w:val="28"/>
              </w:rPr>
              <w:t>8</w:t>
            </w:r>
            <w:r w:rsidR="00FF043B" w:rsidRPr="00A97D04">
              <w:rPr>
                <w:rFonts w:ascii="Times New Roman" w:hAnsi="Times New Roman"/>
                <w:sz w:val="28"/>
                <w:szCs w:val="28"/>
              </w:rPr>
              <w:t xml:space="preserve"> </w:t>
            </w:r>
            <w:r w:rsidR="003D76F6" w:rsidRPr="00A97D04">
              <w:rPr>
                <w:rFonts w:ascii="Times New Roman" w:hAnsi="Times New Roman"/>
                <w:sz w:val="28"/>
                <w:szCs w:val="28"/>
              </w:rPr>
              <w:t>%</w:t>
            </w:r>
          </w:p>
        </w:tc>
      </w:tr>
      <w:tr w:rsidR="00FF043B" w:rsidRPr="00A97D04" w14:paraId="056DD573" w14:textId="77777777" w:rsidTr="007546F0">
        <w:trPr>
          <w:tblCellSpacing w:w="0" w:type="dxa"/>
        </w:trPr>
        <w:tc>
          <w:tcPr>
            <w:tcW w:w="944" w:type="dxa"/>
            <w:tcBorders>
              <w:top w:val="outset" w:sz="6" w:space="0" w:color="00000A"/>
              <w:bottom w:val="outset" w:sz="6" w:space="0" w:color="00000A"/>
              <w:right w:val="outset" w:sz="6" w:space="0" w:color="00000A"/>
            </w:tcBorders>
          </w:tcPr>
          <w:p w14:paraId="6597FBB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1.8.1</w:t>
            </w:r>
          </w:p>
        </w:tc>
        <w:tc>
          <w:tcPr>
            <w:tcW w:w="7793" w:type="dxa"/>
            <w:tcBorders>
              <w:top w:val="outset" w:sz="6" w:space="0" w:color="00000A"/>
              <w:left w:val="outset" w:sz="6" w:space="0" w:color="00000A"/>
              <w:bottom w:val="outset" w:sz="6" w:space="0" w:color="00000A"/>
              <w:right w:val="outset" w:sz="6" w:space="0" w:color="00000A"/>
            </w:tcBorders>
          </w:tcPr>
          <w:p w14:paraId="129FBCD9"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муниципальном уровне</w:t>
            </w:r>
          </w:p>
        </w:tc>
        <w:tc>
          <w:tcPr>
            <w:tcW w:w="1559" w:type="dxa"/>
            <w:tcBorders>
              <w:top w:val="outset" w:sz="6" w:space="0" w:color="00000A"/>
              <w:left w:val="outset" w:sz="6" w:space="0" w:color="00000A"/>
              <w:bottom w:val="outset" w:sz="6" w:space="0" w:color="00000A"/>
            </w:tcBorders>
          </w:tcPr>
          <w:p w14:paraId="151C9ADD" w14:textId="77777777" w:rsidR="003D76F6" w:rsidRPr="00A97D04" w:rsidRDefault="005D6A30"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35</w:t>
            </w:r>
            <w:r w:rsidR="003D76F6" w:rsidRPr="00A97D04">
              <w:rPr>
                <w:rFonts w:ascii="Times New Roman" w:hAnsi="Times New Roman"/>
                <w:sz w:val="28"/>
                <w:szCs w:val="28"/>
              </w:rPr>
              <w:t>/</w:t>
            </w:r>
            <w:r w:rsidR="009714BC" w:rsidRPr="00A97D04">
              <w:rPr>
                <w:rFonts w:ascii="Times New Roman" w:hAnsi="Times New Roman"/>
                <w:sz w:val="28"/>
                <w:szCs w:val="28"/>
              </w:rPr>
              <w:t xml:space="preserve"> 2</w:t>
            </w:r>
            <w:r w:rsidR="00FF043B" w:rsidRPr="00A97D04">
              <w:rPr>
                <w:rFonts w:ascii="Times New Roman" w:hAnsi="Times New Roman"/>
                <w:sz w:val="28"/>
                <w:szCs w:val="28"/>
              </w:rPr>
              <w:t xml:space="preserve"> </w:t>
            </w:r>
            <w:r w:rsidR="003D76F6" w:rsidRPr="00A97D04">
              <w:rPr>
                <w:rFonts w:ascii="Times New Roman" w:hAnsi="Times New Roman"/>
                <w:sz w:val="28"/>
                <w:szCs w:val="28"/>
              </w:rPr>
              <w:t>%</w:t>
            </w:r>
          </w:p>
        </w:tc>
      </w:tr>
      <w:tr w:rsidR="00FF043B" w:rsidRPr="00A97D04" w14:paraId="76DB20FA" w14:textId="77777777" w:rsidTr="007546F0">
        <w:trPr>
          <w:tblCellSpacing w:w="0" w:type="dxa"/>
        </w:trPr>
        <w:tc>
          <w:tcPr>
            <w:tcW w:w="944" w:type="dxa"/>
            <w:tcBorders>
              <w:top w:val="outset" w:sz="6" w:space="0" w:color="00000A"/>
              <w:bottom w:val="outset" w:sz="6" w:space="0" w:color="00000A"/>
              <w:right w:val="outset" w:sz="6" w:space="0" w:color="00000A"/>
            </w:tcBorders>
          </w:tcPr>
          <w:p w14:paraId="61A242F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1.8.2</w:t>
            </w:r>
          </w:p>
        </w:tc>
        <w:tc>
          <w:tcPr>
            <w:tcW w:w="7793" w:type="dxa"/>
            <w:tcBorders>
              <w:top w:val="outset" w:sz="6" w:space="0" w:color="00000A"/>
              <w:left w:val="outset" w:sz="6" w:space="0" w:color="00000A"/>
              <w:bottom w:val="outset" w:sz="6" w:space="0" w:color="00000A"/>
              <w:right w:val="outset" w:sz="6" w:space="0" w:color="00000A"/>
            </w:tcBorders>
          </w:tcPr>
          <w:p w14:paraId="28F0D62D"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региональном уровне</w:t>
            </w:r>
          </w:p>
        </w:tc>
        <w:tc>
          <w:tcPr>
            <w:tcW w:w="1559" w:type="dxa"/>
            <w:tcBorders>
              <w:top w:val="outset" w:sz="6" w:space="0" w:color="00000A"/>
              <w:left w:val="outset" w:sz="6" w:space="0" w:color="00000A"/>
              <w:bottom w:val="outset" w:sz="6" w:space="0" w:color="00000A"/>
            </w:tcBorders>
          </w:tcPr>
          <w:p w14:paraId="3A555643" w14:textId="77777777" w:rsidR="003D76F6" w:rsidRPr="00A97D04" w:rsidRDefault="005D6A30"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2</w:t>
            </w:r>
            <w:r w:rsidR="003D76F6" w:rsidRPr="00A97D04">
              <w:rPr>
                <w:rFonts w:ascii="Times New Roman" w:hAnsi="Times New Roman"/>
                <w:sz w:val="28"/>
                <w:szCs w:val="28"/>
              </w:rPr>
              <w:t>/</w:t>
            </w:r>
            <w:r w:rsidR="009714BC" w:rsidRPr="00A97D04">
              <w:rPr>
                <w:rFonts w:ascii="Times New Roman" w:hAnsi="Times New Roman"/>
                <w:sz w:val="28"/>
                <w:szCs w:val="28"/>
              </w:rPr>
              <w:t xml:space="preserve"> 0,2</w:t>
            </w:r>
            <w:r w:rsidR="003D76F6" w:rsidRPr="00A97D04">
              <w:rPr>
                <w:rFonts w:ascii="Times New Roman" w:hAnsi="Times New Roman"/>
                <w:sz w:val="28"/>
                <w:szCs w:val="28"/>
              </w:rPr>
              <w:t>%</w:t>
            </w:r>
          </w:p>
        </w:tc>
      </w:tr>
      <w:tr w:rsidR="003D76F6" w:rsidRPr="00A97D04" w14:paraId="733B1647" w14:textId="77777777" w:rsidTr="007546F0">
        <w:trPr>
          <w:tblCellSpacing w:w="0" w:type="dxa"/>
        </w:trPr>
        <w:tc>
          <w:tcPr>
            <w:tcW w:w="944" w:type="dxa"/>
            <w:tcBorders>
              <w:top w:val="outset" w:sz="6" w:space="0" w:color="00000A"/>
              <w:bottom w:val="outset" w:sz="6" w:space="0" w:color="00000A"/>
              <w:right w:val="outset" w:sz="6" w:space="0" w:color="00000A"/>
            </w:tcBorders>
          </w:tcPr>
          <w:p w14:paraId="4F8D127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1.8.3</w:t>
            </w:r>
          </w:p>
        </w:tc>
        <w:tc>
          <w:tcPr>
            <w:tcW w:w="7793" w:type="dxa"/>
            <w:tcBorders>
              <w:top w:val="outset" w:sz="6" w:space="0" w:color="00000A"/>
              <w:left w:val="outset" w:sz="6" w:space="0" w:color="00000A"/>
              <w:bottom w:val="outset" w:sz="6" w:space="0" w:color="00000A"/>
              <w:right w:val="outset" w:sz="6" w:space="0" w:color="00000A"/>
            </w:tcBorders>
          </w:tcPr>
          <w:p w14:paraId="7209BAE3"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межрегиональном уровне</w:t>
            </w:r>
          </w:p>
        </w:tc>
        <w:tc>
          <w:tcPr>
            <w:tcW w:w="1559" w:type="dxa"/>
            <w:tcBorders>
              <w:top w:val="outset" w:sz="6" w:space="0" w:color="00000A"/>
              <w:left w:val="outset" w:sz="6" w:space="0" w:color="00000A"/>
              <w:bottom w:val="outset" w:sz="6" w:space="0" w:color="00000A"/>
            </w:tcBorders>
          </w:tcPr>
          <w:p w14:paraId="7A5392FE" w14:textId="77777777" w:rsidR="003D76F6" w:rsidRPr="00A97D04" w:rsidRDefault="003D76F6"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0</w:t>
            </w:r>
          </w:p>
        </w:tc>
      </w:tr>
      <w:tr w:rsidR="00FF043B" w:rsidRPr="00A97D04" w14:paraId="75DF9FE0" w14:textId="77777777" w:rsidTr="007546F0">
        <w:trPr>
          <w:tblCellSpacing w:w="0" w:type="dxa"/>
        </w:trPr>
        <w:tc>
          <w:tcPr>
            <w:tcW w:w="944" w:type="dxa"/>
            <w:tcBorders>
              <w:top w:val="outset" w:sz="6" w:space="0" w:color="00000A"/>
              <w:bottom w:val="outset" w:sz="6" w:space="0" w:color="00000A"/>
              <w:right w:val="outset" w:sz="6" w:space="0" w:color="00000A"/>
            </w:tcBorders>
          </w:tcPr>
          <w:p w14:paraId="3CD2934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1.8.4</w:t>
            </w:r>
          </w:p>
        </w:tc>
        <w:tc>
          <w:tcPr>
            <w:tcW w:w="7793" w:type="dxa"/>
            <w:tcBorders>
              <w:top w:val="outset" w:sz="6" w:space="0" w:color="00000A"/>
              <w:left w:val="outset" w:sz="6" w:space="0" w:color="00000A"/>
              <w:bottom w:val="outset" w:sz="6" w:space="0" w:color="00000A"/>
              <w:right w:val="outset" w:sz="6" w:space="0" w:color="00000A"/>
            </w:tcBorders>
          </w:tcPr>
          <w:p w14:paraId="756A1EBA"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федеральном уровне</w:t>
            </w:r>
          </w:p>
        </w:tc>
        <w:tc>
          <w:tcPr>
            <w:tcW w:w="1559" w:type="dxa"/>
            <w:tcBorders>
              <w:top w:val="outset" w:sz="6" w:space="0" w:color="00000A"/>
              <w:left w:val="outset" w:sz="6" w:space="0" w:color="00000A"/>
              <w:bottom w:val="outset" w:sz="6" w:space="0" w:color="00000A"/>
            </w:tcBorders>
          </w:tcPr>
          <w:p w14:paraId="0329CE65" w14:textId="77777777" w:rsidR="003D76F6" w:rsidRPr="00A97D04" w:rsidRDefault="005D6A30"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52</w:t>
            </w:r>
            <w:r w:rsidR="003D76F6" w:rsidRPr="00A97D04">
              <w:rPr>
                <w:rFonts w:ascii="Times New Roman" w:hAnsi="Times New Roman"/>
                <w:sz w:val="28"/>
                <w:szCs w:val="28"/>
              </w:rPr>
              <w:t>/</w:t>
            </w:r>
            <w:r w:rsidR="009714BC" w:rsidRPr="00A97D04">
              <w:rPr>
                <w:rFonts w:ascii="Times New Roman" w:hAnsi="Times New Roman"/>
                <w:sz w:val="28"/>
                <w:szCs w:val="28"/>
              </w:rPr>
              <w:t xml:space="preserve"> 4,3</w:t>
            </w:r>
            <w:r w:rsidR="00FF043B" w:rsidRPr="00A97D04">
              <w:rPr>
                <w:rFonts w:ascii="Times New Roman" w:hAnsi="Times New Roman"/>
                <w:sz w:val="28"/>
                <w:szCs w:val="28"/>
              </w:rPr>
              <w:t xml:space="preserve"> </w:t>
            </w:r>
            <w:r w:rsidR="003D76F6" w:rsidRPr="00A97D04">
              <w:rPr>
                <w:rFonts w:ascii="Times New Roman" w:hAnsi="Times New Roman"/>
                <w:sz w:val="28"/>
                <w:szCs w:val="28"/>
              </w:rPr>
              <w:t>%</w:t>
            </w:r>
          </w:p>
        </w:tc>
      </w:tr>
      <w:tr w:rsidR="00FF043B" w:rsidRPr="00A97D04" w14:paraId="6AC2989C" w14:textId="77777777" w:rsidTr="007546F0">
        <w:trPr>
          <w:tblCellSpacing w:w="0" w:type="dxa"/>
        </w:trPr>
        <w:tc>
          <w:tcPr>
            <w:tcW w:w="944" w:type="dxa"/>
            <w:tcBorders>
              <w:top w:val="outset" w:sz="6" w:space="0" w:color="00000A"/>
              <w:bottom w:val="outset" w:sz="6" w:space="0" w:color="00000A"/>
              <w:right w:val="outset" w:sz="6" w:space="0" w:color="00000A"/>
            </w:tcBorders>
          </w:tcPr>
          <w:p w14:paraId="1F05548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lastRenderedPageBreak/>
              <w:t>1.8.5</w:t>
            </w:r>
          </w:p>
        </w:tc>
        <w:tc>
          <w:tcPr>
            <w:tcW w:w="7793" w:type="dxa"/>
            <w:tcBorders>
              <w:top w:val="outset" w:sz="6" w:space="0" w:color="00000A"/>
              <w:left w:val="outset" w:sz="6" w:space="0" w:color="00000A"/>
              <w:bottom w:val="outset" w:sz="6" w:space="0" w:color="00000A"/>
              <w:right w:val="outset" w:sz="6" w:space="0" w:color="00000A"/>
            </w:tcBorders>
          </w:tcPr>
          <w:p w14:paraId="2A87BAA5"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международном уровне</w:t>
            </w:r>
          </w:p>
        </w:tc>
        <w:tc>
          <w:tcPr>
            <w:tcW w:w="1559" w:type="dxa"/>
            <w:tcBorders>
              <w:top w:val="outset" w:sz="6" w:space="0" w:color="00000A"/>
              <w:left w:val="outset" w:sz="6" w:space="0" w:color="00000A"/>
              <w:bottom w:val="outset" w:sz="6" w:space="0" w:color="00000A"/>
            </w:tcBorders>
          </w:tcPr>
          <w:p w14:paraId="3410275B" w14:textId="77777777" w:rsidR="003D76F6" w:rsidRPr="00A97D04" w:rsidRDefault="005D6A30"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103</w:t>
            </w:r>
            <w:r w:rsidR="003D76F6" w:rsidRPr="00A97D04">
              <w:rPr>
                <w:rFonts w:ascii="Times New Roman" w:hAnsi="Times New Roman"/>
                <w:sz w:val="28"/>
                <w:szCs w:val="28"/>
              </w:rPr>
              <w:t>/</w:t>
            </w:r>
            <w:r w:rsidR="009714BC" w:rsidRPr="00A97D04">
              <w:rPr>
                <w:rFonts w:ascii="Times New Roman" w:hAnsi="Times New Roman"/>
                <w:sz w:val="28"/>
                <w:szCs w:val="28"/>
              </w:rPr>
              <w:t xml:space="preserve"> 9</w:t>
            </w:r>
            <w:r w:rsidR="00FF043B" w:rsidRPr="00A97D04">
              <w:rPr>
                <w:rFonts w:ascii="Times New Roman" w:hAnsi="Times New Roman"/>
                <w:sz w:val="28"/>
                <w:szCs w:val="28"/>
              </w:rPr>
              <w:t xml:space="preserve"> </w:t>
            </w:r>
            <w:r w:rsidR="003D76F6" w:rsidRPr="00A97D04">
              <w:rPr>
                <w:rFonts w:ascii="Times New Roman" w:hAnsi="Times New Roman"/>
                <w:sz w:val="28"/>
                <w:szCs w:val="28"/>
              </w:rPr>
              <w:t>%</w:t>
            </w:r>
          </w:p>
        </w:tc>
      </w:tr>
      <w:tr w:rsidR="00FF043B" w:rsidRPr="00A97D04" w14:paraId="52614C32" w14:textId="77777777" w:rsidTr="007546F0">
        <w:trPr>
          <w:tblCellSpacing w:w="0" w:type="dxa"/>
        </w:trPr>
        <w:tc>
          <w:tcPr>
            <w:tcW w:w="944" w:type="dxa"/>
            <w:tcBorders>
              <w:top w:val="outset" w:sz="6" w:space="0" w:color="00000A"/>
              <w:bottom w:val="outset" w:sz="6" w:space="0" w:color="00000A"/>
              <w:right w:val="outset" w:sz="6" w:space="0" w:color="00000A"/>
            </w:tcBorders>
          </w:tcPr>
          <w:p w14:paraId="46658E9C"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1.9</w:t>
            </w:r>
          </w:p>
        </w:tc>
        <w:tc>
          <w:tcPr>
            <w:tcW w:w="7793" w:type="dxa"/>
            <w:tcBorders>
              <w:top w:val="outset" w:sz="6" w:space="0" w:color="00000A"/>
              <w:left w:val="outset" w:sz="6" w:space="0" w:color="00000A"/>
              <w:bottom w:val="outset" w:sz="6" w:space="0" w:color="00000A"/>
              <w:right w:val="outset" w:sz="6" w:space="0" w:color="00000A"/>
            </w:tcBorders>
          </w:tcPr>
          <w:p w14:paraId="411CCCC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Численность/удельный вес численности обучающихся </w:t>
            </w:r>
            <w:r w:rsidR="00812F6F" w:rsidRPr="00A97D04">
              <w:rPr>
                <w:rFonts w:ascii="Times New Roman" w:hAnsi="Times New Roman"/>
                <w:sz w:val="28"/>
                <w:szCs w:val="28"/>
              </w:rPr>
              <w:t>–</w:t>
            </w:r>
            <w:r w:rsidRPr="00A97D04">
              <w:rPr>
                <w:rFonts w:ascii="Times New Roman" w:hAnsi="Times New Roman"/>
                <w:sz w:val="28"/>
                <w:szCs w:val="28"/>
              </w:rPr>
              <w:t xml:space="preserve"> победителей и призеров массовых мероприятий (конкурсы, соревнования, фестивали, конференции), в общей численности обучающихся, в том числе:</w:t>
            </w:r>
          </w:p>
        </w:tc>
        <w:tc>
          <w:tcPr>
            <w:tcW w:w="1559" w:type="dxa"/>
            <w:tcBorders>
              <w:top w:val="outset" w:sz="6" w:space="0" w:color="00000A"/>
              <w:left w:val="outset" w:sz="6" w:space="0" w:color="00000A"/>
              <w:bottom w:val="outset" w:sz="6" w:space="0" w:color="00000A"/>
            </w:tcBorders>
          </w:tcPr>
          <w:p w14:paraId="08E849BB" w14:textId="77777777" w:rsidR="003D76F6" w:rsidRPr="00A97D04" w:rsidRDefault="009714BC"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150/12,5</w:t>
            </w:r>
            <w:r w:rsidR="005D6A30" w:rsidRPr="00A97D04">
              <w:rPr>
                <w:rFonts w:ascii="Times New Roman" w:hAnsi="Times New Roman"/>
                <w:sz w:val="28"/>
                <w:szCs w:val="28"/>
              </w:rPr>
              <w:t>%</w:t>
            </w:r>
          </w:p>
        </w:tc>
      </w:tr>
      <w:tr w:rsidR="003D76F6" w:rsidRPr="00A97D04" w14:paraId="1F122D30" w14:textId="77777777" w:rsidTr="007546F0">
        <w:trPr>
          <w:tblCellSpacing w:w="0" w:type="dxa"/>
        </w:trPr>
        <w:tc>
          <w:tcPr>
            <w:tcW w:w="944" w:type="dxa"/>
            <w:tcBorders>
              <w:top w:val="outset" w:sz="6" w:space="0" w:color="00000A"/>
              <w:bottom w:val="outset" w:sz="6" w:space="0" w:color="00000A"/>
              <w:right w:val="outset" w:sz="6" w:space="0" w:color="00000A"/>
            </w:tcBorders>
          </w:tcPr>
          <w:p w14:paraId="79B4FC0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1.9.1</w:t>
            </w:r>
          </w:p>
        </w:tc>
        <w:tc>
          <w:tcPr>
            <w:tcW w:w="7793" w:type="dxa"/>
            <w:tcBorders>
              <w:top w:val="outset" w:sz="6" w:space="0" w:color="00000A"/>
              <w:left w:val="outset" w:sz="6" w:space="0" w:color="00000A"/>
              <w:bottom w:val="outset" w:sz="6" w:space="0" w:color="00000A"/>
              <w:right w:val="outset" w:sz="6" w:space="0" w:color="00000A"/>
            </w:tcBorders>
          </w:tcPr>
          <w:p w14:paraId="2F352E33"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муниципальном уровне</w:t>
            </w:r>
          </w:p>
        </w:tc>
        <w:tc>
          <w:tcPr>
            <w:tcW w:w="1559" w:type="dxa"/>
            <w:tcBorders>
              <w:top w:val="outset" w:sz="6" w:space="0" w:color="00000A"/>
              <w:left w:val="outset" w:sz="6" w:space="0" w:color="00000A"/>
              <w:bottom w:val="outset" w:sz="6" w:space="0" w:color="00000A"/>
            </w:tcBorders>
          </w:tcPr>
          <w:p w14:paraId="263A2109" w14:textId="77777777" w:rsidR="003D76F6" w:rsidRPr="00A97D04" w:rsidRDefault="009714BC"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32/2,7</w:t>
            </w:r>
            <w:r w:rsidR="005D6A30" w:rsidRPr="00A97D04">
              <w:rPr>
                <w:rFonts w:ascii="Times New Roman" w:hAnsi="Times New Roman"/>
                <w:sz w:val="28"/>
                <w:szCs w:val="28"/>
              </w:rPr>
              <w:t>%</w:t>
            </w:r>
          </w:p>
        </w:tc>
      </w:tr>
      <w:tr w:rsidR="003D76F6" w:rsidRPr="00A97D04" w14:paraId="7E880A2A" w14:textId="77777777" w:rsidTr="007546F0">
        <w:trPr>
          <w:tblCellSpacing w:w="0" w:type="dxa"/>
        </w:trPr>
        <w:tc>
          <w:tcPr>
            <w:tcW w:w="944" w:type="dxa"/>
            <w:tcBorders>
              <w:top w:val="outset" w:sz="6" w:space="0" w:color="00000A"/>
              <w:bottom w:val="outset" w:sz="6" w:space="0" w:color="00000A"/>
              <w:right w:val="outset" w:sz="6" w:space="0" w:color="00000A"/>
            </w:tcBorders>
          </w:tcPr>
          <w:p w14:paraId="175C58E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1.9.2</w:t>
            </w:r>
          </w:p>
        </w:tc>
        <w:tc>
          <w:tcPr>
            <w:tcW w:w="7793" w:type="dxa"/>
            <w:tcBorders>
              <w:top w:val="outset" w:sz="6" w:space="0" w:color="00000A"/>
              <w:left w:val="outset" w:sz="6" w:space="0" w:color="00000A"/>
              <w:bottom w:val="outset" w:sz="6" w:space="0" w:color="00000A"/>
              <w:right w:val="outset" w:sz="6" w:space="0" w:color="00000A"/>
            </w:tcBorders>
          </w:tcPr>
          <w:p w14:paraId="4CCADD1F"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региональном уровне</w:t>
            </w:r>
          </w:p>
        </w:tc>
        <w:tc>
          <w:tcPr>
            <w:tcW w:w="1559" w:type="dxa"/>
            <w:tcBorders>
              <w:top w:val="outset" w:sz="6" w:space="0" w:color="00000A"/>
              <w:left w:val="outset" w:sz="6" w:space="0" w:color="00000A"/>
              <w:bottom w:val="outset" w:sz="6" w:space="0" w:color="00000A"/>
            </w:tcBorders>
          </w:tcPr>
          <w:p w14:paraId="1D91D43E" w14:textId="77777777" w:rsidR="003D76F6" w:rsidRPr="00A97D04" w:rsidRDefault="005D6A30"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2/</w:t>
            </w:r>
            <w:r w:rsidR="009714BC" w:rsidRPr="00A97D04">
              <w:rPr>
                <w:rFonts w:ascii="Times New Roman" w:hAnsi="Times New Roman"/>
                <w:sz w:val="28"/>
                <w:szCs w:val="28"/>
              </w:rPr>
              <w:t>0,2</w:t>
            </w:r>
            <w:r w:rsidR="00C179DA" w:rsidRPr="00A97D04">
              <w:rPr>
                <w:rFonts w:ascii="Times New Roman" w:hAnsi="Times New Roman"/>
                <w:sz w:val="28"/>
                <w:szCs w:val="28"/>
              </w:rPr>
              <w:t>%</w:t>
            </w:r>
          </w:p>
        </w:tc>
      </w:tr>
      <w:tr w:rsidR="003D76F6" w:rsidRPr="00A97D04" w14:paraId="26EE0DD0" w14:textId="77777777" w:rsidTr="007546F0">
        <w:trPr>
          <w:tblCellSpacing w:w="0" w:type="dxa"/>
        </w:trPr>
        <w:tc>
          <w:tcPr>
            <w:tcW w:w="944" w:type="dxa"/>
            <w:tcBorders>
              <w:top w:val="outset" w:sz="6" w:space="0" w:color="00000A"/>
              <w:bottom w:val="outset" w:sz="6" w:space="0" w:color="00000A"/>
              <w:right w:val="outset" w:sz="6" w:space="0" w:color="00000A"/>
            </w:tcBorders>
          </w:tcPr>
          <w:p w14:paraId="43FADD9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1.9.3</w:t>
            </w:r>
          </w:p>
        </w:tc>
        <w:tc>
          <w:tcPr>
            <w:tcW w:w="7793" w:type="dxa"/>
            <w:tcBorders>
              <w:top w:val="outset" w:sz="6" w:space="0" w:color="00000A"/>
              <w:left w:val="outset" w:sz="6" w:space="0" w:color="00000A"/>
              <w:bottom w:val="outset" w:sz="6" w:space="0" w:color="00000A"/>
              <w:right w:val="outset" w:sz="6" w:space="0" w:color="00000A"/>
            </w:tcBorders>
          </w:tcPr>
          <w:p w14:paraId="0A133509"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межрегиональном уровне</w:t>
            </w:r>
          </w:p>
        </w:tc>
        <w:tc>
          <w:tcPr>
            <w:tcW w:w="1559" w:type="dxa"/>
            <w:tcBorders>
              <w:top w:val="outset" w:sz="6" w:space="0" w:color="00000A"/>
              <w:left w:val="outset" w:sz="6" w:space="0" w:color="00000A"/>
              <w:bottom w:val="outset" w:sz="6" w:space="0" w:color="00000A"/>
            </w:tcBorders>
          </w:tcPr>
          <w:p w14:paraId="1DE64B93" w14:textId="77777777" w:rsidR="003D76F6" w:rsidRPr="00A97D04" w:rsidRDefault="003D76F6" w:rsidP="00A97D04">
            <w:pPr>
              <w:spacing w:after="0" w:line="240" w:lineRule="auto"/>
              <w:jc w:val="both"/>
              <w:rPr>
                <w:rFonts w:ascii="Times New Roman" w:hAnsi="Times New Roman"/>
                <w:color w:val="FF0000"/>
                <w:sz w:val="28"/>
                <w:szCs w:val="28"/>
              </w:rPr>
            </w:pPr>
            <w:r w:rsidRPr="00A97D04">
              <w:rPr>
                <w:rFonts w:ascii="Times New Roman" w:hAnsi="Times New Roman"/>
                <w:sz w:val="28"/>
                <w:szCs w:val="28"/>
              </w:rPr>
              <w:t>0</w:t>
            </w:r>
          </w:p>
        </w:tc>
      </w:tr>
      <w:tr w:rsidR="003D76F6" w:rsidRPr="00A97D04" w14:paraId="4FE69E8B" w14:textId="77777777" w:rsidTr="007546F0">
        <w:trPr>
          <w:tblCellSpacing w:w="0" w:type="dxa"/>
        </w:trPr>
        <w:tc>
          <w:tcPr>
            <w:tcW w:w="944" w:type="dxa"/>
            <w:tcBorders>
              <w:top w:val="outset" w:sz="6" w:space="0" w:color="00000A"/>
              <w:bottom w:val="outset" w:sz="6" w:space="0" w:color="00000A"/>
              <w:right w:val="outset" w:sz="6" w:space="0" w:color="00000A"/>
            </w:tcBorders>
          </w:tcPr>
          <w:p w14:paraId="15949C0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1.9.4</w:t>
            </w:r>
          </w:p>
        </w:tc>
        <w:tc>
          <w:tcPr>
            <w:tcW w:w="7793" w:type="dxa"/>
            <w:tcBorders>
              <w:top w:val="outset" w:sz="6" w:space="0" w:color="00000A"/>
              <w:left w:val="outset" w:sz="6" w:space="0" w:color="00000A"/>
              <w:bottom w:val="outset" w:sz="6" w:space="0" w:color="00000A"/>
              <w:right w:val="outset" w:sz="6" w:space="0" w:color="00000A"/>
            </w:tcBorders>
          </w:tcPr>
          <w:p w14:paraId="0131E274"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федеральном уровне</w:t>
            </w:r>
          </w:p>
        </w:tc>
        <w:tc>
          <w:tcPr>
            <w:tcW w:w="1559" w:type="dxa"/>
            <w:tcBorders>
              <w:top w:val="outset" w:sz="6" w:space="0" w:color="00000A"/>
              <w:left w:val="outset" w:sz="6" w:space="0" w:color="00000A"/>
              <w:bottom w:val="outset" w:sz="6" w:space="0" w:color="00000A"/>
            </w:tcBorders>
          </w:tcPr>
          <w:p w14:paraId="71C93AEE" w14:textId="77777777" w:rsidR="003D76F6" w:rsidRPr="00A97D04" w:rsidRDefault="005D6A30" w:rsidP="00A97D04">
            <w:pPr>
              <w:spacing w:after="0" w:line="240" w:lineRule="auto"/>
              <w:jc w:val="both"/>
              <w:rPr>
                <w:rFonts w:ascii="Times New Roman" w:hAnsi="Times New Roman"/>
                <w:sz w:val="28"/>
                <w:szCs w:val="28"/>
              </w:rPr>
            </w:pPr>
            <w:r w:rsidRPr="00A97D04">
              <w:rPr>
                <w:rFonts w:ascii="Times New Roman" w:hAnsi="Times New Roman"/>
                <w:sz w:val="28"/>
                <w:szCs w:val="28"/>
              </w:rPr>
              <w:t>49</w:t>
            </w:r>
            <w:r w:rsidR="009714BC" w:rsidRPr="00A97D04">
              <w:rPr>
                <w:rFonts w:ascii="Times New Roman" w:hAnsi="Times New Roman"/>
                <w:sz w:val="28"/>
                <w:szCs w:val="28"/>
              </w:rPr>
              <w:t>/4</w:t>
            </w:r>
            <w:r w:rsidR="00C179DA" w:rsidRPr="00A97D04">
              <w:rPr>
                <w:rFonts w:ascii="Times New Roman" w:hAnsi="Times New Roman"/>
                <w:sz w:val="28"/>
                <w:szCs w:val="28"/>
              </w:rPr>
              <w:t>%</w:t>
            </w:r>
          </w:p>
        </w:tc>
      </w:tr>
      <w:tr w:rsidR="00FF043B" w:rsidRPr="00A97D04" w14:paraId="227F1895" w14:textId="77777777" w:rsidTr="007546F0">
        <w:trPr>
          <w:tblCellSpacing w:w="0" w:type="dxa"/>
        </w:trPr>
        <w:tc>
          <w:tcPr>
            <w:tcW w:w="944" w:type="dxa"/>
            <w:tcBorders>
              <w:top w:val="outset" w:sz="6" w:space="0" w:color="00000A"/>
              <w:bottom w:val="outset" w:sz="6" w:space="0" w:color="00000A"/>
              <w:right w:val="outset" w:sz="6" w:space="0" w:color="00000A"/>
            </w:tcBorders>
          </w:tcPr>
          <w:p w14:paraId="5D5D170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1.9.5</w:t>
            </w:r>
          </w:p>
        </w:tc>
        <w:tc>
          <w:tcPr>
            <w:tcW w:w="7793" w:type="dxa"/>
            <w:tcBorders>
              <w:top w:val="outset" w:sz="6" w:space="0" w:color="00000A"/>
              <w:left w:val="outset" w:sz="6" w:space="0" w:color="00000A"/>
              <w:bottom w:val="outset" w:sz="6" w:space="0" w:color="00000A"/>
              <w:right w:val="outset" w:sz="6" w:space="0" w:color="00000A"/>
            </w:tcBorders>
          </w:tcPr>
          <w:p w14:paraId="57497442"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На международном уровне</w:t>
            </w:r>
          </w:p>
        </w:tc>
        <w:tc>
          <w:tcPr>
            <w:tcW w:w="1559" w:type="dxa"/>
            <w:tcBorders>
              <w:top w:val="outset" w:sz="6" w:space="0" w:color="00000A"/>
              <w:left w:val="outset" w:sz="6" w:space="0" w:color="00000A"/>
              <w:bottom w:val="outset" w:sz="6" w:space="0" w:color="00000A"/>
            </w:tcBorders>
          </w:tcPr>
          <w:p w14:paraId="37FDE676" w14:textId="77777777" w:rsidR="003D76F6" w:rsidRPr="00A97D04" w:rsidRDefault="005D6A30" w:rsidP="00A97D04">
            <w:pPr>
              <w:spacing w:after="0" w:line="240" w:lineRule="auto"/>
              <w:jc w:val="both"/>
              <w:rPr>
                <w:rFonts w:ascii="Times New Roman" w:hAnsi="Times New Roman"/>
                <w:sz w:val="28"/>
                <w:szCs w:val="28"/>
              </w:rPr>
            </w:pPr>
            <w:r w:rsidRPr="00A97D04">
              <w:rPr>
                <w:rFonts w:ascii="Times New Roman" w:hAnsi="Times New Roman"/>
                <w:sz w:val="28"/>
                <w:szCs w:val="28"/>
              </w:rPr>
              <w:t>98</w:t>
            </w:r>
            <w:r w:rsidR="009714BC" w:rsidRPr="00A97D04">
              <w:rPr>
                <w:rFonts w:ascii="Times New Roman" w:hAnsi="Times New Roman"/>
                <w:sz w:val="28"/>
                <w:szCs w:val="28"/>
              </w:rPr>
              <w:t>/8</w:t>
            </w:r>
            <w:r w:rsidR="00C179DA" w:rsidRPr="00A97D04">
              <w:rPr>
                <w:rFonts w:ascii="Times New Roman" w:hAnsi="Times New Roman"/>
                <w:sz w:val="28"/>
                <w:szCs w:val="28"/>
              </w:rPr>
              <w:t>%</w:t>
            </w:r>
          </w:p>
        </w:tc>
      </w:tr>
      <w:tr w:rsidR="003D76F6" w:rsidRPr="00A97D04" w14:paraId="3B0DBF4F" w14:textId="77777777" w:rsidTr="007546F0">
        <w:trPr>
          <w:tblCellSpacing w:w="0" w:type="dxa"/>
        </w:trPr>
        <w:tc>
          <w:tcPr>
            <w:tcW w:w="944" w:type="dxa"/>
            <w:tcBorders>
              <w:top w:val="outset" w:sz="6" w:space="0" w:color="00000A"/>
              <w:bottom w:val="outset" w:sz="6" w:space="0" w:color="00000A"/>
              <w:right w:val="outset" w:sz="6" w:space="0" w:color="00000A"/>
            </w:tcBorders>
          </w:tcPr>
          <w:p w14:paraId="00DECC3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1.10</w:t>
            </w:r>
          </w:p>
        </w:tc>
        <w:tc>
          <w:tcPr>
            <w:tcW w:w="7793" w:type="dxa"/>
            <w:tcBorders>
              <w:top w:val="outset" w:sz="6" w:space="0" w:color="00000A"/>
              <w:left w:val="outset" w:sz="6" w:space="0" w:color="00000A"/>
              <w:bottom w:val="outset" w:sz="6" w:space="0" w:color="00000A"/>
              <w:right w:val="outset" w:sz="6" w:space="0" w:color="00000A"/>
            </w:tcBorders>
          </w:tcPr>
          <w:p w14:paraId="7E4C594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обучающихся, участвующих в образовательных и социальных проектах, в общей численности обучающихся, в том числе:</w:t>
            </w:r>
          </w:p>
        </w:tc>
        <w:tc>
          <w:tcPr>
            <w:tcW w:w="1559" w:type="dxa"/>
            <w:tcBorders>
              <w:top w:val="outset" w:sz="6" w:space="0" w:color="00000A"/>
              <w:left w:val="outset" w:sz="6" w:space="0" w:color="00000A"/>
              <w:bottom w:val="outset" w:sz="6" w:space="0" w:color="00000A"/>
            </w:tcBorders>
          </w:tcPr>
          <w:p w14:paraId="5208EA34" w14:textId="77777777" w:rsidR="003D76F6" w:rsidRPr="00A97D04" w:rsidRDefault="009714BC" w:rsidP="00A97D04">
            <w:pPr>
              <w:spacing w:after="0" w:line="240" w:lineRule="auto"/>
              <w:jc w:val="both"/>
              <w:rPr>
                <w:rFonts w:ascii="Times New Roman" w:hAnsi="Times New Roman"/>
                <w:sz w:val="28"/>
                <w:szCs w:val="28"/>
              </w:rPr>
            </w:pPr>
            <w:r w:rsidRPr="00A97D04">
              <w:rPr>
                <w:rFonts w:ascii="Times New Roman" w:hAnsi="Times New Roman"/>
                <w:sz w:val="28"/>
                <w:szCs w:val="28"/>
              </w:rPr>
              <w:t>15/1,3</w:t>
            </w:r>
            <w:r w:rsidR="00C179DA" w:rsidRPr="00A97D04">
              <w:rPr>
                <w:rFonts w:ascii="Times New Roman" w:hAnsi="Times New Roman"/>
                <w:sz w:val="28"/>
                <w:szCs w:val="28"/>
              </w:rPr>
              <w:t>%</w:t>
            </w:r>
          </w:p>
        </w:tc>
      </w:tr>
      <w:tr w:rsidR="003D76F6" w:rsidRPr="00A97D04" w14:paraId="0F829B66" w14:textId="77777777" w:rsidTr="007546F0">
        <w:trPr>
          <w:tblCellSpacing w:w="0" w:type="dxa"/>
        </w:trPr>
        <w:tc>
          <w:tcPr>
            <w:tcW w:w="944" w:type="dxa"/>
            <w:tcBorders>
              <w:top w:val="outset" w:sz="6" w:space="0" w:color="00000A"/>
              <w:bottom w:val="outset" w:sz="6" w:space="0" w:color="00000A"/>
              <w:right w:val="outset" w:sz="6" w:space="0" w:color="00000A"/>
            </w:tcBorders>
          </w:tcPr>
          <w:p w14:paraId="1970FB3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1.10.1</w:t>
            </w:r>
          </w:p>
        </w:tc>
        <w:tc>
          <w:tcPr>
            <w:tcW w:w="7793" w:type="dxa"/>
            <w:tcBorders>
              <w:top w:val="outset" w:sz="6" w:space="0" w:color="00000A"/>
              <w:left w:val="outset" w:sz="6" w:space="0" w:color="00000A"/>
              <w:bottom w:val="outset" w:sz="6" w:space="0" w:color="00000A"/>
              <w:right w:val="outset" w:sz="6" w:space="0" w:color="00000A"/>
            </w:tcBorders>
          </w:tcPr>
          <w:p w14:paraId="1E6130D7"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Муниципального уровня</w:t>
            </w:r>
          </w:p>
        </w:tc>
        <w:tc>
          <w:tcPr>
            <w:tcW w:w="1559" w:type="dxa"/>
            <w:tcBorders>
              <w:top w:val="outset" w:sz="6" w:space="0" w:color="00000A"/>
              <w:left w:val="outset" w:sz="6" w:space="0" w:color="00000A"/>
              <w:bottom w:val="outset" w:sz="6" w:space="0" w:color="00000A"/>
            </w:tcBorders>
          </w:tcPr>
          <w:p w14:paraId="119B57C3" w14:textId="77777777" w:rsidR="003D76F6" w:rsidRPr="00A97D04" w:rsidRDefault="00FF043B"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6957D5B7" w14:textId="77777777" w:rsidTr="007546F0">
        <w:trPr>
          <w:tblCellSpacing w:w="0" w:type="dxa"/>
        </w:trPr>
        <w:tc>
          <w:tcPr>
            <w:tcW w:w="944" w:type="dxa"/>
            <w:tcBorders>
              <w:top w:val="outset" w:sz="6" w:space="0" w:color="00000A"/>
              <w:bottom w:val="outset" w:sz="6" w:space="0" w:color="00000A"/>
              <w:right w:val="outset" w:sz="6" w:space="0" w:color="00000A"/>
            </w:tcBorders>
          </w:tcPr>
          <w:p w14:paraId="20905D7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1.10.2</w:t>
            </w:r>
          </w:p>
        </w:tc>
        <w:tc>
          <w:tcPr>
            <w:tcW w:w="7793" w:type="dxa"/>
            <w:tcBorders>
              <w:top w:val="outset" w:sz="6" w:space="0" w:color="00000A"/>
              <w:left w:val="outset" w:sz="6" w:space="0" w:color="00000A"/>
              <w:bottom w:val="outset" w:sz="6" w:space="0" w:color="00000A"/>
              <w:right w:val="outset" w:sz="6" w:space="0" w:color="00000A"/>
            </w:tcBorders>
          </w:tcPr>
          <w:p w14:paraId="5D5D732B"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Регионального уровня</w:t>
            </w:r>
          </w:p>
        </w:tc>
        <w:tc>
          <w:tcPr>
            <w:tcW w:w="1559" w:type="dxa"/>
            <w:tcBorders>
              <w:top w:val="outset" w:sz="6" w:space="0" w:color="00000A"/>
              <w:left w:val="outset" w:sz="6" w:space="0" w:color="00000A"/>
              <w:bottom w:val="outset" w:sz="6" w:space="0" w:color="00000A"/>
            </w:tcBorders>
          </w:tcPr>
          <w:p w14:paraId="65181E86" w14:textId="77777777" w:rsidR="003D76F6" w:rsidRPr="00A97D04" w:rsidRDefault="009714BC" w:rsidP="00A97D04">
            <w:pPr>
              <w:spacing w:after="0" w:line="240" w:lineRule="auto"/>
              <w:jc w:val="both"/>
              <w:rPr>
                <w:rFonts w:ascii="Times New Roman" w:hAnsi="Times New Roman"/>
                <w:sz w:val="28"/>
                <w:szCs w:val="28"/>
              </w:rPr>
            </w:pPr>
            <w:r w:rsidRPr="00A97D04">
              <w:rPr>
                <w:rFonts w:ascii="Times New Roman" w:hAnsi="Times New Roman"/>
                <w:sz w:val="28"/>
                <w:szCs w:val="28"/>
              </w:rPr>
              <w:t>7/0,6</w:t>
            </w:r>
            <w:r w:rsidR="00C179DA" w:rsidRPr="00A97D04">
              <w:rPr>
                <w:rFonts w:ascii="Times New Roman" w:hAnsi="Times New Roman"/>
                <w:sz w:val="28"/>
                <w:szCs w:val="28"/>
              </w:rPr>
              <w:t>%</w:t>
            </w:r>
          </w:p>
        </w:tc>
      </w:tr>
      <w:tr w:rsidR="003D76F6" w:rsidRPr="00A97D04" w14:paraId="2CB7C82F" w14:textId="77777777" w:rsidTr="007546F0">
        <w:trPr>
          <w:tblCellSpacing w:w="0" w:type="dxa"/>
        </w:trPr>
        <w:tc>
          <w:tcPr>
            <w:tcW w:w="944" w:type="dxa"/>
            <w:tcBorders>
              <w:top w:val="outset" w:sz="6" w:space="0" w:color="00000A"/>
              <w:bottom w:val="outset" w:sz="6" w:space="0" w:color="00000A"/>
              <w:right w:val="outset" w:sz="6" w:space="0" w:color="00000A"/>
            </w:tcBorders>
          </w:tcPr>
          <w:p w14:paraId="69AEC1EB"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1.10.3</w:t>
            </w:r>
          </w:p>
        </w:tc>
        <w:tc>
          <w:tcPr>
            <w:tcW w:w="7793" w:type="dxa"/>
            <w:tcBorders>
              <w:top w:val="outset" w:sz="6" w:space="0" w:color="00000A"/>
              <w:left w:val="outset" w:sz="6" w:space="0" w:color="00000A"/>
              <w:bottom w:val="outset" w:sz="6" w:space="0" w:color="00000A"/>
              <w:right w:val="outset" w:sz="6" w:space="0" w:color="00000A"/>
            </w:tcBorders>
          </w:tcPr>
          <w:p w14:paraId="7052388C"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Межрегионального уровня</w:t>
            </w:r>
          </w:p>
        </w:tc>
        <w:tc>
          <w:tcPr>
            <w:tcW w:w="1559" w:type="dxa"/>
            <w:tcBorders>
              <w:top w:val="outset" w:sz="6" w:space="0" w:color="00000A"/>
              <w:left w:val="outset" w:sz="6" w:space="0" w:color="00000A"/>
              <w:bottom w:val="outset" w:sz="6" w:space="0" w:color="00000A"/>
            </w:tcBorders>
          </w:tcPr>
          <w:p w14:paraId="1D504D72" w14:textId="77777777" w:rsidR="003D76F6" w:rsidRPr="00A97D04" w:rsidRDefault="00FF043B"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4CA300D5" w14:textId="77777777" w:rsidTr="007546F0">
        <w:trPr>
          <w:tblCellSpacing w:w="0" w:type="dxa"/>
        </w:trPr>
        <w:tc>
          <w:tcPr>
            <w:tcW w:w="944" w:type="dxa"/>
            <w:tcBorders>
              <w:top w:val="outset" w:sz="6" w:space="0" w:color="00000A"/>
              <w:bottom w:val="outset" w:sz="6" w:space="0" w:color="00000A"/>
              <w:right w:val="outset" w:sz="6" w:space="0" w:color="00000A"/>
            </w:tcBorders>
          </w:tcPr>
          <w:p w14:paraId="21878EA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1.10.4</w:t>
            </w:r>
          </w:p>
        </w:tc>
        <w:tc>
          <w:tcPr>
            <w:tcW w:w="7793" w:type="dxa"/>
            <w:tcBorders>
              <w:top w:val="outset" w:sz="6" w:space="0" w:color="00000A"/>
              <w:left w:val="outset" w:sz="6" w:space="0" w:color="00000A"/>
              <w:bottom w:val="outset" w:sz="6" w:space="0" w:color="00000A"/>
              <w:right w:val="outset" w:sz="6" w:space="0" w:color="00000A"/>
            </w:tcBorders>
          </w:tcPr>
          <w:p w14:paraId="6877DBB4"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Федерального уровня</w:t>
            </w:r>
          </w:p>
        </w:tc>
        <w:tc>
          <w:tcPr>
            <w:tcW w:w="1559" w:type="dxa"/>
            <w:tcBorders>
              <w:top w:val="outset" w:sz="6" w:space="0" w:color="00000A"/>
              <w:left w:val="outset" w:sz="6" w:space="0" w:color="00000A"/>
              <w:bottom w:val="outset" w:sz="6" w:space="0" w:color="00000A"/>
            </w:tcBorders>
          </w:tcPr>
          <w:p w14:paraId="59347616" w14:textId="77777777" w:rsidR="003D76F6" w:rsidRPr="00A97D04" w:rsidRDefault="00C179DA" w:rsidP="00A97D04">
            <w:pPr>
              <w:spacing w:after="0" w:line="240" w:lineRule="auto"/>
              <w:jc w:val="both"/>
              <w:rPr>
                <w:rFonts w:ascii="Times New Roman" w:hAnsi="Times New Roman"/>
                <w:sz w:val="28"/>
                <w:szCs w:val="28"/>
              </w:rPr>
            </w:pPr>
            <w:r w:rsidRPr="00A97D04">
              <w:rPr>
                <w:rFonts w:ascii="Times New Roman" w:hAnsi="Times New Roman"/>
                <w:sz w:val="28"/>
                <w:szCs w:val="28"/>
              </w:rPr>
              <w:t>8/</w:t>
            </w:r>
            <w:r w:rsidR="009714BC" w:rsidRPr="00A97D04">
              <w:rPr>
                <w:rFonts w:ascii="Times New Roman" w:hAnsi="Times New Roman"/>
                <w:sz w:val="28"/>
                <w:szCs w:val="28"/>
              </w:rPr>
              <w:t>0,7%</w:t>
            </w:r>
          </w:p>
        </w:tc>
      </w:tr>
      <w:tr w:rsidR="003D76F6" w:rsidRPr="00A97D04" w14:paraId="1BF37BD6" w14:textId="77777777" w:rsidTr="007546F0">
        <w:trPr>
          <w:tblCellSpacing w:w="0" w:type="dxa"/>
        </w:trPr>
        <w:tc>
          <w:tcPr>
            <w:tcW w:w="944" w:type="dxa"/>
            <w:tcBorders>
              <w:top w:val="outset" w:sz="6" w:space="0" w:color="00000A"/>
              <w:bottom w:val="outset" w:sz="6" w:space="0" w:color="00000A"/>
              <w:right w:val="outset" w:sz="6" w:space="0" w:color="00000A"/>
            </w:tcBorders>
          </w:tcPr>
          <w:p w14:paraId="2463D93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1.10.5</w:t>
            </w:r>
          </w:p>
        </w:tc>
        <w:tc>
          <w:tcPr>
            <w:tcW w:w="7793" w:type="dxa"/>
            <w:tcBorders>
              <w:top w:val="outset" w:sz="6" w:space="0" w:color="00000A"/>
              <w:left w:val="outset" w:sz="6" w:space="0" w:color="00000A"/>
              <w:bottom w:val="outset" w:sz="6" w:space="0" w:color="00000A"/>
              <w:right w:val="outset" w:sz="6" w:space="0" w:color="00000A"/>
            </w:tcBorders>
          </w:tcPr>
          <w:p w14:paraId="2591447D" w14:textId="77777777" w:rsidR="003D76F6" w:rsidRPr="00A97D04" w:rsidRDefault="003D76F6" w:rsidP="00A97D04">
            <w:pPr>
              <w:spacing w:after="0" w:line="240" w:lineRule="auto"/>
              <w:jc w:val="both"/>
              <w:rPr>
                <w:rFonts w:ascii="Times New Roman" w:hAnsi="Times New Roman"/>
                <w:i/>
                <w:sz w:val="28"/>
                <w:szCs w:val="28"/>
              </w:rPr>
            </w:pPr>
            <w:r w:rsidRPr="00A97D04">
              <w:rPr>
                <w:rFonts w:ascii="Times New Roman" w:hAnsi="Times New Roman"/>
                <w:i/>
                <w:sz w:val="28"/>
                <w:szCs w:val="28"/>
              </w:rPr>
              <w:t>Международного уровня</w:t>
            </w:r>
          </w:p>
        </w:tc>
        <w:tc>
          <w:tcPr>
            <w:tcW w:w="1559" w:type="dxa"/>
            <w:tcBorders>
              <w:top w:val="outset" w:sz="6" w:space="0" w:color="00000A"/>
              <w:left w:val="outset" w:sz="6" w:space="0" w:color="00000A"/>
              <w:bottom w:val="outset" w:sz="6" w:space="0" w:color="00000A"/>
            </w:tcBorders>
          </w:tcPr>
          <w:p w14:paraId="50FD2EA6" w14:textId="77777777" w:rsidR="003D76F6" w:rsidRPr="00A97D04" w:rsidRDefault="00FF043B"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7D54FD77" w14:textId="77777777" w:rsidTr="007546F0">
        <w:trPr>
          <w:tblCellSpacing w:w="0" w:type="dxa"/>
        </w:trPr>
        <w:tc>
          <w:tcPr>
            <w:tcW w:w="944" w:type="dxa"/>
            <w:tcBorders>
              <w:top w:val="outset" w:sz="6" w:space="0" w:color="00000A"/>
              <w:bottom w:val="outset" w:sz="6" w:space="0" w:color="00000A"/>
              <w:right w:val="outset" w:sz="6" w:space="0" w:color="00000A"/>
            </w:tcBorders>
          </w:tcPr>
          <w:p w14:paraId="66E278F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1.11</w:t>
            </w:r>
          </w:p>
        </w:tc>
        <w:tc>
          <w:tcPr>
            <w:tcW w:w="7793" w:type="dxa"/>
            <w:tcBorders>
              <w:top w:val="outset" w:sz="6" w:space="0" w:color="00000A"/>
              <w:left w:val="outset" w:sz="6" w:space="0" w:color="00000A"/>
              <w:bottom w:val="outset" w:sz="6" w:space="0" w:color="00000A"/>
              <w:right w:val="outset" w:sz="6" w:space="0" w:color="00000A"/>
            </w:tcBorders>
          </w:tcPr>
          <w:p w14:paraId="194671D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Количество массовых мероприятий, проведенных образовательной организацией, в том числе:</w:t>
            </w:r>
          </w:p>
        </w:tc>
        <w:tc>
          <w:tcPr>
            <w:tcW w:w="1559" w:type="dxa"/>
            <w:tcBorders>
              <w:top w:val="outset" w:sz="6" w:space="0" w:color="00000A"/>
              <w:left w:val="outset" w:sz="6" w:space="0" w:color="00000A"/>
              <w:bottom w:val="outset" w:sz="6" w:space="0" w:color="00000A"/>
            </w:tcBorders>
          </w:tcPr>
          <w:p w14:paraId="3E8B33F4" w14:textId="77777777" w:rsidR="003D76F6" w:rsidRPr="00A97D04" w:rsidRDefault="00247FB6" w:rsidP="00A97D04">
            <w:pPr>
              <w:spacing w:after="0" w:line="240" w:lineRule="auto"/>
              <w:jc w:val="both"/>
              <w:rPr>
                <w:rFonts w:ascii="Times New Roman" w:hAnsi="Times New Roman"/>
                <w:sz w:val="28"/>
                <w:szCs w:val="28"/>
              </w:rPr>
            </w:pPr>
            <w:r w:rsidRPr="00A97D04">
              <w:rPr>
                <w:rFonts w:ascii="Times New Roman" w:hAnsi="Times New Roman"/>
                <w:sz w:val="28"/>
                <w:szCs w:val="28"/>
              </w:rPr>
              <w:t>4</w:t>
            </w:r>
          </w:p>
        </w:tc>
      </w:tr>
      <w:tr w:rsidR="003D76F6" w:rsidRPr="00A97D04" w14:paraId="15C96017" w14:textId="77777777" w:rsidTr="007546F0">
        <w:trPr>
          <w:tblCellSpacing w:w="0" w:type="dxa"/>
        </w:trPr>
        <w:tc>
          <w:tcPr>
            <w:tcW w:w="944" w:type="dxa"/>
            <w:tcBorders>
              <w:top w:val="outset" w:sz="6" w:space="0" w:color="00000A"/>
              <w:bottom w:val="outset" w:sz="6" w:space="0" w:color="00000A"/>
              <w:right w:val="outset" w:sz="6" w:space="0" w:color="00000A"/>
            </w:tcBorders>
          </w:tcPr>
          <w:p w14:paraId="408CB8A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1.11.1</w:t>
            </w:r>
          </w:p>
        </w:tc>
        <w:tc>
          <w:tcPr>
            <w:tcW w:w="7793" w:type="dxa"/>
            <w:tcBorders>
              <w:top w:val="outset" w:sz="6" w:space="0" w:color="00000A"/>
              <w:left w:val="outset" w:sz="6" w:space="0" w:color="00000A"/>
              <w:bottom w:val="outset" w:sz="6" w:space="0" w:color="00000A"/>
              <w:right w:val="outset" w:sz="6" w:space="0" w:color="00000A"/>
            </w:tcBorders>
          </w:tcPr>
          <w:p w14:paraId="7195241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 муниципальном уровне</w:t>
            </w:r>
          </w:p>
        </w:tc>
        <w:tc>
          <w:tcPr>
            <w:tcW w:w="1559" w:type="dxa"/>
            <w:tcBorders>
              <w:top w:val="outset" w:sz="6" w:space="0" w:color="00000A"/>
              <w:left w:val="outset" w:sz="6" w:space="0" w:color="00000A"/>
              <w:bottom w:val="outset" w:sz="6" w:space="0" w:color="00000A"/>
            </w:tcBorders>
          </w:tcPr>
          <w:p w14:paraId="0196EB31" w14:textId="77777777" w:rsidR="003D76F6" w:rsidRPr="00A97D04" w:rsidRDefault="00247FB6" w:rsidP="00A97D04">
            <w:pPr>
              <w:spacing w:after="0" w:line="240" w:lineRule="auto"/>
              <w:jc w:val="both"/>
              <w:rPr>
                <w:rFonts w:ascii="Times New Roman" w:hAnsi="Times New Roman"/>
                <w:sz w:val="28"/>
                <w:szCs w:val="28"/>
              </w:rPr>
            </w:pPr>
            <w:r w:rsidRPr="00A97D04">
              <w:rPr>
                <w:rFonts w:ascii="Times New Roman" w:hAnsi="Times New Roman"/>
                <w:sz w:val="28"/>
                <w:szCs w:val="28"/>
              </w:rPr>
              <w:t>4</w:t>
            </w:r>
          </w:p>
        </w:tc>
      </w:tr>
      <w:tr w:rsidR="003D76F6" w:rsidRPr="00A97D04" w14:paraId="21AE27A2" w14:textId="77777777" w:rsidTr="007546F0">
        <w:trPr>
          <w:tblCellSpacing w:w="0" w:type="dxa"/>
        </w:trPr>
        <w:tc>
          <w:tcPr>
            <w:tcW w:w="944" w:type="dxa"/>
            <w:tcBorders>
              <w:top w:val="outset" w:sz="6" w:space="0" w:color="00000A"/>
              <w:bottom w:val="outset" w:sz="6" w:space="0" w:color="00000A"/>
              <w:right w:val="outset" w:sz="6" w:space="0" w:color="00000A"/>
            </w:tcBorders>
          </w:tcPr>
          <w:p w14:paraId="6978090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1.11.2</w:t>
            </w:r>
          </w:p>
        </w:tc>
        <w:tc>
          <w:tcPr>
            <w:tcW w:w="7793" w:type="dxa"/>
            <w:tcBorders>
              <w:top w:val="outset" w:sz="6" w:space="0" w:color="00000A"/>
              <w:left w:val="outset" w:sz="6" w:space="0" w:color="00000A"/>
              <w:bottom w:val="outset" w:sz="6" w:space="0" w:color="00000A"/>
              <w:right w:val="outset" w:sz="6" w:space="0" w:color="00000A"/>
            </w:tcBorders>
          </w:tcPr>
          <w:p w14:paraId="3D0033FE"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 региональном уровне</w:t>
            </w:r>
          </w:p>
        </w:tc>
        <w:tc>
          <w:tcPr>
            <w:tcW w:w="1559" w:type="dxa"/>
            <w:tcBorders>
              <w:top w:val="outset" w:sz="6" w:space="0" w:color="00000A"/>
              <w:left w:val="outset" w:sz="6" w:space="0" w:color="00000A"/>
              <w:bottom w:val="outset" w:sz="6" w:space="0" w:color="00000A"/>
            </w:tcBorders>
          </w:tcPr>
          <w:p w14:paraId="4BD76799"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1EDBC7BD" w14:textId="77777777" w:rsidTr="007546F0">
        <w:trPr>
          <w:tblCellSpacing w:w="0" w:type="dxa"/>
        </w:trPr>
        <w:tc>
          <w:tcPr>
            <w:tcW w:w="944" w:type="dxa"/>
            <w:tcBorders>
              <w:top w:val="outset" w:sz="6" w:space="0" w:color="00000A"/>
              <w:bottom w:val="outset" w:sz="6" w:space="0" w:color="00000A"/>
              <w:right w:val="outset" w:sz="6" w:space="0" w:color="00000A"/>
            </w:tcBorders>
          </w:tcPr>
          <w:p w14:paraId="31333D8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1.11.3</w:t>
            </w:r>
          </w:p>
        </w:tc>
        <w:tc>
          <w:tcPr>
            <w:tcW w:w="7793" w:type="dxa"/>
            <w:tcBorders>
              <w:top w:val="outset" w:sz="6" w:space="0" w:color="00000A"/>
              <w:left w:val="outset" w:sz="6" w:space="0" w:color="00000A"/>
              <w:bottom w:val="outset" w:sz="6" w:space="0" w:color="00000A"/>
              <w:right w:val="outset" w:sz="6" w:space="0" w:color="00000A"/>
            </w:tcBorders>
          </w:tcPr>
          <w:p w14:paraId="15CC4F6B"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 межрегиональном уровне</w:t>
            </w:r>
          </w:p>
        </w:tc>
        <w:tc>
          <w:tcPr>
            <w:tcW w:w="1559" w:type="dxa"/>
            <w:tcBorders>
              <w:top w:val="outset" w:sz="6" w:space="0" w:color="00000A"/>
              <w:left w:val="outset" w:sz="6" w:space="0" w:color="00000A"/>
              <w:bottom w:val="outset" w:sz="6" w:space="0" w:color="00000A"/>
            </w:tcBorders>
          </w:tcPr>
          <w:p w14:paraId="5A0F7A8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7E713753" w14:textId="77777777" w:rsidTr="007546F0">
        <w:trPr>
          <w:tblCellSpacing w:w="0" w:type="dxa"/>
        </w:trPr>
        <w:tc>
          <w:tcPr>
            <w:tcW w:w="944" w:type="dxa"/>
            <w:tcBorders>
              <w:top w:val="outset" w:sz="6" w:space="0" w:color="00000A"/>
              <w:bottom w:val="outset" w:sz="6" w:space="0" w:color="00000A"/>
              <w:right w:val="outset" w:sz="6" w:space="0" w:color="00000A"/>
            </w:tcBorders>
          </w:tcPr>
          <w:p w14:paraId="708A5075"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1.11.4</w:t>
            </w:r>
          </w:p>
        </w:tc>
        <w:tc>
          <w:tcPr>
            <w:tcW w:w="7793" w:type="dxa"/>
            <w:tcBorders>
              <w:top w:val="outset" w:sz="6" w:space="0" w:color="00000A"/>
              <w:left w:val="outset" w:sz="6" w:space="0" w:color="00000A"/>
              <w:bottom w:val="outset" w:sz="6" w:space="0" w:color="00000A"/>
              <w:right w:val="outset" w:sz="6" w:space="0" w:color="00000A"/>
            </w:tcBorders>
          </w:tcPr>
          <w:p w14:paraId="053D9E8E"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 федеральном уровне</w:t>
            </w:r>
          </w:p>
        </w:tc>
        <w:tc>
          <w:tcPr>
            <w:tcW w:w="1559" w:type="dxa"/>
            <w:tcBorders>
              <w:top w:val="outset" w:sz="6" w:space="0" w:color="00000A"/>
              <w:left w:val="outset" w:sz="6" w:space="0" w:color="00000A"/>
              <w:bottom w:val="outset" w:sz="6" w:space="0" w:color="00000A"/>
            </w:tcBorders>
          </w:tcPr>
          <w:p w14:paraId="27F85F6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03F23AC5" w14:textId="77777777" w:rsidTr="007546F0">
        <w:trPr>
          <w:tblCellSpacing w:w="0" w:type="dxa"/>
        </w:trPr>
        <w:tc>
          <w:tcPr>
            <w:tcW w:w="944" w:type="dxa"/>
            <w:tcBorders>
              <w:top w:val="outset" w:sz="6" w:space="0" w:color="00000A"/>
              <w:bottom w:val="outset" w:sz="6" w:space="0" w:color="00000A"/>
              <w:right w:val="outset" w:sz="6" w:space="0" w:color="00000A"/>
            </w:tcBorders>
          </w:tcPr>
          <w:p w14:paraId="586478D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1.11.5</w:t>
            </w:r>
          </w:p>
        </w:tc>
        <w:tc>
          <w:tcPr>
            <w:tcW w:w="7793" w:type="dxa"/>
            <w:tcBorders>
              <w:top w:val="outset" w:sz="6" w:space="0" w:color="00000A"/>
              <w:left w:val="outset" w:sz="6" w:space="0" w:color="00000A"/>
              <w:bottom w:val="outset" w:sz="6" w:space="0" w:color="00000A"/>
              <w:right w:val="outset" w:sz="6" w:space="0" w:color="00000A"/>
            </w:tcBorders>
          </w:tcPr>
          <w:p w14:paraId="217CBC8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 международном уровне</w:t>
            </w:r>
          </w:p>
        </w:tc>
        <w:tc>
          <w:tcPr>
            <w:tcW w:w="1559" w:type="dxa"/>
            <w:tcBorders>
              <w:top w:val="outset" w:sz="6" w:space="0" w:color="00000A"/>
              <w:left w:val="outset" w:sz="6" w:space="0" w:color="00000A"/>
              <w:bottom w:val="outset" w:sz="6" w:space="0" w:color="00000A"/>
            </w:tcBorders>
          </w:tcPr>
          <w:p w14:paraId="49595A8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19EB4722" w14:textId="77777777" w:rsidTr="007546F0">
        <w:trPr>
          <w:tblCellSpacing w:w="0" w:type="dxa"/>
        </w:trPr>
        <w:tc>
          <w:tcPr>
            <w:tcW w:w="944" w:type="dxa"/>
            <w:tcBorders>
              <w:top w:val="outset" w:sz="6" w:space="0" w:color="00000A"/>
              <w:bottom w:val="outset" w:sz="6" w:space="0" w:color="00000A"/>
              <w:right w:val="outset" w:sz="6" w:space="0" w:color="00000A"/>
            </w:tcBorders>
          </w:tcPr>
          <w:p w14:paraId="7EC54F9C"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1.12</w:t>
            </w:r>
          </w:p>
        </w:tc>
        <w:tc>
          <w:tcPr>
            <w:tcW w:w="7793" w:type="dxa"/>
            <w:tcBorders>
              <w:top w:val="outset" w:sz="6" w:space="0" w:color="00000A"/>
              <w:left w:val="outset" w:sz="6" w:space="0" w:color="00000A"/>
              <w:bottom w:val="outset" w:sz="6" w:space="0" w:color="00000A"/>
              <w:right w:val="outset" w:sz="6" w:space="0" w:color="00000A"/>
            </w:tcBorders>
          </w:tcPr>
          <w:p w14:paraId="728C0EC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Общая численность педагогических работников</w:t>
            </w:r>
          </w:p>
        </w:tc>
        <w:tc>
          <w:tcPr>
            <w:tcW w:w="1559" w:type="dxa"/>
            <w:tcBorders>
              <w:top w:val="outset" w:sz="6" w:space="0" w:color="00000A"/>
              <w:left w:val="outset" w:sz="6" w:space="0" w:color="00000A"/>
              <w:bottom w:val="outset" w:sz="6" w:space="0" w:color="00000A"/>
            </w:tcBorders>
          </w:tcPr>
          <w:p w14:paraId="021FD2EC" w14:textId="77777777" w:rsidR="003D76F6" w:rsidRPr="00A97D04" w:rsidRDefault="00313907" w:rsidP="00A97D04">
            <w:pPr>
              <w:spacing w:after="0" w:line="240" w:lineRule="auto"/>
              <w:jc w:val="both"/>
              <w:rPr>
                <w:rFonts w:ascii="Times New Roman" w:hAnsi="Times New Roman"/>
                <w:sz w:val="28"/>
                <w:szCs w:val="28"/>
              </w:rPr>
            </w:pPr>
            <w:r w:rsidRPr="00A97D04">
              <w:rPr>
                <w:rFonts w:ascii="Times New Roman" w:hAnsi="Times New Roman"/>
                <w:sz w:val="28"/>
                <w:szCs w:val="28"/>
              </w:rPr>
              <w:t>29</w:t>
            </w:r>
          </w:p>
        </w:tc>
      </w:tr>
      <w:tr w:rsidR="003D76F6" w:rsidRPr="00A97D04" w14:paraId="5AFC0553" w14:textId="77777777" w:rsidTr="007546F0">
        <w:trPr>
          <w:tblCellSpacing w:w="0" w:type="dxa"/>
        </w:trPr>
        <w:tc>
          <w:tcPr>
            <w:tcW w:w="944" w:type="dxa"/>
            <w:tcBorders>
              <w:top w:val="outset" w:sz="6" w:space="0" w:color="00000A"/>
              <w:bottom w:val="outset" w:sz="6" w:space="0" w:color="00000A"/>
              <w:right w:val="outset" w:sz="6" w:space="0" w:color="00000A"/>
            </w:tcBorders>
          </w:tcPr>
          <w:p w14:paraId="72149AF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1.13</w:t>
            </w:r>
          </w:p>
        </w:tc>
        <w:tc>
          <w:tcPr>
            <w:tcW w:w="7793" w:type="dxa"/>
            <w:tcBorders>
              <w:top w:val="outset" w:sz="6" w:space="0" w:color="00000A"/>
              <w:left w:val="outset" w:sz="6" w:space="0" w:color="00000A"/>
              <w:bottom w:val="outset" w:sz="6" w:space="0" w:color="00000A"/>
              <w:right w:val="outset" w:sz="6" w:space="0" w:color="00000A"/>
            </w:tcBorders>
          </w:tcPr>
          <w:p w14:paraId="1B89449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Borders>
              <w:top w:val="outset" w:sz="6" w:space="0" w:color="00000A"/>
              <w:left w:val="outset" w:sz="6" w:space="0" w:color="00000A"/>
              <w:bottom w:val="outset" w:sz="6" w:space="0" w:color="00000A"/>
            </w:tcBorders>
          </w:tcPr>
          <w:p w14:paraId="7C18B59B" w14:textId="77777777" w:rsidR="003D76F6" w:rsidRPr="00A97D04" w:rsidRDefault="00CE2EF0" w:rsidP="00A97D04">
            <w:pPr>
              <w:spacing w:after="0" w:line="240" w:lineRule="auto"/>
              <w:jc w:val="both"/>
              <w:rPr>
                <w:rFonts w:ascii="Times New Roman" w:hAnsi="Times New Roman"/>
                <w:sz w:val="28"/>
                <w:szCs w:val="28"/>
              </w:rPr>
            </w:pPr>
            <w:r w:rsidRPr="00A97D04">
              <w:rPr>
                <w:rFonts w:ascii="Times New Roman" w:hAnsi="Times New Roman"/>
                <w:sz w:val="28"/>
                <w:szCs w:val="28"/>
              </w:rPr>
              <w:t>24</w:t>
            </w:r>
            <w:r w:rsidR="003D76F6" w:rsidRPr="00A97D04">
              <w:rPr>
                <w:rFonts w:ascii="Times New Roman" w:hAnsi="Times New Roman"/>
                <w:sz w:val="28"/>
                <w:szCs w:val="28"/>
              </w:rPr>
              <w:t>/</w:t>
            </w:r>
            <w:r w:rsidR="00086C36" w:rsidRPr="00A97D04">
              <w:rPr>
                <w:rFonts w:ascii="Times New Roman" w:hAnsi="Times New Roman"/>
                <w:sz w:val="28"/>
                <w:szCs w:val="28"/>
              </w:rPr>
              <w:t xml:space="preserve"> </w:t>
            </w:r>
            <w:r w:rsidR="00313907" w:rsidRPr="00A97D04">
              <w:rPr>
                <w:rFonts w:ascii="Times New Roman" w:hAnsi="Times New Roman"/>
                <w:sz w:val="28"/>
                <w:szCs w:val="28"/>
              </w:rPr>
              <w:t>83</w:t>
            </w:r>
            <w:r w:rsidR="003D76F6" w:rsidRPr="00A97D04">
              <w:rPr>
                <w:rFonts w:ascii="Times New Roman" w:hAnsi="Times New Roman"/>
                <w:sz w:val="28"/>
                <w:szCs w:val="28"/>
              </w:rPr>
              <w:t>%</w:t>
            </w:r>
          </w:p>
        </w:tc>
      </w:tr>
      <w:tr w:rsidR="003D76F6" w:rsidRPr="00A97D04" w14:paraId="2F052F78" w14:textId="77777777" w:rsidTr="007546F0">
        <w:trPr>
          <w:tblCellSpacing w:w="0" w:type="dxa"/>
        </w:trPr>
        <w:tc>
          <w:tcPr>
            <w:tcW w:w="944" w:type="dxa"/>
            <w:tcBorders>
              <w:top w:val="outset" w:sz="6" w:space="0" w:color="00000A"/>
              <w:bottom w:val="outset" w:sz="6" w:space="0" w:color="00000A"/>
              <w:right w:val="outset" w:sz="6" w:space="0" w:color="00000A"/>
            </w:tcBorders>
          </w:tcPr>
          <w:p w14:paraId="11653179"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1.14</w:t>
            </w:r>
          </w:p>
        </w:tc>
        <w:tc>
          <w:tcPr>
            <w:tcW w:w="7793" w:type="dxa"/>
            <w:tcBorders>
              <w:top w:val="outset" w:sz="6" w:space="0" w:color="00000A"/>
              <w:left w:val="outset" w:sz="6" w:space="0" w:color="00000A"/>
              <w:bottom w:val="outset" w:sz="6" w:space="0" w:color="00000A"/>
              <w:right w:val="outset" w:sz="6" w:space="0" w:color="00000A"/>
            </w:tcBorders>
          </w:tcPr>
          <w:p w14:paraId="7227AD25"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Численность/удельный вес численности педагогических работников, имеющих высшее образование педагогической </w:t>
            </w:r>
            <w:r w:rsidRPr="00A97D04">
              <w:rPr>
                <w:rFonts w:ascii="Times New Roman" w:hAnsi="Times New Roman"/>
                <w:sz w:val="28"/>
                <w:szCs w:val="28"/>
              </w:rPr>
              <w:lastRenderedPageBreak/>
              <w:t>направленности (профиля), в общей численности педагогических работников</w:t>
            </w:r>
          </w:p>
        </w:tc>
        <w:tc>
          <w:tcPr>
            <w:tcW w:w="1559" w:type="dxa"/>
            <w:tcBorders>
              <w:top w:val="outset" w:sz="6" w:space="0" w:color="00000A"/>
              <w:left w:val="outset" w:sz="6" w:space="0" w:color="00000A"/>
              <w:bottom w:val="outset" w:sz="6" w:space="0" w:color="00000A"/>
            </w:tcBorders>
          </w:tcPr>
          <w:p w14:paraId="772A5B80" w14:textId="77777777" w:rsidR="003D76F6" w:rsidRPr="00A97D04" w:rsidRDefault="00086C36" w:rsidP="00A97D04">
            <w:pPr>
              <w:spacing w:after="0" w:line="240" w:lineRule="auto"/>
              <w:jc w:val="both"/>
              <w:rPr>
                <w:rFonts w:ascii="Times New Roman" w:hAnsi="Times New Roman"/>
                <w:sz w:val="28"/>
                <w:szCs w:val="28"/>
              </w:rPr>
            </w:pPr>
            <w:r w:rsidRPr="00A97D04">
              <w:rPr>
                <w:rFonts w:ascii="Times New Roman" w:hAnsi="Times New Roman"/>
                <w:sz w:val="28"/>
                <w:szCs w:val="28"/>
              </w:rPr>
              <w:lastRenderedPageBreak/>
              <w:t>1</w:t>
            </w:r>
            <w:r w:rsidR="00CE2EF0" w:rsidRPr="00A97D04">
              <w:rPr>
                <w:rFonts w:ascii="Times New Roman" w:hAnsi="Times New Roman"/>
                <w:sz w:val="28"/>
                <w:szCs w:val="28"/>
              </w:rPr>
              <w:t>4</w:t>
            </w:r>
            <w:r w:rsidRPr="00A97D04">
              <w:rPr>
                <w:rFonts w:ascii="Times New Roman" w:hAnsi="Times New Roman"/>
                <w:sz w:val="28"/>
                <w:szCs w:val="28"/>
              </w:rPr>
              <w:t>/ 4</w:t>
            </w:r>
            <w:r w:rsidR="003D76F6" w:rsidRPr="00A97D04">
              <w:rPr>
                <w:rFonts w:ascii="Times New Roman" w:hAnsi="Times New Roman"/>
                <w:sz w:val="28"/>
                <w:szCs w:val="28"/>
              </w:rPr>
              <w:t>8%</w:t>
            </w:r>
          </w:p>
        </w:tc>
      </w:tr>
      <w:tr w:rsidR="003D76F6" w:rsidRPr="00A97D04" w14:paraId="27DB92BF" w14:textId="77777777" w:rsidTr="007546F0">
        <w:trPr>
          <w:tblCellSpacing w:w="0" w:type="dxa"/>
        </w:trPr>
        <w:tc>
          <w:tcPr>
            <w:tcW w:w="944" w:type="dxa"/>
            <w:tcBorders>
              <w:top w:val="outset" w:sz="6" w:space="0" w:color="00000A"/>
              <w:bottom w:val="outset" w:sz="6" w:space="0" w:color="00000A"/>
              <w:right w:val="outset" w:sz="6" w:space="0" w:color="00000A"/>
            </w:tcBorders>
          </w:tcPr>
          <w:p w14:paraId="74FACCB5"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1.15</w:t>
            </w:r>
          </w:p>
        </w:tc>
        <w:tc>
          <w:tcPr>
            <w:tcW w:w="7793" w:type="dxa"/>
            <w:tcBorders>
              <w:top w:val="outset" w:sz="6" w:space="0" w:color="00000A"/>
              <w:left w:val="outset" w:sz="6" w:space="0" w:color="00000A"/>
              <w:bottom w:val="outset" w:sz="6" w:space="0" w:color="00000A"/>
              <w:right w:val="outset" w:sz="6" w:space="0" w:color="00000A"/>
            </w:tcBorders>
          </w:tcPr>
          <w:p w14:paraId="548C2BD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Borders>
              <w:top w:val="outset" w:sz="6" w:space="0" w:color="00000A"/>
              <w:left w:val="outset" w:sz="6" w:space="0" w:color="00000A"/>
              <w:bottom w:val="outset" w:sz="6" w:space="0" w:color="00000A"/>
            </w:tcBorders>
          </w:tcPr>
          <w:p w14:paraId="207AF37C" w14:textId="77777777" w:rsidR="003D76F6" w:rsidRPr="00A97D04" w:rsidRDefault="00CE2EF0" w:rsidP="00A97D04">
            <w:pPr>
              <w:spacing w:after="0" w:line="240" w:lineRule="auto"/>
              <w:jc w:val="both"/>
              <w:rPr>
                <w:rFonts w:ascii="Times New Roman" w:hAnsi="Times New Roman"/>
                <w:sz w:val="28"/>
                <w:szCs w:val="28"/>
              </w:rPr>
            </w:pPr>
            <w:r w:rsidRPr="00A97D04">
              <w:rPr>
                <w:rFonts w:ascii="Times New Roman" w:hAnsi="Times New Roman"/>
                <w:sz w:val="28"/>
                <w:szCs w:val="28"/>
              </w:rPr>
              <w:t>4</w:t>
            </w:r>
            <w:r w:rsidR="00086C36" w:rsidRPr="00A97D04">
              <w:rPr>
                <w:rFonts w:ascii="Times New Roman" w:hAnsi="Times New Roman"/>
                <w:sz w:val="28"/>
                <w:szCs w:val="28"/>
              </w:rPr>
              <w:t xml:space="preserve">/ </w:t>
            </w:r>
            <w:r w:rsidR="00313907" w:rsidRPr="00A97D04">
              <w:rPr>
                <w:rFonts w:ascii="Times New Roman" w:hAnsi="Times New Roman"/>
                <w:sz w:val="28"/>
                <w:szCs w:val="28"/>
              </w:rPr>
              <w:t>13</w:t>
            </w:r>
            <w:r w:rsidR="003D76F6" w:rsidRPr="00A97D04">
              <w:rPr>
                <w:rFonts w:ascii="Times New Roman" w:hAnsi="Times New Roman"/>
                <w:sz w:val="28"/>
                <w:szCs w:val="28"/>
              </w:rPr>
              <w:t>%</w:t>
            </w:r>
          </w:p>
        </w:tc>
      </w:tr>
      <w:tr w:rsidR="003D76F6" w:rsidRPr="00A97D04" w14:paraId="62179209" w14:textId="77777777" w:rsidTr="007546F0">
        <w:trPr>
          <w:tblCellSpacing w:w="0" w:type="dxa"/>
        </w:trPr>
        <w:tc>
          <w:tcPr>
            <w:tcW w:w="944" w:type="dxa"/>
            <w:tcBorders>
              <w:top w:val="outset" w:sz="6" w:space="0" w:color="00000A"/>
              <w:bottom w:val="outset" w:sz="6" w:space="0" w:color="00000A"/>
              <w:right w:val="outset" w:sz="6" w:space="0" w:color="00000A"/>
            </w:tcBorders>
          </w:tcPr>
          <w:p w14:paraId="2D9973CB"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1.16</w:t>
            </w:r>
          </w:p>
        </w:tc>
        <w:tc>
          <w:tcPr>
            <w:tcW w:w="7793" w:type="dxa"/>
            <w:tcBorders>
              <w:top w:val="outset" w:sz="6" w:space="0" w:color="00000A"/>
              <w:left w:val="outset" w:sz="6" w:space="0" w:color="00000A"/>
              <w:bottom w:val="outset" w:sz="6" w:space="0" w:color="00000A"/>
              <w:right w:val="outset" w:sz="6" w:space="0" w:color="00000A"/>
            </w:tcBorders>
          </w:tcPr>
          <w:p w14:paraId="72FBF46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Borders>
              <w:top w:val="outset" w:sz="6" w:space="0" w:color="00000A"/>
              <w:left w:val="outset" w:sz="6" w:space="0" w:color="00000A"/>
              <w:bottom w:val="outset" w:sz="6" w:space="0" w:color="00000A"/>
            </w:tcBorders>
          </w:tcPr>
          <w:p w14:paraId="46DB31F0" w14:textId="77777777" w:rsidR="003D76F6" w:rsidRPr="00A97D04" w:rsidRDefault="00CE2EF0" w:rsidP="00A97D04">
            <w:pPr>
              <w:spacing w:after="0" w:line="240" w:lineRule="auto"/>
              <w:jc w:val="both"/>
              <w:rPr>
                <w:rFonts w:ascii="Times New Roman" w:hAnsi="Times New Roman"/>
                <w:sz w:val="28"/>
                <w:szCs w:val="28"/>
              </w:rPr>
            </w:pPr>
            <w:r w:rsidRPr="00A97D04">
              <w:rPr>
                <w:rFonts w:ascii="Times New Roman" w:hAnsi="Times New Roman"/>
                <w:sz w:val="28"/>
                <w:szCs w:val="28"/>
              </w:rPr>
              <w:t>4</w:t>
            </w:r>
            <w:r w:rsidR="00086C36" w:rsidRPr="00A97D04">
              <w:rPr>
                <w:rFonts w:ascii="Times New Roman" w:hAnsi="Times New Roman"/>
                <w:sz w:val="28"/>
                <w:szCs w:val="28"/>
              </w:rPr>
              <w:t xml:space="preserve">/ </w:t>
            </w:r>
            <w:r w:rsidR="00313907" w:rsidRPr="00A97D04">
              <w:rPr>
                <w:rFonts w:ascii="Times New Roman" w:hAnsi="Times New Roman"/>
                <w:sz w:val="28"/>
                <w:szCs w:val="28"/>
              </w:rPr>
              <w:t>13</w:t>
            </w:r>
            <w:r w:rsidR="003D76F6" w:rsidRPr="00A97D04">
              <w:rPr>
                <w:rFonts w:ascii="Times New Roman" w:hAnsi="Times New Roman"/>
                <w:sz w:val="28"/>
                <w:szCs w:val="28"/>
              </w:rPr>
              <w:t>%</w:t>
            </w:r>
          </w:p>
        </w:tc>
      </w:tr>
      <w:tr w:rsidR="003D76F6" w:rsidRPr="00A97D04" w14:paraId="7E0A885F" w14:textId="77777777" w:rsidTr="007546F0">
        <w:trPr>
          <w:tblCellSpacing w:w="0" w:type="dxa"/>
        </w:trPr>
        <w:tc>
          <w:tcPr>
            <w:tcW w:w="944" w:type="dxa"/>
            <w:tcBorders>
              <w:top w:val="outset" w:sz="6" w:space="0" w:color="00000A"/>
              <w:bottom w:val="outset" w:sz="6" w:space="0" w:color="00000A"/>
              <w:right w:val="outset" w:sz="6" w:space="0" w:color="00000A"/>
            </w:tcBorders>
          </w:tcPr>
          <w:p w14:paraId="3D4A58E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1.17</w:t>
            </w:r>
          </w:p>
        </w:tc>
        <w:tc>
          <w:tcPr>
            <w:tcW w:w="7793" w:type="dxa"/>
            <w:tcBorders>
              <w:top w:val="outset" w:sz="6" w:space="0" w:color="00000A"/>
              <w:left w:val="outset" w:sz="6" w:space="0" w:color="00000A"/>
              <w:bottom w:val="outset" w:sz="6" w:space="0" w:color="00000A"/>
              <w:right w:val="outset" w:sz="6" w:space="0" w:color="00000A"/>
            </w:tcBorders>
          </w:tcPr>
          <w:p w14:paraId="68419CD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outset" w:sz="6" w:space="0" w:color="00000A"/>
              <w:left w:val="outset" w:sz="6" w:space="0" w:color="00000A"/>
              <w:bottom w:val="outset" w:sz="6" w:space="0" w:color="00000A"/>
            </w:tcBorders>
          </w:tcPr>
          <w:p w14:paraId="382BA94C" w14:textId="77777777" w:rsidR="003D76F6" w:rsidRPr="00A97D04" w:rsidRDefault="00CE2EF0" w:rsidP="00A97D04">
            <w:pPr>
              <w:spacing w:after="0" w:line="240" w:lineRule="auto"/>
              <w:jc w:val="both"/>
              <w:rPr>
                <w:rFonts w:ascii="Times New Roman" w:hAnsi="Times New Roman"/>
                <w:sz w:val="28"/>
                <w:szCs w:val="28"/>
              </w:rPr>
            </w:pPr>
            <w:r w:rsidRPr="00A97D04">
              <w:rPr>
                <w:rFonts w:ascii="Times New Roman" w:hAnsi="Times New Roman"/>
                <w:sz w:val="28"/>
                <w:szCs w:val="28"/>
              </w:rPr>
              <w:t>26</w:t>
            </w:r>
            <w:r w:rsidR="00086C36" w:rsidRPr="00A97D04">
              <w:rPr>
                <w:rFonts w:ascii="Times New Roman" w:hAnsi="Times New Roman"/>
                <w:sz w:val="28"/>
                <w:szCs w:val="28"/>
              </w:rPr>
              <w:t xml:space="preserve">/ </w:t>
            </w:r>
            <w:r w:rsidR="00313907" w:rsidRPr="00A97D04">
              <w:rPr>
                <w:rFonts w:ascii="Times New Roman" w:hAnsi="Times New Roman"/>
                <w:sz w:val="28"/>
                <w:szCs w:val="28"/>
              </w:rPr>
              <w:t>83</w:t>
            </w:r>
            <w:r w:rsidR="003D76F6" w:rsidRPr="00A97D04">
              <w:rPr>
                <w:rFonts w:ascii="Times New Roman" w:hAnsi="Times New Roman"/>
                <w:sz w:val="28"/>
                <w:szCs w:val="28"/>
              </w:rPr>
              <w:t>%</w:t>
            </w:r>
          </w:p>
        </w:tc>
      </w:tr>
      <w:tr w:rsidR="003D76F6" w:rsidRPr="00A97D04" w14:paraId="782A22D3" w14:textId="77777777" w:rsidTr="007546F0">
        <w:trPr>
          <w:tblCellSpacing w:w="0" w:type="dxa"/>
        </w:trPr>
        <w:tc>
          <w:tcPr>
            <w:tcW w:w="944" w:type="dxa"/>
            <w:tcBorders>
              <w:top w:val="outset" w:sz="6" w:space="0" w:color="00000A"/>
              <w:bottom w:val="outset" w:sz="6" w:space="0" w:color="00000A"/>
              <w:right w:val="outset" w:sz="6" w:space="0" w:color="00000A"/>
            </w:tcBorders>
          </w:tcPr>
          <w:p w14:paraId="751E947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1.17.1</w:t>
            </w:r>
          </w:p>
        </w:tc>
        <w:tc>
          <w:tcPr>
            <w:tcW w:w="7793" w:type="dxa"/>
            <w:tcBorders>
              <w:top w:val="outset" w:sz="6" w:space="0" w:color="00000A"/>
              <w:left w:val="outset" w:sz="6" w:space="0" w:color="00000A"/>
              <w:bottom w:val="outset" w:sz="6" w:space="0" w:color="00000A"/>
              <w:right w:val="outset" w:sz="6" w:space="0" w:color="00000A"/>
            </w:tcBorders>
          </w:tcPr>
          <w:p w14:paraId="31320E5E"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Высшая</w:t>
            </w:r>
          </w:p>
        </w:tc>
        <w:tc>
          <w:tcPr>
            <w:tcW w:w="1559" w:type="dxa"/>
            <w:tcBorders>
              <w:top w:val="outset" w:sz="6" w:space="0" w:color="00000A"/>
              <w:left w:val="outset" w:sz="6" w:space="0" w:color="00000A"/>
              <w:bottom w:val="outset" w:sz="6" w:space="0" w:color="00000A"/>
            </w:tcBorders>
          </w:tcPr>
          <w:p w14:paraId="685DF919" w14:textId="77777777" w:rsidR="003D76F6" w:rsidRPr="00A97D04" w:rsidRDefault="00CE2EF0" w:rsidP="00A97D04">
            <w:pPr>
              <w:spacing w:after="0" w:line="240" w:lineRule="auto"/>
              <w:jc w:val="both"/>
              <w:rPr>
                <w:rFonts w:ascii="Times New Roman" w:hAnsi="Times New Roman"/>
                <w:sz w:val="28"/>
                <w:szCs w:val="28"/>
              </w:rPr>
            </w:pPr>
            <w:r w:rsidRPr="00A97D04">
              <w:rPr>
                <w:rFonts w:ascii="Times New Roman" w:hAnsi="Times New Roman"/>
                <w:sz w:val="28"/>
                <w:szCs w:val="28"/>
              </w:rPr>
              <w:t>13</w:t>
            </w:r>
            <w:r w:rsidR="00086C36" w:rsidRPr="00A97D04">
              <w:rPr>
                <w:rFonts w:ascii="Times New Roman" w:hAnsi="Times New Roman"/>
                <w:sz w:val="28"/>
                <w:szCs w:val="28"/>
              </w:rPr>
              <w:t xml:space="preserve">/ </w:t>
            </w:r>
            <w:r w:rsidR="00313907" w:rsidRPr="00A97D04">
              <w:rPr>
                <w:rFonts w:ascii="Times New Roman" w:hAnsi="Times New Roman"/>
                <w:sz w:val="28"/>
                <w:szCs w:val="28"/>
              </w:rPr>
              <w:t>4</w:t>
            </w:r>
            <w:r w:rsidRPr="00A97D04">
              <w:rPr>
                <w:rFonts w:ascii="Times New Roman" w:hAnsi="Times New Roman"/>
                <w:sz w:val="28"/>
                <w:szCs w:val="28"/>
              </w:rPr>
              <w:t>4</w:t>
            </w:r>
            <w:r w:rsidR="003D76F6" w:rsidRPr="00A97D04">
              <w:rPr>
                <w:rFonts w:ascii="Times New Roman" w:hAnsi="Times New Roman"/>
                <w:sz w:val="28"/>
                <w:szCs w:val="28"/>
              </w:rPr>
              <w:t>%</w:t>
            </w:r>
          </w:p>
        </w:tc>
      </w:tr>
      <w:tr w:rsidR="003D76F6" w:rsidRPr="00A97D04" w14:paraId="2154C236" w14:textId="77777777" w:rsidTr="007546F0">
        <w:trPr>
          <w:tblCellSpacing w:w="0" w:type="dxa"/>
        </w:trPr>
        <w:tc>
          <w:tcPr>
            <w:tcW w:w="944" w:type="dxa"/>
            <w:tcBorders>
              <w:top w:val="outset" w:sz="6" w:space="0" w:color="00000A"/>
              <w:bottom w:val="outset" w:sz="6" w:space="0" w:color="00000A"/>
              <w:right w:val="outset" w:sz="6" w:space="0" w:color="00000A"/>
            </w:tcBorders>
          </w:tcPr>
          <w:p w14:paraId="0386E45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1.17.2</w:t>
            </w:r>
          </w:p>
        </w:tc>
        <w:tc>
          <w:tcPr>
            <w:tcW w:w="7793" w:type="dxa"/>
            <w:tcBorders>
              <w:top w:val="outset" w:sz="6" w:space="0" w:color="00000A"/>
              <w:left w:val="outset" w:sz="6" w:space="0" w:color="00000A"/>
              <w:bottom w:val="outset" w:sz="6" w:space="0" w:color="00000A"/>
              <w:right w:val="outset" w:sz="6" w:space="0" w:color="00000A"/>
            </w:tcBorders>
          </w:tcPr>
          <w:p w14:paraId="68F21EB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Первая</w:t>
            </w:r>
          </w:p>
        </w:tc>
        <w:tc>
          <w:tcPr>
            <w:tcW w:w="1559" w:type="dxa"/>
            <w:tcBorders>
              <w:top w:val="outset" w:sz="6" w:space="0" w:color="00000A"/>
              <w:left w:val="outset" w:sz="6" w:space="0" w:color="00000A"/>
              <w:bottom w:val="outset" w:sz="6" w:space="0" w:color="00000A"/>
            </w:tcBorders>
          </w:tcPr>
          <w:p w14:paraId="2B9229A7" w14:textId="77777777" w:rsidR="003D76F6" w:rsidRPr="00A97D04" w:rsidRDefault="00CE2EF0" w:rsidP="00A97D04">
            <w:pPr>
              <w:spacing w:after="0" w:line="240" w:lineRule="auto"/>
              <w:jc w:val="both"/>
              <w:rPr>
                <w:rFonts w:ascii="Times New Roman" w:hAnsi="Times New Roman"/>
                <w:sz w:val="28"/>
                <w:szCs w:val="28"/>
              </w:rPr>
            </w:pPr>
            <w:r w:rsidRPr="00A97D04">
              <w:rPr>
                <w:rFonts w:ascii="Times New Roman" w:hAnsi="Times New Roman"/>
                <w:sz w:val="28"/>
                <w:szCs w:val="28"/>
              </w:rPr>
              <w:t>3</w:t>
            </w:r>
            <w:r w:rsidR="00086C36" w:rsidRPr="00A97D04">
              <w:rPr>
                <w:rFonts w:ascii="Times New Roman" w:hAnsi="Times New Roman"/>
                <w:sz w:val="28"/>
                <w:szCs w:val="28"/>
              </w:rPr>
              <w:t xml:space="preserve">/ </w:t>
            </w:r>
            <w:r w:rsidRPr="00A97D04">
              <w:rPr>
                <w:rFonts w:ascii="Times New Roman" w:hAnsi="Times New Roman"/>
                <w:sz w:val="28"/>
                <w:szCs w:val="28"/>
              </w:rPr>
              <w:t>7</w:t>
            </w:r>
            <w:r w:rsidR="003D76F6" w:rsidRPr="00A97D04">
              <w:rPr>
                <w:rFonts w:ascii="Times New Roman" w:hAnsi="Times New Roman"/>
                <w:sz w:val="28"/>
                <w:szCs w:val="28"/>
              </w:rPr>
              <w:t>%</w:t>
            </w:r>
          </w:p>
        </w:tc>
      </w:tr>
      <w:tr w:rsidR="003D76F6" w:rsidRPr="00A97D04" w14:paraId="6F9BD798" w14:textId="77777777" w:rsidTr="007546F0">
        <w:trPr>
          <w:tblCellSpacing w:w="0" w:type="dxa"/>
        </w:trPr>
        <w:tc>
          <w:tcPr>
            <w:tcW w:w="944" w:type="dxa"/>
            <w:tcBorders>
              <w:top w:val="outset" w:sz="6" w:space="0" w:color="00000A"/>
              <w:bottom w:val="outset" w:sz="6" w:space="0" w:color="00000A"/>
              <w:right w:val="outset" w:sz="6" w:space="0" w:color="00000A"/>
            </w:tcBorders>
          </w:tcPr>
          <w:p w14:paraId="4BAB639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1.18</w:t>
            </w:r>
          </w:p>
        </w:tc>
        <w:tc>
          <w:tcPr>
            <w:tcW w:w="7793" w:type="dxa"/>
            <w:tcBorders>
              <w:top w:val="outset" w:sz="6" w:space="0" w:color="00000A"/>
              <w:left w:val="outset" w:sz="6" w:space="0" w:color="00000A"/>
              <w:bottom w:val="outset" w:sz="6" w:space="0" w:color="00000A"/>
              <w:right w:val="outset" w:sz="6" w:space="0" w:color="00000A"/>
            </w:tcBorders>
          </w:tcPr>
          <w:p w14:paraId="091866C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Borders>
              <w:top w:val="outset" w:sz="6" w:space="0" w:color="00000A"/>
              <w:left w:val="outset" w:sz="6" w:space="0" w:color="00000A"/>
              <w:bottom w:val="outset" w:sz="6" w:space="0" w:color="00000A"/>
            </w:tcBorders>
          </w:tcPr>
          <w:p w14:paraId="082ADE39" w14:textId="77777777" w:rsidR="003D76F6" w:rsidRPr="00A97D04" w:rsidRDefault="003D76F6" w:rsidP="00A97D04">
            <w:pPr>
              <w:spacing w:after="0" w:line="240" w:lineRule="auto"/>
              <w:jc w:val="both"/>
              <w:rPr>
                <w:rFonts w:ascii="Times New Roman" w:hAnsi="Times New Roman"/>
                <w:sz w:val="28"/>
                <w:szCs w:val="28"/>
              </w:rPr>
            </w:pPr>
          </w:p>
        </w:tc>
      </w:tr>
      <w:tr w:rsidR="003D76F6" w:rsidRPr="00A97D04" w14:paraId="7FC7FFDB" w14:textId="77777777" w:rsidTr="007546F0">
        <w:trPr>
          <w:tblCellSpacing w:w="0" w:type="dxa"/>
        </w:trPr>
        <w:tc>
          <w:tcPr>
            <w:tcW w:w="944" w:type="dxa"/>
            <w:tcBorders>
              <w:top w:val="outset" w:sz="6" w:space="0" w:color="00000A"/>
              <w:bottom w:val="outset" w:sz="6" w:space="0" w:color="00000A"/>
              <w:right w:val="outset" w:sz="6" w:space="0" w:color="00000A"/>
            </w:tcBorders>
          </w:tcPr>
          <w:p w14:paraId="48AAC679"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1.18.1</w:t>
            </w:r>
          </w:p>
        </w:tc>
        <w:tc>
          <w:tcPr>
            <w:tcW w:w="7793" w:type="dxa"/>
            <w:tcBorders>
              <w:top w:val="outset" w:sz="6" w:space="0" w:color="00000A"/>
              <w:left w:val="outset" w:sz="6" w:space="0" w:color="00000A"/>
              <w:bottom w:val="outset" w:sz="6" w:space="0" w:color="00000A"/>
              <w:right w:val="outset" w:sz="6" w:space="0" w:color="00000A"/>
            </w:tcBorders>
          </w:tcPr>
          <w:p w14:paraId="5A8CEB4B"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До 5 лет</w:t>
            </w:r>
          </w:p>
        </w:tc>
        <w:tc>
          <w:tcPr>
            <w:tcW w:w="1559" w:type="dxa"/>
            <w:tcBorders>
              <w:top w:val="outset" w:sz="6" w:space="0" w:color="00000A"/>
              <w:left w:val="outset" w:sz="6" w:space="0" w:color="00000A"/>
              <w:bottom w:val="outset" w:sz="6" w:space="0" w:color="00000A"/>
            </w:tcBorders>
          </w:tcPr>
          <w:p w14:paraId="6B2B8631" w14:textId="77777777" w:rsidR="003D76F6" w:rsidRPr="00A97D04" w:rsidRDefault="00B922FD" w:rsidP="00A97D04">
            <w:pPr>
              <w:spacing w:after="0" w:line="240" w:lineRule="auto"/>
              <w:jc w:val="both"/>
              <w:rPr>
                <w:rFonts w:ascii="Times New Roman" w:hAnsi="Times New Roman"/>
                <w:sz w:val="28"/>
                <w:szCs w:val="28"/>
              </w:rPr>
            </w:pPr>
            <w:r w:rsidRPr="00A97D04">
              <w:rPr>
                <w:rFonts w:ascii="Times New Roman" w:hAnsi="Times New Roman"/>
                <w:sz w:val="28"/>
                <w:szCs w:val="28"/>
              </w:rPr>
              <w:t>3</w:t>
            </w:r>
            <w:r w:rsidR="003D76F6" w:rsidRPr="00A97D04">
              <w:rPr>
                <w:rFonts w:ascii="Times New Roman" w:hAnsi="Times New Roman"/>
                <w:sz w:val="28"/>
                <w:szCs w:val="28"/>
              </w:rPr>
              <w:t>/</w:t>
            </w:r>
            <w:r w:rsidRPr="00A97D04">
              <w:rPr>
                <w:rFonts w:ascii="Times New Roman" w:hAnsi="Times New Roman"/>
                <w:sz w:val="28"/>
                <w:szCs w:val="28"/>
              </w:rPr>
              <w:t xml:space="preserve"> </w:t>
            </w:r>
            <w:r w:rsidR="00313907" w:rsidRPr="00A97D04">
              <w:rPr>
                <w:rFonts w:ascii="Times New Roman" w:hAnsi="Times New Roman"/>
                <w:sz w:val="28"/>
                <w:szCs w:val="28"/>
              </w:rPr>
              <w:t>7</w:t>
            </w:r>
            <w:r w:rsidR="003D76F6" w:rsidRPr="00A97D04">
              <w:rPr>
                <w:rFonts w:ascii="Times New Roman" w:hAnsi="Times New Roman"/>
                <w:sz w:val="28"/>
                <w:szCs w:val="28"/>
              </w:rPr>
              <w:t>%</w:t>
            </w:r>
          </w:p>
        </w:tc>
      </w:tr>
      <w:tr w:rsidR="003D76F6" w:rsidRPr="00A97D04" w14:paraId="17B95A5A" w14:textId="77777777" w:rsidTr="007546F0">
        <w:trPr>
          <w:tblCellSpacing w:w="0" w:type="dxa"/>
        </w:trPr>
        <w:tc>
          <w:tcPr>
            <w:tcW w:w="944" w:type="dxa"/>
            <w:tcBorders>
              <w:top w:val="outset" w:sz="6" w:space="0" w:color="00000A"/>
              <w:bottom w:val="outset" w:sz="6" w:space="0" w:color="00000A"/>
              <w:right w:val="outset" w:sz="6" w:space="0" w:color="00000A"/>
            </w:tcBorders>
          </w:tcPr>
          <w:p w14:paraId="36AF70B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1.18.2</w:t>
            </w:r>
          </w:p>
        </w:tc>
        <w:tc>
          <w:tcPr>
            <w:tcW w:w="7793" w:type="dxa"/>
            <w:tcBorders>
              <w:top w:val="outset" w:sz="6" w:space="0" w:color="00000A"/>
              <w:left w:val="outset" w:sz="6" w:space="0" w:color="00000A"/>
              <w:bottom w:val="outset" w:sz="6" w:space="0" w:color="00000A"/>
              <w:right w:val="outset" w:sz="6" w:space="0" w:color="00000A"/>
            </w:tcBorders>
          </w:tcPr>
          <w:p w14:paraId="0383F59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Свыше 30 лет</w:t>
            </w:r>
          </w:p>
        </w:tc>
        <w:tc>
          <w:tcPr>
            <w:tcW w:w="1559" w:type="dxa"/>
            <w:tcBorders>
              <w:top w:val="outset" w:sz="6" w:space="0" w:color="00000A"/>
              <w:left w:val="outset" w:sz="6" w:space="0" w:color="00000A"/>
              <w:bottom w:val="outset" w:sz="6" w:space="0" w:color="00000A"/>
            </w:tcBorders>
          </w:tcPr>
          <w:p w14:paraId="7870BAC0" w14:textId="77777777" w:rsidR="003D76F6" w:rsidRPr="00A97D04" w:rsidRDefault="00B922FD" w:rsidP="00A97D04">
            <w:pPr>
              <w:spacing w:after="0" w:line="240" w:lineRule="auto"/>
              <w:jc w:val="both"/>
              <w:rPr>
                <w:rFonts w:ascii="Times New Roman" w:hAnsi="Times New Roman"/>
                <w:sz w:val="28"/>
                <w:szCs w:val="28"/>
              </w:rPr>
            </w:pPr>
            <w:r w:rsidRPr="00A97D04">
              <w:rPr>
                <w:rFonts w:ascii="Times New Roman" w:hAnsi="Times New Roman"/>
                <w:sz w:val="28"/>
                <w:szCs w:val="28"/>
              </w:rPr>
              <w:t>4/ 1</w:t>
            </w:r>
            <w:r w:rsidR="00313907" w:rsidRPr="00A97D04">
              <w:rPr>
                <w:rFonts w:ascii="Times New Roman" w:hAnsi="Times New Roman"/>
                <w:sz w:val="28"/>
                <w:szCs w:val="28"/>
              </w:rPr>
              <w:t>3</w:t>
            </w:r>
            <w:r w:rsidR="003D76F6" w:rsidRPr="00A97D04">
              <w:rPr>
                <w:rFonts w:ascii="Times New Roman" w:hAnsi="Times New Roman"/>
                <w:sz w:val="28"/>
                <w:szCs w:val="28"/>
              </w:rPr>
              <w:t>%</w:t>
            </w:r>
          </w:p>
        </w:tc>
      </w:tr>
      <w:tr w:rsidR="003D76F6" w:rsidRPr="00A97D04" w14:paraId="40EF84FD" w14:textId="77777777" w:rsidTr="007546F0">
        <w:trPr>
          <w:tblCellSpacing w:w="0" w:type="dxa"/>
        </w:trPr>
        <w:tc>
          <w:tcPr>
            <w:tcW w:w="944" w:type="dxa"/>
            <w:tcBorders>
              <w:top w:val="outset" w:sz="6" w:space="0" w:color="00000A"/>
              <w:bottom w:val="outset" w:sz="6" w:space="0" w:color="00000A"/>
              <w:right w:val="outset" w:sz="6" w:space="0" w:color="00000A"/>
            </w:tcBorders>
          </w:tcPr>
          <w:p w14:paraId="3CCBF94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1.19</w:t>
            </w:r>
          </w:p>
        </w:tc>
        <w:tc>
          <w:tcPr>
            <w:tcW w:w="7793" w:type="dxa"/>
            <w:tcBorders>
              <w:top w:val="outset" w:sz="6" w:space="0" w:color="00000A"/>
              <w:left w:val="outset" w:sz="6" w:space="0" w:color="00000A"/>
              <w:bottom w:val="outset" w:sz="6" w:space="0" w:color="00000A"/>
              <w:right w:val="outset" w:sz="6" w:space="0" w:color="00000A"/>
            </w:tcBorders>
          </w:tcPr>
          <w:p w14:paraId="7825DBD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outset" w:sz="6" w:space="0" w:color="00000A"/>
              <w:left w:val="outset" w:sz="6" w:space="0" w:color="00000A"/>
              <w:bottom w:val="outset" w:sz="6" w:space="0" w:color="00000A"/>
            </w:tcBorders>
          </w:tcPr>
          <w:p w14:paraId="5F6F03BE" w14:textId="77777777" w:rsidR="003D76F6" w:rsidRPr="00A97D04" w:rsidRDefault="00B922FD" w:rsidP="00A97D04">
            <w:pPr>
              <w:spacing w:after="0" w:line="240" w:lineRule="auto"/>
              <w:jc w:val="both"/>
              <w:rPr>
                <w:rFonts w:ascii="Times New Roman" w:hAnsi="Times New Roman"/>
                <w:sz w:val="28"/>
                <w:szCs w:val="28"/>
              </w:rPr>
            </w:pPr>
            <w:r w:rsidRPr="00A97D04">
              <w:rPr>
                <w:rFonts w:ascii="Times New Roman" w:hAnsi="Times New Roman"/>
                <w:sz w:val="28"/>
                <w:szCs w:val="28"/>
              </w:rPr>
              <w:t xml:space="preserve">1/ </w:t>
            </w:r>
            <w:r w:rsidR="00313907" w:rsidRPr="00A97D04">
              <w:rPr>
                <w:rFonts w:ascii="Times New Roman" w:hAnsi="Times New Roman"/>
                <w:sz w:val="28"/>
                <w:szCs w:val="28"/>
              </w:rPr>
              <w:t>0,04</w:t>
            </w:r>
            <w:r w:rsidR="003D76F6" w:rsidRPr="00A97D04">
              <w:rPr>
                <w:rFonts w:ascii="Times New Roman" w:hAnsi="Times New Roman"/>
                <w:sz w:val="28"/>
                <w:szCs w:val="28"/>
              </w:rPr>
              <w:t>%</w:t>
            </w:r>
          </w:p>
        </w:tc>
      </w:tr>
      <w:tr w:rsidR="003D76F6" w:rsidRPr="00A97D04" w14:paraId="38F232B3" w14:textId="77777777" w:rsidTr="007546F0">
        <w:trPr>
          <w:tblCellSpacing w:w="0" w:type="dxa"/>
        </w:trPr>
        <w:tc>
          <w:tcPr>
            <w:tcW w:w="944" w:type="dxa"/>
            <w:tcBorders>
              <w:top w:val="outset" w:sz="6" w:space="0" w:color="00000A"/>
              <w:bottom w:val="outset" w:sz="6" w:space="0" w:color="00000A"/>
              <w:right w:val="outset" w:sz="6" w:space="0" w:color="00000A"/>
            </w:tcBorders>
          </w:tcPr>
          <w:p w14:paraId="3FCDA62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1.20</w:t>
            </w:r>
          </w:p>
        </w:tc>
        <w:tc>
          <w:tcPr>
            <w:tcW w:w="7793" w:type="dxa"/>
            <w:tcBorders>
              <w:top w:val="outset" w:sz="6" w:space="0" w:color="00000A"/>
              <w:left w:val="outset" w:sz="6" w:space="0" w:color="00000A"/>
              <w:bottom w:val="outset" w:sz="6" w:space="0" w:color="00000A"/>
              <w:right w:val="outset" w:sz="6" w:space="0" w:color="00000A"/>
            </w:tcBorders>
          </w:tcPr>
          <w:p w14:paraId="4F6B90D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outset" w:sz="6" w:space="0" w:color="00000A"/>
              <w:left w:val="outset" w:sz="6" w:space="0" w:color="00000A"/>
              <w:bottom w:val="outset" w:sz="6" w:space="0" w:color="00000A"/>
            </w:tcBorders>
          </w:tcPr>
          <w:p w14:paraId="6C9F5E5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3</w:t>
            </w:r>
            <w:r w:rsidR="00B922FD" w:rsidRPr="00A97D04">
              <w:rPr>
                <w:rFonts w:ascii="Times New Roman" w:hAnsi="Times New Roman"/>
                <w:sz w:val="28"/>
                <w:szCs w:val="28"/>
              </w:rPr>
              <w:t xml:space="preserve">/ </w:t>
            </w:r>
            <w:r w:rsidR="00313907" w:rsidRPr="00A97D04">
              <w:rPr>
                <w:rFonts w:ascii="Times New Roman" w:hAnsi="Times New Roman"/>
                <w:sz w:val="28"/>
                <w:szCs w:val="28"/>
              </w:rPr>
              <w:t>7</w:t>
            </w:r>
            <w:r w:rsidRPr="00A97D04">
              <w:rPr>
                <w:rFonts w:ascii="Times New Roman" w:hAnsi="Times New Roman"/>
                <w:sz w:val="28"/>
                <w:szCs w:val="28"/>
              </w:rPr>
              <w:t>%</w:t>
            </w:r>
          </w:p>
        </w:tc>
      </w:tr>
      <w:tr w:rsidR="003D76F6" w:rsidRPr="00A97D04" w14:paraId="4D6D136E" w14:textId="77777777" w:rsidTr="007546F0">
        <w:trPr>
          <w:tblCellSpacing w:w="0" w:type="dxa"/>
        </w:trPr>
        <w:tc>
          <w:tcPr>
            <w:tcW w:w="944" w:type="dxa"/>
            <w:tcBorders>
              <w:top w:val="outset" w:sz="6" w:space="0" w:color="00000A"/>
              <w:bottom w:val="outset" w:sz="6" w:space="0" w:color="00000A"/>
              <w:right w:val="outset" w:sz="6" w:space="0" w:color="00000A"/>
            </w:tcBorders>
          </w:tcPr>
          <w:p w14:paraId="3E8FDEC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1.21</w:t>
            </w:r>
          </w:p>
        </w:tc>
        <w:tc>
          <w:tcPr>
            <w:tcW w:w="7793" w:type="dxa"/>
            <w:tcBorders>
              <w:top w:val="outset" w:sz="6" w:space="0" w:color="00000A"/>
              <w:left w:val="outset" w:sz="6" w:space="0" w:color="00000A"/>
              <w:bottom w:val="outset" w:sz="6" w:space="0" w:color="00000A"/>
              <w:right w:val="outset" w:sz="6" w:space="0" w:color="00000A"/>
            </w:tcBorders>
          </w:tcPr>
          <w:p w14:paraId="3063869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Borders>
              <w:top w:val="outset" w:sz="6" w:space="0" w:color="00000A"/>
              <w:left w:val="outset" w:sz="6" w:space="0" w:color="00000A"/>
              <w:bottom w:val="outset" w:sz="6" w:space="0" w:color="00000A"/>
            </w:tcBorders>
          </w:tcPr>
          <w:p w14:paraId="752FFF96"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r w:rsidR="00B922FD" w:rsidRPr="00A97D04">
              <w:rPr>
                <w:rFonts w:ascii="Times New Roman" w:hAnsi="Times New Roman"/>
                <w:sz w:val="28"/>
                <w:szCs w:val="28"/>
              </w:rPr>
              <w:t>5</w:t>
            </w:r>
            <w:r w:rsidRPr="00A97D04">
              <w:rPr>
                <w:rFonts w:ascii="Times New Roman" w:hAnsi="Times New Roman"/>
                <w:sz w:val="28"/>
                <w:szCs w:val="28"/>
              </w:rPr>
              <w:t>/</w:t>
            </w:r>
            <w:r w:rsidR="00313907" w:rsidRPr="00A97D04">
              <w:rPr>
                <w:rFonts w:ascii="Times New Roman" w:hAnsi="Times New Roman"/>
                <w:sz w:val="28"/>
                <w:szCs w:val="28"/>
              </w:rPr>
              <w:t xml:space="preserve"> 51</w:t>
            </w:r>
            <w:r w:rsidRPr="00A97D04">
              <w:rPr>
                <w:rFonts w:ascii="Times New Roman" w:hAnsi="Times New Roman"/>
                <w:sz w:val="28"/>
                <w:szCs w:val="28"/>
              </w:rPr>
              <w:t>%</w:t>
            </w:r>
          </w:p>
        </w:tc>
      </w:tr>
      <w:tr w:rsidR="003D76F6" w:rsidRPr="00A97D04" w14:paraId="7727499C" w14:textId="77777777" w:rsidTr="007546F0">
        <w:trPr>
          <w:tblCellSpacing w:w="0" w:type="dxa"/>
        </w:trPr>
        <w:tc>
          <w:tcPr>
            <w:tcW w:w="944" w:type="dxa"/>
            <w:tcBorders>
              <w:top w:val="outset" w:sz="6" w:space="0" w:color="00000A"/>
              <w:bottom w:val="outset" w:sz="6" w:space="0" w:color="00000A"/>
              <w:right w:val="outset" w:sz="6" w:space="0" w:color="00000A"/>
            </w:tcBorders>
          </w:tcPr>
          <w:p w14:paraId="6C8F393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1.22</w:t>
            </w:r>
          </w:p>
        </w:tc>
        <w:tc>
          <w:tcPr>
            <w:tcW w:w="7793" w:type="dxa"/>
            <w:tcBorders>
              <w:top w:val="outset" w:sz="6" w:space="0" w:color="00000A"/>
              <w:left w:val="outset" w:sz="6" w:space="0" w:color="00000A"/>
              <w:bottom w:val="outset" w:sz="6" w:space="0" w:color="00000A"/>
              <w:right w:val="outset" w:sz="6" w:space="0" w:color="00000A"/>
            </w:tcBorders>
          </w:tcPr>
          <w:p w14:paraId="4D925C5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559" w:type="dxa"/>
            <w:tcBorders>
              <w:top w:val="outset" w:sz="6" w:space="0" w:color="00000A"/>
              <w:left w:val="outset" w:sz="6" w:space="0" w:color="00000A"/>
              <w:bottom w:val="outset" w:sz="6" w:space="0" w:color="00000A"/>
            </w:tcBorders>
          </w:tcPr>
          <w:p w14:paraId="02EDC83C" w14:textId="77777777" w:rsidR="003D76F6" w:rsidRPr="00A97D04" w:rsidRDefault="00812F6F" w:rsidP="00A97D04">
            <w:pPr>
              <w:spacing w:after="0" w:line="240" w:lineRule="auto"/>
              <w:jc w:val="both"/>
              <w:rPr>
                <w:rFonts w:ascii="Times New Roman" w:hAnsi="Times New Roman"/>
                <w:sz w:val="28"/>
                <w:szCs w:val="28"/>
              </w:rPr>
            </w:pPr>
            <w:r w:rsidRPr="00A97D04">
              <w:rPr>
                <w:rFonts w:ascii="Times New Roman" w:hAnsi="Times New Roman"/>
                <w:sz w:val="28"/>
                <w:szCs w:val="28"/>
              </w:rPr>
              <w:t>¼</w:t>
            </w:r>
            <w:r w:rsidR="003D76F6" w:rsidRPr="00A97D04">
              <w:rPr>
                <w:rFonts w:ascii="Times New Roman" w:hAnsi="Times New Roman"/>
                <w:sz w:val="28"/>
                <w:szCs w:val="28"/>
              </w:rPr>
              <w:t>%</w:t>
            </w:r>
          </w:p>
        </w:tc>
      </w:tr>
      <w:tr w:rsidR="003D76F6" w:rsidRPr="00A97D04" w14:paraId="6D408328" w14:textId="77777777" w:rsidTr="007546F0">
        <w:trPr>
          <w:trHeight w:val="437"/>
          <w:tblCellSpacing w:w="0" w:type="dxa"/>
        </w:trPr>
        <w:tc>
          <w:tcPr>
            <w:tcW w:w="944" w:type="dxa"/>
            <w:tcBorders>
              <w:top w:val="outset" w:sz="6" w:space="0" w:color="00000A"/>
              <w:bottom w:val="outset" w:sz="6" w:space="0" w:color="00000A"/>
              <w:right w:val="outset" w:sz="6" w:space="0" w:color="00000A"/>
            </w:tcBorders>
          </w:tcPr>
          <w:p w14:paraId="393FDF2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lastRenderedPageBreak/>
              <w:t>1.23</w:t>
            </w:r>
          </w:p>
        </w:tc>
        <w:tc>
          <w:tcPr>
            <w:tcW w:w="7793" w:type="dxa"/>
            <w:tcBorders>
              <w:top w:val="outset" w:sz="6" w:space="0" w:color="00000A"/>
              <w:left w:val="outset" w:sz="6" w:space="0" w:color="00000A"/>
              <w:bottom w:val="outset" w:sz="6" w:space="0" w:color="00000A"/>
              <w:right w:val="outset" w:sz="6" w:space="0" w:color="00000A"/>
            </w:tcBorders>
          </w:tcPr>
          <w:p w14:paraId="625FF6B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Количество публикаций, подготовленных педагогическими работниками образовательной организации:</w:t>
            </w:r>
          </w:p>
        </w:tc>
        <w:tc>
          <w:tcPr>
            <w:tcW w:w="1559" w:type="dxa"/>
            <w:tcBorders>
              <w:top w:val="outset" w:sz="6" w:space="0" w:color="00000A"/>
              <w:left w:val="outset" w:sz="6" w:space="0" w:color="00000A"/>
              <w:bottom w:val="outset" w:sz="6" w:space="0" w:color="00000A"/>
            </w:tcBorders>
          </w:tcPr>
          <w:p w14:paraId="1687A7E4" w14:textId="77777777" w:rsidR="003D76F6" w:rsidRPr="00A97D04" w:rsidRDefault="003D76F6" w:rsidP="00A97D04">
            <w:pPr>
              <w:spacing w:after="0" w:line="240" w:lineRule="auto"/>
              <w:jc w:val="both"/>
              <w:rPr>
                <w:rFonts w:ascii="Times New Roman" w:hAnsi="Times New Roman"/>
                <w:sz w:val="28"/>
                <w:szCs w:val="28"/>
              </w:rPr>
            </w:pPr>
          </w:p>
        </w:tc>
      </w:tr>
      <w:tr w:rsidR="003D76F6" w:rsidRPr="00A97D04" w14:paraId="4A7DCD1F" w14:textId="77777777" w:rsidTr="007546F0">
        <w:trPr>
          <w:tblCellSpacing w:w="0" w:type="dxa"/>
        </w:trPr>
        <w:tc>
          <w:tcPr>
            <w:tcW w:w="944" w:type="dxa"/>
            <w:tcBorders>
              <w:top w:val="outset" w:sz="6" w:space="0" w:color="00000A"/>
              <w:bottom w:val="outset" w:sz="6" w:space="0" w:color="00000A"/>
              <w:right w:val="outset" w:sz="6" w:space="0" w:color="00000A"/>
            </w:tcBorders>
          </w:tcPr>
          <w:p w14:paraId="5EF4919C"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1.23.1</w:t>
            </w:r>
          </w:p>
        </w:tc>
        <w:tc>
          <w:tcPr>
            <w:tcW w:w="7793" w:type="dxa"/>
            <w:tcBorders>
              <w:top w:val="outset" w:sz="6" w:space="0" w:color="00000A"/>
              <w:left w:val="outset" w:sz="6" w:space="0" w:color="00000A"/>
              <w:bottom w:val="outset" w:sz="6" w:space="0" w:color="00000A"/>
              <w:right w:val="outset" w:sz="6" w:space="0" w:color="00000A"/>
            </w:tcBorders>
          </w:tcPr>
          <w:p w14:paraId="6783061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За 3 года</w:t>
            </w:r>
          </w:p>
        </w:tc>
        <w:tc>
          <w:tcPr>
            <w:tcW w:w="1559" w:type="dxa"/>
            <w:tcBorders>
              <w:top w:val="outset" w:sz="6" w:space="0" w:color="00000A"/>
              <w:left w:val="outset" w:sz="6" w:space="0" w:color="00000A"/>
              <w:bottom w:val="outset" w:sz="6" w:space="0" w:color="00000A"/>
            </w:tcBorders>
          </w:tcPr>
          <w:p w14:paraId="288D2980" w14:textId="77777777" w:rsidR="003D76F6" w:rsidRPr="00A97D04" w:rsidRDefault="000D3D8C" w:rsidP="00A97D04">
            <w:pPr>
              <w:spacing w:after="0" w:line="240" w:lineRule="auto"/>
              <w:jc w:val="both"/>
              <w:rPr>
                <w:rFonts w:ascii="Times New Roman" w:hAnsi="Times New Roman"/>
                <w:sz w:val="28"/>
                <w:szCs w:val="28"/>
              </w:rPr>
            </w:pPr>
            <w:r w:rsidRPr="00A97D04">
              <w:rPr>
                <w:rFonts w:ascii="Times New Roman" w:hAnsi="Times New Roman"/>
                <w:sz w:val="28"/>
                <w:szCs w:val="28"/>
              </w:rPr>
              <w:t>11</w:t>
            </w:r>
          </w:p>
        </w:tc>
      </w:tr>
      <w:tr w:rsidR="003D76F6" w:rsidRPr="00A97D04" w14:paraId="77D7530E" w14:textId="77777777" w:rsidTr="007546F0">
        <w:trPr>
          <w:tblCellSpacing w:w="0" w:type="dxa"/>
        </w:trPr>
        <w:tc>
          <w:tcPr>
            <w:tcW w:w="944" w:type="dxa"/>
            <w:tcBorders>
              <w:top w:val="outset" w:sz="6" w:space="0" w:color="00000A"/>
              <w:bottom w:val="outset" w:sz="6" w:space="0" w:color="00000A"/>
              <w:right w:val="outset" w:sz="6" w:space="0" w:color="00000A"/>
            </w:tcBorders>
          </w:tcPr>
          <w:p w14:paraId="5732EBE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1.23.2</w:t>
            </w:r>
          </w:p>
        </w:tc>
        <w:tc>
          <w:tcPr>
            <w:tcW w:w="7793" w:type="dxa"/>
            <w:tcBorders>
              <w:top w:val="outset" w:sz="6" w:space="0" w:color="00000A"/>
              <w:left w:val="outset" w:sz="6" w:space="0" w:color="00000A"/>
              <w:bottom w:val="outset" w:sz="6" w:space="0" w:color="00000A"/>
              <w:right w:val="outset" w:sz="6" w:space="0" w:color="00000A"/>
            </w:tcBorders>
          </w:tcPr>
          <w:p w14:paraId="5790443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За отчетный период</w:t>
            </w:r>
          </w:p>
        </w:tc>
        <w:tc>
          <w:tcPr>
            <w:tcW w:w="1559" w:type="dxa"/>
            <w:tcBorders>
              <w:top w:val="outset" w:sz="6" w:space="0" w:color="00000A"/>
              <w:left w:val="outset" w:sz="6" w:space="0" w:color="00000A"/>
              <w:bottom w:val="outset" w:sz="6" w:space="0" w:color="00000A"/>
            </w:tcBorders>
          </w:tcPr>
          <w:p w14:paraId="54951F1C" w14:textId="77777777" w:rsidR="003D76F6" w:rsidRPr="00A97D04" w:rsidRDefault="00B922FD" w:rsidP="00A97D04">
            <w:pPr>
              <w:spacing w:after="0" w:line="240" w:lineRule="auto"/>
              <w:jc w:val="both"/>
              <w:rPr>
                <w:rFonts w:ascii="Times New Roman" w:hAnsi="Times New Roman"/>
                <w:sz w:val="28"/>
                <w:szCs w:val="28"/>
              </w:rPr>
            </w:pPr>
            <w:r w:rsidRPr="00A97D04">
              <w:rPr>
                <w:rFonts w:ascii="Times New Roman" w:hAnsi="Times New Roman"/>
                <w:sz w:val="28"/>
                <w:szCs w:val="28"/>
              </w:rPr>
              <w:t>4</w:t>
            </w:r>
          </w:p>
        </w:tc>
      </w:tr>
      <w:tr w:rsidR="003D76F6" w:rsidRPr="00A97D04" w14:paraId="27B37313" w14:textId="77777777" w:rsidTr="007546F0">
        <w:trPr>
          <w:tblCellSpacing w:w="0" w:type="dxa"/>
        </w:trPr>
        <w:tc>
          <w:tcPr>
            <w:tcW w:w="944" w:type="dxa"/>
            <w:tcBorders>
              <w:top w:val="outset" w:sz="6" w:space="0" w:color="00000A"/>
              <w:bottom w:val="outset" w:sz="6" w:space="0" w:color="00000A"/>
              <w:right w:val="outset" w:sz="6" w:space="0" w:color="00000A"/>
            </w:tcBorders>
          </w:tcPr>
          <w:p w14:paraId="1A9A30C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1.24</w:t>
            </w:r>
          </w:p>
        </w:tc>
        <w:tc>
          <w:tcPr>
            <w:tcW w:w="7793" w:type="dxa"/>
            <w:tcBorders>
              <w:top w:val="outset" w:sz="6" w:space="0" w:color="00000A"/>
              <w:left w:val="outset" w:sz="6" w:space="0" w:color="00000A"/>
              <w:bottom w:val="outset" w:sz="6" w:space="0" w:color="00000A"/>
              <w:right w:val="outset" w:sz="6" w:space="0" w:color="00000A"/>
            </w:tcBorders>
          </w:tcPr>
          <w:p w14:paraId="284E2354"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559" w:type="dxa"/>
            <w:tcBorders>
              <w:top w:val="outset" w:sz="6" w:space="0" w:color="00000A"/>
              <w:left w:val="outset" w:sz="6" w:space="0" w:color="00000A"/>
              <w:bottom w:val="outset" w:sz="6" w:space="0" w:color="00000A"/>
            </w:tcBorders>
          </w:tcPr>
          <w:p w14:paraId="58AE099B"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нет</w:t>
            </w:r>
          </w:p>
        </w:tc>
      </w:tr>
      <w:tr w:rsidR="003D76F6" w:rsidRPr="00A97D04" w14:paraId="6FC17664" w14:textId="77777777" w:rsidTr="007546F0">
        <w:trPr>
          <w:tblCellSpacing w:w="0" w:type="dxa"/>
        </w:trPr>
        <w:tc>
          <w:tcPr>
            <w:tcW w:w="944" w:type="dxa"/>
            <w:tcBorders>
              <w:top w:val="outset" w:sz="6" w:space="0" w:color="00000A"/>
              <w:bottom w:val="outset" w:sz="6" w:space="0" w:color="00000A"/>
              <w:right w:val="outset" w:sz="6" w:space="0" w:color="00000A"/>
            </w:tcBorders>
          </w:tcPr>
          <w:p w14:paraId="2A526BBB" w14:textId="77777777" w:rsidR="003D76F6" w:rsidRPr="00A97D04" w:rsidRDefault="003D76F6" w:rsidP="00A97D04">
            <w:pPr>
              <w:spacing w:after="0" w:line="240" w:lineRule="auto"/>
              <w:jc w:val="both"/>
              <w:rPr>
                <w:rFonts w:ascii="Times New Roman" w:hAnsi="Times New Roman"/>
                <w:b/>
                <w:sz w:val="28"/>
                <w:szCs w:val="28"/>
              </w:rPr>
            </w:pPr>
            <w:r w:rsidRPr="00A97D04">
              <w:rPr>
                <w:rFonts w:ascii="Times New Roman" w:hAnsi="Times New Roman"/>
                <w:b/>
                <w:sz w:val="28"/>
                <w:szCs w:val="28"/>
              </w:rPr>
              <w:t>2.</w:t>
            </w:r>
          </w:p>
        </w:tc>
        <w:tc>
          <w:tcPr>
            <w:tcW w:w="7793" w:type="dxa"/>
            <w:tcBorders>
              <w:top w:val="outset" w:sz="6" w:space="0" w:color="00000A"/>
              <w:left w:val="outset" w:sz="6" w:space="0" w:color="00000A"/>
              <w:bottom w:val="outset" w:sz="6" w:space="0" w:color="00000A"/>
              <w:right w:val="outset" w:sz="6" w:space="0" w:color="00000A"/>
            </w:tcBorders>
          </w:tcPr>
          <w:p w14:paraId="36FBB7E1" w14:textId="77777777" w:rsidR="003D76F6" w:rsidRPr="00A97D04" w:rsidRDefault="003D76F6" w:rsidP="00A97D04">
            <w:pPr>
              <w:spacing w:after="0" w:line="240" w:lineRule="auto"/>
              <w:jc w:val="both"/>
              <w:rPr>
                <w:rFonts w:ascii="Times New Roman" w:hAnsi="Times New Roman"/>
                <w:b/>
                <w:sz w:val="28"/>
                <w:szCs w:val="28"/>
              </w:rPr>
            </w:pPr>
            <w:r w:rsidRPr="00A97D04">
              <w:rPr>
                <w:rFonts w:ascii="Times New Roman" w:hAnsi="Times New Roman"/>
                <w:b/>
                <w:sz w:val="28"/>
                <w:szCs w:val="28"/>
              </w:rPr>
              <w:t>Инфраструктура</w:t>
            </w:r>
          </w:p>
        </w:tc>
        <w:tc>
          <w:tcPr>
            <w:tcW w:w="1559" w:type="dxa"/>
            <w:tcBorders>
              <w:top w:val="outset" w:sz="6" w:space="0" w:color="00000A"/>
              <w:left w:val="outset" w:sz="6" w:space="0" w:color="00000A"/>
              <w:bottom w:val="outset" w:sz="6" w:space="0" w:color="00000A"/>
            </w:tcBorders>
          </w:tcPr>
          <w:p w14:paraId="71CA0F7F" w14:textId="77777777" w:rsidR="003D76F6" w:rsidRPr="00A97D04" w:rsidRDefault="003D76F6" w:rsidP="00A97D04">
            <w:pPr>
              <w:spacing w:after="0" w:line="240" w:lineRule="auto"/>
              <w:jc w:val="both"/>
              <w:rPr>
                <w:rFonts w:ascii="Times New Roman" w:hAnsi="Times New Roman"/>
                <w:b/>
                <w:sz w:val="28"/>
                <w:szCs w:val="28"/>
              </w:rPr>
            </w:pPr>
          </w:p>
        </w:tc>
      </w:tr>
      <w:tr w:rsidR="003D76F6" w:rsidRPr="00A97D04" w14:paraId="30681556" w14:textId="77777777" w:rsidTr="007546F0">
        <w:trPr>
          <w:tblCellSpacing w:w="0" w:type="dxa"/>
        </w:trPr>
        <w:tc>
          <w:tcPr>
            <w:tcW w:w="944" w:type="dxa"/>
            <w:tcBorders>
              <w:top w:val="outset" w:sz="6" w:space="0" w:color="00000A"/>
              <w:bottom w:val="outset" w:sz="6" w:space="0" w:color="00000A"/>
              <w:right w:val="outset" w:sz="6" w:space="0" w:color="00000A"/>
            </w:tcBorders>
          </w:tcPr>
          <w:p w14:paraId="6BE7D2E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2.1</w:t>
            </w:r>
          </w:p>
        </w:tc>
        <w:tc>
          <w:tcPr>
            <w:tcW w:w="7793" w:type="dxa"/>
            <w:tcBorders>
              <w:top w:val="outset" w:sz="6" w:space="0" w:color="00000A"/>
              <w:left w:val="outset" w:sz="6" w:space="0" w:color="00000A"/>
              <w:bottom w:val="outset" w:sz="6" w:space="0" w:color="00000A"/>
              <w:right w:val="outset" w:sz="6" w:space="0" w:color="00000A"/>
            </w:tcBorders>
          </w:tcPr>
          <w:p w14:paraId="3792325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Количество компьютеров в расчете на одного обучающегося</w:t>
            </w:r>
          </w:p>
        </w:tc>
        <w:tc>
          <w:tcPr>
            <w:tcW w:w="1559" w:type="dxa"/>
            <w:tcBorders>
              <w:top w:val="outset" w:sz="6" w:space="0" w:color="00000A"/>
              <w:left w:val="outset" w:sz="6" w:space="0" w:color="00000A"/>
              <w:bottom w:val="outset" w:sz="6" w:space="0" w:color="00000A"/>
            </w:tcBorders>
          </w:tcPr>
          <w:p w14:paraId="7EA238C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24</w:t>
            </w:r>
            <w:r w:rsidR="009714BC" w:rsidRPr="00A97D04">
              <w:rPr>
                <w:rFonts w:ascii="Times New Roman" w:hAnsi="Times New Roman"/>
                <w:sz w:val="28"/>
                <w:szCs w:val="28"/>
              </w:rPr>
              <w:t>/2</w:t>
            </w:r>
            <w:r w:rsidR="000D3D8C" w:rsidRPr="00A97D04">
              <w:rPr>
                <w:rFonts w:ascii="Times New Roman" w:hAnsi="Times New Roman"/>
                <w:sz w:val="28"/>
                <w:szCs w:val="28"/>
              </w:rPr>
              <w:t>%</w:t>
            </w:r>
          </w:p>
        </w:tc>
      </w:tr>
      <w:tr w:rsidR="003D76F6" w:rsidRPr="00A97D04" w14:paraId="27A12F78" w14:textId="77777777" w:rsidTr="007546F0">
        <w:trPr>
          <w:tblCellSpacing w:w="0" w:type="dxa"/>
        </w:trPr>
        <w:tc>
          <w:tcPr>
            <w:tcW w:w="944" w:type="dxa"/>
            <w:tcBorders>
              <w:top w:val="outset" w:sz="6" w:space="0" w:color="00000A"/>
              <w:bottom w:val="outset" w:sz="6" w:space="0" w:color="00000A"/>
              <w:right w:val="outset" w:sz="6" w:space="0" w:color="00000A"/>
            </w:tcBorders>
          </w:tcPr>
          <w:p w14:paraId="24075A3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2.2</w:t>
            </w:r>
          </w:p>
        </w:tc>
        <w:tc>
          <w:tcPr>
            <w:tcW w:w="7793" w:type="dxa"/>
            <w:tcBorders>
              <w:top w:val="outset" w:sz="6" w:space="0" w:color="00000A"/>
              <w:left w:val="outset" w:sz="6" w:space="0" w:color="00000A"/>
              <w:bottom w:val="outset" w:sz="6" w:space="0" w:color="00000A"/>
              <w:right w:val="outset" w:sz="6" w:space="0" w:color="00000A"/>
            </w:tcBorders>
          </w:tcPr>
          <w:p w14:paraId="491BA40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Количество помещений для осуществления образовательной деятельности, в том числе:</w:t>
            </w:r>
          </w:p>
        </w:tc>
        <w:tc>
          <w:tcPr>
            <w:tcW w:w="1559" w:type="dxa"/>
            <w:tcBorders>
              <w:top w:val="outset" w:sz="6" w:space="0" w:color="00000A"/>
              <w:left w:val="outset" w:sz="6" w:space="0" w:color="00000A"/>
              <w:bottom w:val="outset" w:sz="6" w:space="0" w:color="00000A"/>
            </w:tcBorders>
          </w:tcPr>
          <w:p w14:paraId="44706A0C"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22</w:t>
            </w:r>
          </w:p>
        </w:tc>
      </w:tr>
      <w:tr w:rsidR="003D76F6" w:rsidRPr="00A97D04" w14:paraId="3CE9FFDE" w14:textId="77777777" w:rsidTr="007546F0">
        <w:trPr>
          <w:tblCellSpacing w:w="0" w:type="dxa"/>
        </w:trPr>
        <w:tc>
          <w:tcPr>
            <w:tcW w:w="944" w:type="dxa"/>
            <w:tcBorders>
              <w:top w:val="outset" w:sz="6" w:space="0" w:color="00000A"/>
              <w:bottom w:val="outset" w:sz="6" w:space="0" w:color="00000A"/>
              <w:right w:val="outset" w:sz="6" w:space="0" w:color="00000A"/>
            </w:tcBorders>
          </w:tcPr>
          <w:p w14:paraId="6DA6D1A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2.2.1</w:t>
            </w:r>
          </w:p>
        </w:tc>
        <w:tc>
          <w:tcPr>
            <w:tcW w:w="7793" w:type="dxa"/>
            <w:tcBorders>
              <w:top w:val="outset" w:sz="6" w:space="0" w:color="00000A"/>
              <w:left w:val="outset" w:sz="6" w:space="0" w:color="00000A"/>
              <w:bottom w:val="outset" w:sz="6" w:space="0" w:color="00000A"/>
              <w:right w:val="outset" w:sz="6" w:space="0" w:color="00000A"/>
            </w:tcBorders>
          </w:tcPr>
          <w:p w14:paraId="33C5E35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Учебный класс</w:t>
            </w:r>
          </w:p>
        </w:tc>
        <w:tc>
          <w:tcPr>
            <w:tcW w:w="1559" w:type="dxa"/>
            <w:tcBorders>
              <w:top w:val="outset" w:sz="6" w:space="0" w:color="00000A"/>
              <w:left w:val="outset" w:sz="6" w:space="0" w:color="00000A"/>
              <w:bottom w:val="outset" w:sz="6" w:space="0" w:color="00000A"/>
            </w:tcBorders>
          </w:tcPr>
          <w:p w14:paraId="49AE406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w:t>
            </w:r>
            <w:r w:rsidR="00657430" w:rsidRPr="00A97D04">
              <w:rPr>
                <w:rFonts w:ascii="Times New Roman" w:hAnsi="Times New Roman"/>
                <w:sz w:val="28"/>
                <w:szCs w:val="28"/>
              </w:rPr>
              <w:t>0</w:t>
            </w:r>
          </w:p>
        </w:tc>
      </w:tr>
      <w:tr w:rsidR="003D76F6" w:rsidRPr="00A97D04" w14:paraId="470AACB3" w14:textId="77777777" w:rsidTr="007546F0">
        <w:trPr>
          <w:tblCellSpacing w:w="0" w:type="dxa"/>
        </w:trPr>
        <w:tc>
          <w:tcPr>
            <w:tcW w:w="944" w:type="dxa"/>
            <w:tcBorders>
              <w:top w:val="outset" w:sz="6" w:space="0" w:color="00000A"/>
              <w:bottom w:val="outset" w:sz="6" w:space="0" w:color="00000A"/>
              <w:right w:val="outset" w:sz="6" w:space="0" w:color="00000A"/>
            </w:tcBorders>
          </w:tcPr>
          <w:p w14:paraId="7809CDEC"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2.2.2</w:t>
            </w:r>
          </w:p>
        </w:tc>
        <w:tc>
          <w:tcPr>
            <w:tcW w:w="7793" w:type="dxa"/>
            <w:tcBorders>
              <w:top w:val="outset" w:sz="6" w:space="0" w:color="00000A"/>
              <w:left w:val="outset" w:sz="6" w:space="0" w:color="00000A"/>
              <w:bottom w:val="outset" w:sz="6" w:space="0" w:color="00000A"/>
              <w:right w:val="outset" w:sz="6" w:space="0" w:color="00000A"/>
            </w:tcBorders>
          </w:tcPr>
          <w:p w14:paraId="2B2DD49E"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Лаборатория</w:t>
            </w:r>
          </w:p>
        </w:tc>
        <w:tc>
          <w:tcPr>
            <w:tcW w:w="1559" w:type="dxa"/>
            <w:tcBorders>
              <w:top w:val="outset" w:sz="6" w:space="0" w:color="00000A"/>
              <w:left w:val="outset" w:sz="6" w:space="0" w:color="00000A"/>
              <w:bottom w:val="outset" w:sz="6" w:space="0" w:color="00000A"/>
            </w:tcBorders>
          </w:tcPr>
          <w:p w14:paraId="18426AD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251CC0E6" w14:textId="77777777" w:rsidTr="007546F0">
        <w:trPr>
          <w:tblCellSpacing w:w="0" w:type="dxa"/>
        </w:trPr>
        <w:tc>
          <w:tcPr>
            <w:tcW w:w="944" w:type="dxa"/>
            <w:tcBorders>
              <w:top w:val="outset" w:sz="6" w:space="0" w:color="00000A"/>
              <w:bottom w:val="outset" w:sz="6" w:space="0" w:color="00000A"/>
              <w:right w:val="outset" w:sz="6" w:space="0" w:color="00000A"/>
            </w:tcBorders>
          </w:tcPr>
          <w:p w14:paraId="7F90380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2.2.3</w:t>
            </w:r>
          </w:p>
        </w:tc>
        <w:tc>
          <w:tcPr>
            <w:tcW w:w="7793" w:type="dxa"/>
            <w:tcBorders>
              <w:top w:val="outset" w:sz="6" w:space="0" w:color="00000A"/>
              <w:left w:val="outset" w:sz="6" w:space="0" w:color="00000A"/>
              <w:bottom w:val="outset" w:sz="6" w:space="0" w:color="00000A"/>
              <w:right w:val="outset" w:sz="6" w:space="0" w:color="00000A"/>
            </w:tcBorders>
          </w:tcPr>
          <w:p w14:paraId="5AC1443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Мастерская</w:t>
            </w:r>
          </w:p>
        </w:tc>
        <w:tc>
          <w:tcPr>
            <w:tcW w:w="1559" w:type="dxa"/>
            <w:tcBorders>
              <w:top w:val="outset" w:sz="6" w:space="0" w:color="00000A"/>
              <w:left w:val="outset" w:sz="6" w:space="0" w:color="00000A"/>
              <w:bottom w:val="outset" w:sz="6" w:space="0" w:color="00000A"/>
            </w:tcBorders>
          </w:tcPr>
          <w:p w14:paraId="4362171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04BE7C16" w14:textId="77777777" w:rsidTr="007546F0">
        <w:trPr>
          <w:tblCellSpacing w:w="0" w:type="dxa"/>
        </w:trPr>
        <w:tc>
          <w:tcPr>
            <w:tcW w:w="944" w:type="dxa"/>
            <w:tcBorders>
              <w:top w:val="outset" w:sz="6" w:space="0" w:color="00000A"/>
              <w:bottom w:val="outset" w:sz="6" w:space="0" w:color="00000A"/>
              <w:right w:val="outset" w:sz="6" w:space="0" w:color="00000A"/>
            </w:tcBorders>
          </w:tcPr>
          <w:p w14:paraId="5B20EE7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2.2.4</w:t>
            </w:r>
          </w:p>
        </w:tc>
        <w:tc>
          <w:tcPr>
            <w:tcW w:w="7793" w:type="dxa"/>
            <w:tcBorders>
              <w:top w:val="outset" w:sz="6" w:space="0" w:color="00000A"/>
              <w:left w:val="outset" w:sz="6" w:space="0" w:color="00000A"/>
              <w:bottom w:val="outset" w:sz="6" w:space="0" w:color="00000A"/>
              <w:right w:val="outset" w:sz="6" w:space="0" w:color="00000A"/>
            </w:tcBorders>
          </w:tcPr>
          <w:p w14:paraId="19699DA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Танцевальный класс</w:t>
            </w:r>
          </w:p>
        </w:tc>
        <w:tc>
          <w:tcPr>
            <w:tcW w:w="1559" w:type="dxa"/>
            <w:tcBorders>
              <w:top w:val="outset" w:sz="6" w:space="0" w:color="00000A"/>
              <w:left w:val="outset" w:sz="6" w:space="0" w:color="00000A"/>
              <w:bottom w:val="outset" w:sz="6" w:space="0" w:color="00000A"/>
            </w:tcBorders>
          </w:tcPr>
          <w:p w14:paraId="03D1052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3D76F6" w:rsidRPr="00A97D04" w14:paraId="44FBFF86" w14:textId="77777777" w:rsidTr="007546F0">
        <w:trPr>
          <w:tblCellSpacing w:w="0" w:type="dxa"/>
        </w:trPr>
        <w:tc>
          <w:tcPr>
            <w:tcW w:w="944" w:type="dxa"/>
            <w:tcBorders>
              <w:top w:val="outset" w:sz="6" w:space="0" w:color="00000A"/>
              <w:bottom w:val="outset" w:sz="6" w:space="0" w:color="00000A"/>
              <w:right w:val="outset" w:sz="6" w:space="0" w:color="00000A"/>
            </w:tcBorders>
          </w:tcPr>
          <w:p w14:paraId="1AAB1B35"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2.2.5</w:t>
            </w:r>
          </w:p>
        </w:tc>
        <w:tc>
          <w:tcPr>
            <w:tcW w:w="7793" w:type="dxa"/>
            <w:tcBorders>
              <w:top w:val="outset" w:sz="6" w:space="0" w:color="00000A"/>
              <w:left w:val="outset" w:sz="6" w:space="0" w:color="00000A"/>
              <w:bottom w:val="outset" w:sz="6" w:space="0" w:color="00000A"/>
              <w:right w:val="outset" w:sz="6" w:space="0" w:color="00000A"/>
            </w:tcBorders>
          </w:tcPr>
          <w:p w14:paraId="313F711C"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Спортивный зал</w:t>
            </w:r>
          </w:p>
        </w:tc>
        <w:tc>
          <w:tcPr>
            <w:tcW w:w="1559" w:type="dxa"/>
            <w:tcBorders>
              <w:top w:val="outset" w:sz="6" w:space="0" w:color="00000A"/>
              <w:left w:val="outset" w:sz="6" w:space="0" w:color="00000A"/>
              <w:bottom w:val="outset" w:sz="6" w:space="0" w:color="00000A"/>
            </w:tcBorders>
          </w:tcPr>
          <w:p w14:paraId="69E3032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595E001A" w14:textId="77777777" w:rsidTr="007546F0">
        <w:trPr>
          <w:tblCellSpacing w:w="0" w:type="dxa"/>
        </w:trPr>
        <w:tc>
          <w:tcPr>
            <w:tcW w:w="944" w:type="dxa"/>
            <w:tcBorders>
              <w:top w:val="outset" w:sz="6" w:space="0" w:color="00000A"/>
              <w:bottom w:val="outset" w:sz="6" w:space="0" w:color="00000A"/>
              <w:right w:val="outset" w:sz="6" w:space="0" w:color="00000A"/>
            </w:tcBorders>
          </w:tcPr>
          <w:p w14:paraId="12869F29"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2.2.6</w:t>
            </w:r>
          </w:p>
        </w:tc>
        <w:tc>
          <w:tcPr>
            <w:tcW w:w="7793" w:type="dxa"/>
            <w:tcBorders>
              <w:top w:val="outset" w:sz="6" w:space="0" w:color="00000A"/>
              <w:left w:val="outset" w:sz="6" w:space="0" w:color="00000A"/>
              <w:bottom w:val="outset" w:sz="6" w:space="0" w:color="00000A"/>
              <w:right w:val="outset" w:sz="6" w:space="0" w:color="00000A"/>
            </w:tcBorders>
          </w:tcPr>
          <w:p w14:paraId="5194957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Бассейн</w:t>
            </w:r>
          </w:p>
        </w:tc>
        <w:tc>
          <w:tcPr>
            <w:tcW w:w="1559" w:type="dxa"/>
            <w:tcBorders>
              <w:top w:val="outset" w:sz="6" w:space="0" w:color="00000A"/>
              <w:left w:val="outset" w:sz="6" w:space="0" w:color="00000A"/>
              <w:bottom w:val="outset" w:sz="6" w:space="0" w:color="00000A"/>
            </w:tcBorders>
          </w:tcPr>
          <w:p w14:paraId="4C364766"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52871865" w14:textId="77777777" w:rsidTr="007546F0">
        <w:trPr>
          <w:tblCellSpacing w:w="0" w:type="dxa"/>
        </w:trPr>
        <w:tc>
          <w:tcPr>
            <w:tcW w:w="944" w:type="dxa"/>
            <w:tcBorders>
              <w:top w:val="outset" w:sz="6" w:space="0" w:color="00000A"/>
              <w:bottom w:val="outset" w:sz="6" w:space="0" w:color="00000A"/>
              <w:right w:val="outset" w:sz="6" w:space="0" w:color="00000A"/>
            </w:tcBorders>
          </w:tcPr>
          <w:p w14:paraId="0636BC7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2.3</w:t>
            </w:r>
          </w:p>
        </w:tc>
        <w:tc>
          <w:tcPr>
            <w:tcW w:w="7793" w:type="dxa"/>
            <w:tcBorders>
              <w:top w:val="outset" w:sz="6" w:space="0" w:color="00000A"/>
              <w:left w:val="outset" w:sz="6" w:space="0" w:color="00000A"/>
              <w:bottom w:val="outset" w:sz="6" w:space="0" w:color="00000A"/>
              <w:right w:val="outset" w:sz="6" w:space="0" w:color="00000A"/>
            </w:tcBorders>
          </w:tcPr>
          <w:p w14:paraId="7CE7EA1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Количество помещений для организации досуговой деятельности обучающихся, в том числе:</w:t>
            </w:r>
          </w:p>
        </w:tc>
        <w:tc>
          <w:tcPr>
            <w:tcW w:w="1559" w:type="dxa"/>
            <w:tcBorders>
              <w:top w:val="outset" w:sz="6" w:space="0" w:color="00000A"/>
              <w:left w:val="outset" w:sz="6" w:space="0" w:color="00000A"/>
              <w:bottom w:val="outset" w:sz="6" w:space="0" w:color="00000A"/>
            </w:tcBorders>
          </w:tcPr>
          <w:p w14:paraId="680CEA58" w14:textId="77777777" w:rsidR="003D76F6" w:rsidRPr="00A97D04" w:rsidRDefault="00E35462"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3D76F6" w:rsidRPr="00A97D04" w14:paraId="794291AF" w14:textId="77777777" w:rsidTr="007546F0">
        <w:trPr>
          <w:tblCellSpacing w:w="0" w:type="dxa"/>
        </w:trPr>
        <w:tc>
          <w:tcPr>
            <w:tcW w:w="944" w:type="dxa"/>
            <w:tcBorders>
              <w:top w:val="outset" w:sz="6" w:space="0" w:color="00000A"/>
              <w:bottom w:val="outset" w:sz="6" w:space="0" w:color="00000A"/>
              <w:right w:val="outset" w:sz="6" w:space="0" w:color="00000A"/>
            </w:tcBorders>
          </w:tcPr>
          <w:p w14:paraId="23BFC025"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2.3.1</w:t>
            </w:r>
          </w:p>
        </w:tc>
        <w:tc>
          <w:tcPr>
            <w:tcW w:w="7793" w:type="dxa"/>
            <w:tcBorders>
              <w:top w:val="outset" w:sz="6" w:space="0" w:color="00000A"/>
              <w:left w:val="outset" w:sz="6" w:space="0" w:color="00000A"/>
              <w:bottom w:val="outset" w:sz="6" w:space="0" w:color="00000A"/>
              <w:right w:val="outset" w:sz="6" w:space="0" w:color="00000A"/>
            </w:tcBorders>
          </w:tcPr>
          <w:p w14:paraId="0E3B2309"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Актовый зал</w:t>
            </w:r>
          </w:p>
        </w:tc>
        <w:tc>
          <w:tcPr>
            <w:tcW w:w="1559" w:type="dxa"/>
            <w:tcBorders>
              <w:top w:val="outset" w:sz="6" w:space="0" w:color="00000A"/>
              <w:left w:val="outset" w:sz="6" w:space="0" w:color="00000A"/>
              <w:bottom w:val="outset" w:sz="6" w:space="0" w:color="00000A"/>
            </w:tcBorders>
          </w:tcPr>
          <w:p w14:paraId="0DBBD0B6" w14:textId="77777777" w:rsidR="003D76F6" w:rsidRPr="00A97D04" w:rsidRDefault="003B7BEA" w:rsidP="00A97D04">
            <w:pPr>
              <w:spacing w:after="0" w:line="240" w:lineRule="auto"/>
              <w:jc w:val="both"/>
              <w:rPr>
                <w:rFonts w:ascii="Times New Roman" w:hAnsi="Times New Roman"/>
                <w:sz w:val="28"/>
                <w:szCs w:val="28"/>
              </w:rPr>
            </w:pPr>
            <w:r w:rsidRPr="00A97D04">
              <w:rPr>
                <w:rFonts w:ascii="Times New Roman" w:hAnsi="Times New Roman"/>
                <w:sz w:val="28"/>
                <w:szCs w:val="28"/>
              </w:rPr>
              <w:t>1</w:t>
            </w:r>
          </w:p>
        </w:tc>
      </w:tr>
      <w:tr w:rsidR="003D76F6" w:rsidRPr="00A97D04" w14:paraId="4C6A7B6D" w14:textId="77777777" w:rsidTr="007546F0">
        <w:trPr>
          <w:tblCellSpacing w:w="0" w:type="dxa"/>
        </w:trPr>
        <w:tc>
          <w:tcPr>
            <w:tcW w:w="944" w:type="dxa"/>
            <w:tcBorders>
              <w:top w:val="outset" w:sz="6" w:space="0" w:color="00000A"/>
              <w:bottom w:val="outset" w:sz="6" w:space="0" w:color="00000A"/>
              <w:right w:val="outset" w:sz="6" w:space="0" w:color="00000A"/>
            </w:tcBorders>
          </w:tcPr>
          <w:p w14:paraId="09DBCFE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2.3.2</w:t>
            </w:r>
          </w:p>
        </w:tc>
        <w:tc>
          <w:tcPr>
            <w:tcW w:w="7793" w:type="dxa"/>
            <w:tcBorders>
              <w:top w:val="outset" w:sz="6" w:space="0" w:color="00000A"/>
              <w:left w:val="outset" w:sz="6" w:space="0" w:color="00000A"/>
              <w:bottom w:val="outset" w:sz="6" w:space="0" w:color="00000A"/>
              <w:right w:val="outset" w:sz="6" w:space="0" w:color="00000A"/>
            </w:tcBorders>
          </w:tcPr>
          <w:p w14:paraId="50C4798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Концертный зал</w:t>
            </w:r>
          </w:p>
        </w:tc>
        <w:tc>
          <w:tcPr>
            <w:tcW w:w="1559" w:type="dxa"/>
            <w:tcBorders>
              <w:top w:val="outset" w:sz="6" w:space="0" w:color="00000A"/>
              <w:left w:val="outset" w:sz="6" w:space="0" w:color="00000A"/>
              <w:bottom w:val="outset" w:sz="6" w:space="0" w:color="00000A"/>
            </w:tcBorders>
          </w:tcPr>
          <w:p w14:paraId="1C784136"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502DFF7E" w14:textId="77777777" w:rsidTr="007546F0">
        <w:trPr>
          <w:tblCellSpacing w:w="0" w:type="dxa"/>
        </w:trPr>
        <w:tc>
          <w:tcPr>
            <w:tcW w:w="944" w:type="dxa"/>
            <w:tcBorders>
              <w:top w:val="outset" w:sz="6" w:space="0" w:color="00000A"/>
              <w:bottom w:val="outset" w:sz="6" w:space="0" w:color="00000A"/>
              <w:right w:val="outset" w:sz="6" w:space="0" w:color="00000A"/>
            </w:tcBorders>
          </w:tcPr>
          <w:p w14:paraId="2C0DD10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2.3.3</w:t>
            </w:r>
          </w:p>
        </w:tc>
        <w:tc>
          <w:tcPr>
            <w:tcW w:w="7793" w:type="dxa"/>
            <w:tcBorders>
              <w:top w:val="outset" w:sz="6" w:space="0" w:color="00000A"/>
              <w:left w:val="outset" w:sz="6" w:space="0" w:color="00000A"/>
              <w:bottom w:val="outset" w:sz="6" w:space="0" w:color="00000A"/>
              <w:right w:val="outset" w:sz="6" w:space="0" w:color="00000A"/>
            </w:tcBorders>
          </w:tcPr>
          <w:p w14:paraId="2918B78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Игровое помещение</w:t>
            </w:r>
          </w:p>
        </w:tc>
        <w:tc>
          <w:tcPr>
            <w:tcW w:w="1559" w:type="dxa"/>
            <w:tcBorders>
              <w:top w:val="outset" w:sz="6" w:space="0" w:color="00000A"/>
              <w:left w:val="outset" w:sz="6" w:space="0" w:color="00000A"/>
              <w:bottom w:val="outset" w:sz="6" w:space="0" w:color="00000A"/>
            </w:tcBorders>
          </w:tcPr>
          <w:p w14:paraId="3444D862"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6AC2135B" w14:textId="77777777" w:rsidTr="007546F0">
        <w:trPr>
          <w:tblCellSpacing w:w="0" w:type="dxa"/>
        </w:trPr>
        <w:tc>
          <w:tcPr>
            <w:tcW w:w="944" w:type="dxa"/>
            <w:tcBorders>
              <w:top w:val="outset" w:sz="6" w:space="0" w:color="00000A"/>
              <w:bottom w:val="outset" w:sz="6" w:space="0" w:color="00000A"/>
              <w:right w:val="outset" w:sz="6" w:space="0" w:color="00000A"/>
            </w:tcBorders>
          </w:tcPr>
          <w:p w14:paraId="0FAF611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2.4</w:t>
            </w:r>
          </w:p>
        </w:tc>
        <w:tc>
          <w:tcPr>
            <w:tcW w:w="7793" w:type="dxa"/>
            <w:tcBorders>
              <w:top w:val="outset" w:sz="6" w:space="0" w:color="00000A"/>
              <w:left w:val="outset" w:sz="6" w:space="0" w:color="00000A"/>
              <w:bottom w:val="outset" w:sz="6" w:space="0" w:color="00000A"/>
              <w:right w:val="outset" w:sz="6" w:space="0" w:color="00000A"/>
            </w:tcBorders>
          </w:tcPr>
          <w:p w14:paraId="562C5A7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Наличие загородных оздоровительных лагерей, баз отдыха</w:t>
            </w:r>
          </w:p>
        </w:tc>
        <w:tc>
          <w:tcPr>
            <w:tcW w:w="1559" w:type="dxa"/>
            <w:tcBorders>
              <w:top w:val="outset" w:sz="6" w:space="0" w:color="00000A"/>
              <w:left w:val="outset" w:sz="6" w:space="0" w:color="00000A"/>
              <w:bottom w:val="outset" w:sz="6" w:space="0" w:color="00000A"/>
            </w:tcBorders>
          </w:tcPr>
          <w:p w14:paraId="7E96658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6556FDF3" w14:textId="77777777" w:rsidTr="007546F0">
        <w:trPr>
          <w:tblCellSpacing w:w="0" w:type="dxa"/>
        </w:trPr>
        <w:tc>
          <w:tcPr>
            <w:tcW w:w="944" w:type="dxa"/>
            <w:tcBorders>
              <w:top w:val="outset" w:sz="6" w:space="0" w:color="00000A"/>
              <w:bottom w:val="outset" w:sz="6" w:space="0" w:color="00000A"/>
              <w:right w:val="outset" w:sz="6" w:space="0" w:color="00000A"/>
            </w:tcBorders>
          </w:tcPr>
          <w:p w14:paraId="326D7B2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2.5</w:t>
            </w:r>
          </w:p>
        </w:tc>
        <w:tc>
          <w:tcPr>
            <w:tcW w:w="7793" w:type="dxa"/>
            <w:tcBorders>
              <w:top w:val="outset" w:sz="6" w:space="0" w:color="00000A"/>
              <w:left w:val="outset" w:sz="6" w:space="0" w:color="00000A"/>
              <w:bottom w:val="outset" w:sz="6" w:space="0" w:color="00000A"/>
              <w:right w:val="outset" w:sz="6" w:space="0" w:color="00000A"/>
            </w:tcBorders>
          </w:tcPr>
          <w:p w14:paraId="2D19582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Наличие в образовательной организации системы электронного документооборота</w:t>
            </w:r>
          </w:p>
        </w:tc>
        <w:tc>
          <w:tcPr>
            <w:tcW w:w="1559" w:type="dxa"/>
            <w:tcBorders>
              <w:top w:val="outset" w:sz="6" w:space="0" w:color="00000A"/>
              <w:left w:val="outset" w:sz="6" w:space="0" w:color="00000A"/>
              <w:bottom w:val="outset" w:sz="6" w:space="0" w:color="00000A"/>
            </w:tcBorders>
          </w:tcPr>
          <w:p w14:paraId="40570491"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6CB8BF6F" w14:textId="77777777" w:rsidTr="007546F0">
        <w:trPr>
          <w:tblCellSpacing w:w="0" w:type="dxa"/>
        </w:trPr>
        <w:tc>
          <w:tcPr>
            <w:tcW w:w="944" w:type="dxa"/>
            <w:tcBorders>
              <w:top w:val="outset" w:sz="6" w:space="0" w:color="00000A"/>
              <w:bottom w:val="outset" w:sz="6" w:space="0" w:color="00000A"/>
              <w:right w:val="outset" w:sz="6" w:space="0" w:color="00000A"/>
            </w:tcBorders>
          </w:tcPr>
          <w:p w14:paraId="555933DC"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2.6</w:t>
            </w:r>
          </w:p>
        </w:tc>
        <w:tc>
          <w:tcPr>
            <w:tcW w:w="7793" w:type="dxa"/>
            <w:tcBorders>
              <w:top w:val="outset" w:sz="6" w:space="0" w:color="00000A"/>
              <w:left w:val="outset" w:sz="6" w:space="0" w:color="00000A"/>
              <w:bottom w:val="outset" w:sz="6" w:space="0" w:color="00000A"/>
              <w:right w:val="outset" w:sz="6" w:space="0" w:color="00000A"/>
            </w:tcBorders>
          </w:tcPr>
          <w:p w14:paraId="5A275DEE"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Наличие читального зала библиотеки, в том числе:</w:t>
            </w:r>
          </w:p>
        </w:tc>
        <w:tc>
          <w:tcPr>
            <w:tcW w:w="1559" w:type="dxa"/>
            <w:tcBorders>
              <w:top w:val="outset" w:sz="6" w:space="0" w:color="00000A"/>
              <w:left w:val="outset" w:sz="6" w:space="0" w:color="00000A"/>
              <w:bottom w:val="outset" w:sz="6" w:space="0" w:color="00000A"/>
            </w:tcBorders>
          </w:tcPr>
          <w:p w14:paraId="334B599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0DF657D7" w14:textId="77777777" w:rsidTr="007546F0">
        <w:trPr>
          <w:tblCellSpacing w:w="0" w:type="dxa"/>
        </w:trPr>
        <w:tc>
          <w:tcPr>
            <w:tcW w:w="944" w:type="dxa"/>
            <w:tcBorders>
              <w:top w:val="outset" w:sz="6" w:space="0" w:color="00000A"/>
              <w:bottom w:val="outset" w:sz="6" w:space="0" w:color="00000A"/>
              <w:right w:val="outset" w:sz="6" w:space="0" w:color="00000A"/>
            </w:tcBorders>
          </w:tcPr>
          <w:p w14:paraId="0694ED67"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2.6.1</w:t>
            </w:r>
          </w:p>
        </w:tc>
        <w:tc>
          <w:tcPr>
            <w:tcW w:w="7793" w:type="dxa"/>
            <w:tcBorders>
              <w:top w:val="outset" w:sz="6" w:space="0" w:color="00000A"/>
              <w:left w:val="outset" w:sz="6" w:space="0" w:color="00000A"/>
              <w:bottom w:val="outset" w:sz="6" w:space="0" w:color="00000A"/>
              <w:right w:val="outset" w:sz="6" w:space="0" w:color="00000A"/>
            </w:tcBorders>
          </w:tcPr>
          <w:p w14:paraId="1A64476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С обеспечением возможности работы на стационарных компьютерах или использования переносных компьютеров</w:t>
            </w:r>
          </w:p>
        </w:tc>
        <w:tc>
          <w:tcPr>
            <w:tcW w:w="1559" w:type="dxa"/>
            <w:tcBorders>
              <w:top w:val="outset" w:sz="6" w:space="0" w:color="00000A"/>
              <w:left w:val="outset" w:sz="6" w:space="0" w:color="00000A"/>
              <w:bottom w:val="outset" w:sz="6" w:space="0" w:color="00000A"/>
            </w:tcBorders>
          </w:tcPr>
          <w:p w14:paraId="14153DF3"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54BB8965" w14:textId="77777777" w:rsidTr="007546F0">
        <w:trPr>
          <w:tblCellSpacing w:w="0" w:type="dxa"/>
        </w:trPr>
        <w:tc>
          <w:tcPr>
            <w:tcW w:w="944" w:type="dxa"/>
            <w:tcBorders>
              <w:top w:val="outset" w:sz="6" w:space="0" w:color="00000A"/>
              <w:bottom w:val="outset" w:sz="6" w:space="0" w:color="00000A"/>
              <w:right w:val="outset" w:sz="6" w:space="0" w:color="00000A"/>
            </w:tcBorders>
          </w:tcPr>
          <w:p w14:paraId="3E948E4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2.6.2</w:t>
            </w:r>
          </w:p>
        </w:tc>
        <w:tc>
          <w:tcPr>
            <w:tcW w:w="7793" w:type="dxa"/>
            <w:tcBorders>
              <w:top w:val="outset" w:sz="6" w:space="0" w:color="00000A"/>
              <w:left w:val="outset" w:sz="6" w:space="0" w:color="00000A"/>
              <w:bottom w:val="outset" w:sz="6" w:space="0" w:color="00000A"/>
              <w:right w:val="outset" w:sz="6" w:space="0" w:color="00000A"/>
            </w:tcBorders>
          </w:tcPr>
          <w:p w14:paraId="6423E67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С медиатекой</w:t>
            </w:r>
          </w:p>
        </w:tc>
        <w:tc>
          <w:tcPr>
            <w:tcW w:w="1559" w:type="dxa"/>
            <w:tcBorders>
              <w:top w:val="outset" w:sz="6" w:space="0" w:color="00000A"/>
              <w:left w:val="outset" w:sz="6" w:space="0" w:color="00000A"/>
              <w:bottom w:val="outset" w:sz="6" w:space="0" w:color="00000A"/>
            </w:tcBorders>
          </w:tcPr>
          <w:p w14:paraId="504DD39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2C75C5B6" w14:textId="77777777" w:rsidTr="007546F0">
        <w:trPr>
          <w:tblCellSpacing w:w="0" w:type="dxa"/>
        </w:trPr>
        <w:tc>
          <w:tcPr>
            <w:tcW w:w="944" w:type="dxa"/>
            <w:tcBorders>
              <w:top w:val="outset" w:sz="6" w:space="0" w:color="00000A"/>
              <w:bottom w:val="outset" w:sz="6" w:space="0" w:color="00000A"/>
              <w:right w:val="outset" w:sz="6" w:space="0" w:color="00000A"/>
            </w:tcBorders>
          </w:tcPr>
          <w:p w14:paraId="3992C85A"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2.6.3</w:t>
            </w:r>
          </w:p>
        </w:tc>
        <w:tc>
          <w:tcPr>
            <w:tcW w:w="7793" w:type="dxa"/>
            <w:tcBorders>
              <w:top w:val="outset" w:sz="6" w:space="0" w:color="00000A"/>
              <w:left w:val="outset" w:sz="6" w:space="0" w:color="00000A"/>
              <w:bottom w:val="outset" w:sz="6" w:space="0" w:color="00000A"/>
              <w:right w:val="outset" w:sz="6" w:space="0" w:color="00000A"/>
            </w:tcBorders>
          </w:tcPr>
          <w:p w14:paraId="4F1CE44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Оснащенного средствами сканирования и распознавания текстов</w:t>
            </w:r>
          </w:p>
        </w:tc>
        <w:tc>
          <w:tcPr>
            <w:tcW w:w="1559" w:type="dxa"/>
            <w:tcBorders>
              <w:top w:val="outset" w:sz="6" w:space="0" w:color="00000A"/>
              <w:left w:val="outset" w:sz="6" w:space="0" w:color="00000A"/>
              <w:bottom w:val="outset" w:sz="6" w:space="0" w:color="00000A"/>
            </w:tcBorders>
          </w:tcPr>
          <w:p w14:paraId="226F8CB5"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17457D91" w14:textId="77777777" w:rsidTr="007546F0">
        <w:trPr>
          <w:tblCellSpacing w:w="0" w:type="dxa"/>
        </w:trPr>
        <w:tc>
          <w:tcPr>
            <w:tcW w:w="944" w:type="dxa"/>
            <w:tcBorders>
              <w:top w:val="outset" w:sz="6" w:space="0" w:color="00000A"/>
              <w:bottom w:val="outset" w:sz="6" w:space="0" w:color="00000A"/>
              <w:right w:val="outset" w:sz="6" w:space="0" w:color="00000A"/>
            </w:tcBorders>
          </w:tcPr>
          <w:p w14:paraId="3D2E954F"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lastRenderedPageBreak/>
              <w:t>2.6.4</w:t>
            </w:r>
          </w:p>
        </w:tc>
        <w:tc>
          <w:tcPr>
            <w:tcW w:w="7793" w:type="dxa"/>
            <w:tcBorders>
              <w:top w:val="outset" w:sz="6" w:space="0" w:color="00000A"/>
              <w:left w:val="outset" w:sz="6" w:space="0" w:color="00000A"/>
              <w:bottom w:val="outset" w:sz="6" w:space="0" w:color="00000A"/>
              <w:right w:val="outset" w:sz="6" w:space="0" w:color="00000A"/>
            </w:tcBorders>
          </w:tcPr>
          <w:p w14:paraId="3F22C866"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С выходом в Интернет с компьютеров, расположенных в помещении библиотеки</w:t>
            </w:r>
          </w:p>
        </w:tc>
        <w:tc>
          <w:tcPr>
            <w:tcW w:w="1559" w:type="dxa"/>
            <w:tcBorders>
              <w:top w:val="outset" w:sz="6" w:space="0" w:color="00000A"/>
              <w:left w:val="outset" w:sz="6" w:space="0" w:color="00000A"/>
              <w:bottom w:val="outset" w:sz="6" w:space="0" w:color="00000A"/>
            </w:tcBorders>
          </w:tcPr>
          <w:p w14:paraId="346EBC95"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4D480BE1" w14:textId="77777777" w:rsidTr="007546F0">
        <w:trPr>
          <w:trHeight w:val="259"/>
          <w:tblCellSpacing w:w="0" w:type="dxa"/>
        </w:trPr>
        <w:tc>
          <w:tcPr>
            <w:tcW w:w="944" w:type="dxa"/>
            <w:tcBorders>
              <w:top w:val="outset" w:sz="6" w:space="0" w:color="00000A"/>
              <w:bottom w:val="outset" w:sz="6" w:space="0" w:color="00000A"/>
              <w:right w:val="outset" w:sz="6" w:space="0" w:color="00000A"/>
            </w:tcBorders>
          </w:tcPr>
          <w:p w14:paraId="5FEEEA8E"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2.6.5</w:t>
            </w:r>
          </w:p>
        </w:tc>
        <w:tc>
          <w:tcPr>
            <w:tcW w:w="7793" w:type="dxa"/>
            <w:tcBorders>
              <w:top w:val="outset" w:sz="6" w:space="0" w:color="00000A"/>
              <w:left w:val="outset" w:sz="6" w:space="0" w:color="00000A"/>
              <w:bottom w:val="outset" w:sz="6" w:space="0" w:color="00000A"/>
              <w:right w:val="outset" w:sz="6" w:space="0" w:color="00000A"/>
            </w:tcBorders>
          </w:tcPr>
          <w:p w14:paraId="6BA94358"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С контролируемой распечаткой бумажных материалов</w:t>
            </w:r>
          </w:p>
        </w:tc>
        <w:tc>
          <w:tcPr>
            <w:tcW w:w="1559" w:type="dxa"/>
            <w:tcBorders>
              <w:top w:val="outset" w:sz="6" w:space="0" w:color="00000A"/>
              <w:left w:val="outset" w:sz="6" w:space="0" w:color="00000A"/>
              <w:bottom w:val="outset" w:sz="6" w:space="0" w:color="00000A"/>
            </w:tcBorders>
          </w:tcPr>
          <w:p w14:paraId="5789672D"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0</w:t>
            </w:r>
          </w:p>
        </w:tc>
      </w:tr>
      <w:tr w:rsidR="003D76F6" w:rsidRPr="00A97D04" w14:paraId="3048CFB1" w14:textId="77777777" w:rsidTr="007546F0">
        <w:trPr>
          <w:tblCellSpacing w:w="0" w:type="dxa"/>
        </w:trPr>
        <w:tc>
          <w:tcPr>
            <w:tcW w:w="944" w:type="dxa"/>
            <w:tcBorders>
              <w:top w:val="outset" w:sz="6" w:space="0" w:color="00000A"/>
              <w:bottom w:val="outset" w:sz="6" w:space="0" w:color="00000A"/>
              <w:right w:val="outset" w:sz="6" w:space="0" w:color="00000A"/>
            </w:tcBorders>
          </w:tcPr>
          <w:p w14:paraId="5FFC8B1B"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2.7</w:t>
            </w:r>
          </w:p>
        </w:tc>
        <w:tc>
          <w:tcPr>
            <w:tcW w:w="7793" w:type="dxa"/>
            <w:tcBorders>
              <w:top w:val="outset" w:sz="6" w:space="0" w:color="00000A"/>
              <w:left w:val="outset" w:sz="6" w:space="0" w:color="00000A"/>
              <w:bottom w:val="outset" w:sz="6" w:space="0" w:color="00000A"/>
              <w:right w:val="outset" w:sz="6" w:space="0" w:color="00000A"/>
            </w:tcBorders>
          </w:tcPr>
          <w:p w14:paraId="767178E0" w14:textId="77777777" w:rsidR="003D76F6" w:rsidRPr="00A97D04" w:rsidRDefault="003D76F6" w:rsidP="00A97D04">
            <w:pPr>
              <w:spacing w:after="0" w:line="240" w:lineRule="auto"/>
              <w:jc w:val="both"/>
              <w:rPr>
                <w:rFonts w:ascii="Times New Roman" w:hAnsi="Times New Roman"/>
                <w:sz w:val="28"/>
                <w:szCs w:val="28"/>
              </w:rPr>
            </w:pPr>
            <w:r w:rsidRPr="00A97D04">
              <w:rPr>
                <w:rFonts w:ascii="Times New Roman" w:hAnsi="Times New Roman"/>
                <w:sz w:val="28"/>
                <w:szCs w:val="28"/>
              </w:rPr>
              <w:t>Численность/удельный вес численности обучающихся, которым обеспечена возможность пользоваться широкополосным Интернетом (не менее 2 Мб/с), в общей численности обучающихся</w:t>
            </w:r>
          </w:p>
        </w:tc>
        <w:tc>
          <w:tcPr>
            <w:tcW w:w="1559" w:type="dxa"/>
            <w:tcBorders>
              <w:top w:val="outset" w:sz="6" w:space="0" w:color="00000A"/>
              <w:left w:val="outset" w:sz="6" w:space="0" w:color="00000A"/>
              <w:bottom w:val="outset" w:sz="6" w:space="0" w:color="00000A"/>
            </w:tcBorders>
          </w:tcPr>
          <w:p w14:paraId="7A37230E" w14:textId="77777777" w:rsidR="003D76F6" w:rsidRPr="00A97D04" w:rsidRDefault="000D3D8C" w:rsidP="00A97D04">
            <w:pPr>
              <w:spacing w:after="0" w:line="240" w:lineRule="auto"/>
              <w:jc w:val="both"/>
              <w:rPr>
                <w:rFonts w:ascii="Times New Roman" w:hAnsi="Times New Roman"/>
                <w:sz w:val="28"/>
                <w:szCs w:val="28"/>
              </w:rPr>
            </w:pPr>
            <w:r w:rsidRPr="00A97D04">
              <w:rPr>
                <w:rFonts w:ascii="Times New Roman" w:hAnsi="Times New Roman"/>
                <w:sz w:val="28"/>
                <w:szCs w:val="28"/>
              </w:rPr>
              <w:t>100</w:t>
            </w:r>
            <w:r w:rsidR="003D76F6" w:rsidRPr="00A97D04">
              <w:rPr>
                <w:rFonts w:ascii="Times New Roman" w:hAnsi="Times New Roman"/>
                <w:sz w:val="28"/>
                <w:szCs w:val="28"/>
              </w:rPr>
              <w:t>/</w:t>
            </w:r>
            <w:r w:rsidR="001A0FA5" w:rsidRPr="00A97D04">
              <w:rPr>
                <w:rFonts w:ascii="Times New Roman" w:hAnsi="Times New Roman"/>
                <w:sz w:val="28"/>
                <w:szCs w:val="28"/>
              </w:rPr>
              <w:t>8,3</w:t>
            </w:r>
            <w:r w:rsidR="003D76F6" w:rsidRPr="00A97D04">
              <w:rPr>
                <w:rFonts w:ascii="Times New Roman" w:hAnsi="Times New Roman"/>
                <w:sz w:val="28"/>
                <w:szCs w:val="28"/>
              </w:rPr>
              <w:t>%</w:t>
            </w:r>
          </w:p>
        </w:tc>
      </w:tr>
    </w:tbl>
    <w:p w14:paraId="4B6BB5DC" w14:textId="77777777" w:rsidR="0003531B" w:rsidRPr="00A97D04" w:rsidRDefault="0003531B" w:rsidP="00A97D04">
      <w:pPr>
        <w:spacing w:after="0" w:line="240" w:lineRule="auto"/>
        <w:jc w:val="both"/>
        <w:rPr>
          <w:rFonts w:ascii="Times New Roman" w:hAnsi="Times New Roman"/>
          <w:sz w:val="28"/>
          <w:szCs w:val="28"/>
        </w:rPr>
      </w:pPr>
    </w:p>
    <w:p w14:paraId="0D4F484D" w14:textId="77777777" w:rsidR="0003531B" w:rsidRPr="00A97D04" w:rsidRDefault="0003531B" w:rsidP="00A97D04">
      <w:pPr>
        <w:spacing w:after="0" w:line="240" w:lineRule="auto"/>
        <w:jc w:val="both"/>
        <w:rPr>
          <w:rFonts w:ascii="Times New Roman" w:hAnsi="Times New Roman"/>
          <w:sz w:val="28"/>
          <w:szCs w:val="28"/>
        </w:rPr>
      </w:pPr>
    </w:p>
    <w:p w14:paraId="41D46242" w14:textId="77777777" w:rsidR="0003531B" w:rsidRPr="00A97D04" w:rsidRDefault="0003531B" w:rsidP="00A97D04">
      <w:pPr>
        <w:spacing w:after="0" w:line="240" w:lineRule="auto"/>
        <w:jc w:val="both"/>
        <w:rPr>
          <w:rFonts w:ascii="Times New Roman" w:hAnsi="Times New Roman"/>
          <w:sz w:val="28"/>
          <w:szCs w:val="28"/>
        </w:rPr>
      </w:pPr>
    </w:p>
    <w:p w14:paraId="6A1F5B0C" w14:textId="77777777" w:rsidR="0003531B" w:rsidRPr="00A97D04" w:rsidRDefault="0003531B" w:rsidP="00A97D04">
      <w:pPr>
        <w:spacing w:after="0" w:line="240" w:lineRule="auto"/>
        <w:jc w:val="both"/>
        <w:rPr>
          <w:rFonts w:ascii="Times New Roman" w:hAnsi="Times New Roman"/>
          <w:sz w:val="28"/>
          <w:szCs w:val="28"/>
        </w:rPr>
      </w:pPr>
    </w:p>
    <w:p w14:paraId="7D6A4E12" w14:textId="77777777" w:rsidR="0003531B" w:rsidRPr="00A97D04" w:rsidRDefault="0003531B" w:rsidP="00A97D04">
      <w:pPr>
        <w:spacing w:after="0" w:line="240" w:lineRule="auto"/>
        <w:jc w:val="both"/>
        <w:rPr>
          <w:rFonts w:ascii="Times New Roman" w:hAnsi="Times New Roman"/>
          <w:sz w:val="28"/>
          <w:szCs w:val="28"/>
        </w:rPr>
      </w:pPr>
    </w:p>
    <w:p w14:paraId="745479A9" w14:textId="72420225" w:rsidR="000303B5" w:rsidRPr="00A97D04" w:rsidRDefault="006E6F27" w:rsidP="00A97D04">
      <w:pPr>
        <w:spacing w:after="0" w:line="240" w:lineRule="auto"/>
        <w:jc w:val="both"/>
        <w:rPr>
          <w:rFonts w:ascii="Times New Roman" w:hAnsi="Times New Roman"/>
          <w:sz w:val="24"/>
          <w:szCs w:val="24"/>
        </w:rPr>
      </w:pPr>
      <w:r w:rsidRPr="00A97D04">
        <w:rPr>
          <w:rFonts w:ascii="Times New Roman" w:hAnsi="Times New Roman"/>
          <w:sz w:val="24"/>
          <w:szCs w:val="24"/>
        </w:rPr>
        <w:t>Исп. Ладо Ю.В. тел. 5-33-21</w:t>
      </w:r>
    </w:p>
    <w:sectPr w:rsidR="000303B5" w:rsidRPr="00A97D04" w:rsidSect="00A376AE">
      <w:footerReference w:type="default" r:id="rId10"/>
      <w:pgSz w:w="11906" w:h="16838"/>
      <w:pgMar w:top="1134" w:right="686" w:bottom="1134" w:left="121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82462" w14:textId="77777777" w:rsidR="00116BBD" w:rsidRDefault="00116BBD" w:rsidP="00AE438E">
      <w:pPr>
        <w:spacing w:after="0" w:line="240" w:lineRule="auto"/>
      </w:pPr>
      <w:r>
        <w:separator/>
      </w:r>
    </w:p>
  </w:endnote>
  <w:endnote w:type="continuationSeparator" w:id="0">
    <w:p w14:paraId="4BE0FEAF" w14:textId="77777777" w:rsidR="00116BBD" w:rsidRDefault="00116BBD" w:rsidP="00AE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337058"/>
      <w:docPartObj>
        <w:docPartGallery w:val="Page Numbers (Bottom of Page)"/>
        <w:docPartUnique/>
      </w:docPartObj>
    </w:sdtPr>
    <w:sdtEndPr/>
    <w:sdtContent>
      <w:p w14:paraId="4A831F79" w14:textId="6755991B" w:rsidR="00375CBD" w:rsidRDefault="00375CBD">
        <w:pPr>
          <w:pStyle w:val="a9"/>
          <w:jc w:val="right"/>
        </w:pPr>
        <w:r>
          <w:fldChar w:fldCharType="begin"/>
        </w:r>
        <w:r>
          <w:instrText>PAGE   \* MERGEFORMAT</w:instrText>
        </w:r>
        <w:r>
          <w:fldChar w:fldCharType="separate"/>
        </w:r>
        <w:r>
          <w:t>2</w:t>
        </w:r>
        <w:r>
          <w:fldChar w:fldCharType="end"/>
        </w:r>
      </w:p>
    </w:sdtContent>
  </w:sdt>
  <w:p w14:paraId="238677F8" w14:textId="77777777" w:rsidR="00375CBD" w:rsidRDefault="00375C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B18ED" w14:textId="77777777" w:rsidR="00116BBD" w:rsidRDefault="00116BBD" w:rsidP="00AE438E">
      <w:pPr>
        <w:spacing w:after="0" w:line="240" w:lineRule="auto"/>
      </w:pPr>
      <w:r>
        <w:separator/>
      </w:r>
    </w:p>
  </w:footnote>
  <w:footnote w:type="continuationSeparator" w:id="0">
    <w:p w14:paraId="1DB34166" w14:textId="77777777" w:rsidR="00116BBD" w:rsidRDefault="00116BBD" w:rsidP="00AE4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1"/>
      <w:numFmt w:val="decimal"/>
      <w:lvlText w:val="%1."/>
      <w:lvlJc w:val="left"/>
      <w:pPr>
        <w:tabs>
          <w:tab w:val="num" w:pos="1341"/>
        </w:tabs>
        <w:ind w:left="633" w:firstLine="0"/>
      </w:pPr>
      <w:rPr>
        <w:b/>
        <w:color w:val="00000A"/>
      </w:rPr>
    </w:lvl>
    <w:lvl w:ilvl="1">
      <w:start w:val="1"/>
      <w:numFmt w:val="decimal"/>
      <w:lvlText w:val="%2."/>
      <w:lvlJc w:val="left"/>
      <w:pPr>
        <w:tabs>
          <w:tab w:val="num" w:pos="633"/>
        </w:tabs>
        <w:ind w:left="633" w:firstLine="0"/>
      </w:pPr>
      <w:rPr>
        <w:b/>
        <w:i/>
      </w:rPr>
    </w:lvl>
    <w:lvl w:ilvl="2">
      <w:start w:val="1"/>
      <w:numFmt w:val="decimal"/>
      <w:lvlText w:val="%1.%2.%3."/>
      <w:lvlJc w:val="left"/>
      <w:pPr>
        <w:tabs>
          <w:tab w:val="num" w:pos="633"/>
        </w:tabs>
        <w:ind w:left="633" w:firstLine="0"/>
      </w:pPr>
    </w:lvl>
    <w:lvl w:ilvl="3">
      <w:start w:val="1"/>
      <w:numFmt w:val="decimal"/>
      <w:lvlText w:val="%1.%2.%3.%4."/>
      <w:lvlJc w:val="left"/>
      <w:pPr>
        <w:tabs>
          <w:tab w:val="num" w:pos="633"/>
        </w:tabs>
        <w:ind w:left="633" w:firstLine="0"/>
      </w:pPr>
    </w:lvl>
    <w:lvl w:ilvl="4">
      <w:start w:val="1"/>
      <w:numFmt w:val="decimal"/>
      <w:lvlText w:val="%1.%2.%3.%4.%5."/>
      <w:lvlJc w:val="left"/>
      <w:pPr>
        <w:tabs>
          <w:tab w:val="num" w:pos="633"/>
        </w:tabs>
        <w:ind w:left="633" w:firstLine="0"/>
      </w:pPr>
    </w:lvl>
    <w:lvl w:ilvl="5">
      <w:start w:val="1"/>
      <w:numFmt w:val="decimal"/>
      <w:lvlText w:val="%1.%2.%3.%4.%5.%6."/>
      <w:lvlJc w:val="left"/>
      <w:pPr>
        <w:tabs>
          <w:tab w:val="num" w:pos="633"/>
        </w:tabs>
        <w:ind w:left="633" w:firstLine="0"/>
      </w:pPr>
    </w:lvl>
    <w:lvl w:ilvl="6">
      <w:start w:val="1"/>
      <w:numFmt w:val="decimal"/>
      <w:lvlText w:val="%1.%2.%3.%4.%5.%6.%7."/>
      <w:lvlJc w:val="left"/>
      <w:pPr>
        <w:tabs>
          <w:tab w:val="num" w:pos="633"/>
        </w:tabs>
        <w:ind w:left="633" w:firstLine="0"/>
      </w:pPr>
    </w:lvl>
    <w:lvl w:ilvl="7">
      <w:start w:val="1"/>
      <w:numFmt w:val="decimal"/>
      <w:lvlText w:val="%1.%2.%3.%4.%5.%6.%7.%8."/>
      <w:lvlJc w:val="left"/>
      <w:pPr>
        <w:tabs>
          <w:tab w:val="num" w:pos="633"/>
        </w:tabs>
        <w:ind w:left="633" w:firstLine="0"/>
      </w:pPr>
    </w:lvl>
    <w:lvl w:ilvl="8">
      <w:start w:val="1"/>
      <w:numFmt w:val="decimal"/>
      <w:lvlText w:val="%1.%2.%3.%4.%5.%6.%7.%8.%9."/>
      <w:lvlJc w:val="left"/>
      <w:pPr>
        <w:tabs>
          <w:tab w:val="num" w:pos="633"/>
        </w:tabs>
        <w:ind w:left="633" w:firstLine="0"/>
      </w:pPr>
    </w:lvl>
  </w:abstractNum>
  <w:abstractNum w:abstractNumId="1" w15:restartNumberingAfterBreak="0">
    <w:nsid w:val="00000006"/>
    <w:multiLevelType w:val="multilevel"/>
    <w:tmpl w:val="00000006"/>
    <w:name w:val="WW8Num7"/>
    <w:lvl w:ilvl="0">
      <w:start w:val="1"/>
      <w:numFmt w:val="decimal"/>
      <w:lvlText w:val="%1."/>
      <w:lvlJc w:val="left"/>
      <w:pPr>
        <w:tabs>
          <w:tab w:val="num" w:pos="0"/>
        </w:tabs>
      </w:pPr>
      <w:rPr>
        <w:rFonts w:cs="Wingdings"/>
      </w:rPr>
    </w:lvl>
    <w:lvl w:ilvl="1">
      <w:start w:val="1"/>
      <w:numFmt w:val="decimal"/>
      <w:lvlText w:val="%2."/>
      <w:lvlJc w:val="left"/>
      <w:pPr>
        <w:tabs>
          <w:tab w:val="num" w:pos="3261"/>
        </w:tabs>
      </w:pPr>
      <w:rPr>
        <w:rFonts w:cs="Courier New"/>
        <w:sz w:val="28"/>
        <w:szCs w:val="28"/>
      </w:rPr>
    </w:lvl>
    <w:lvl w:ilvl="2">
      <w:start w:val="1"/>
      <w:numFmt w:val="decimal"/>
      <w:lvlText w:val="%1.%2.%3."/>
      <w:lvlJc w:val="left"/>
      <w:pPr>
        <w:tabs>
          <w:tab w:val="num" w:pos="0"/>
        </w:tabs>
      </w:pPr>
      <w:rPr>
        <w:rFonts w:cs="Wingdings"/>
      </w:rPr>
    </w:lvl>
    <w:lvl w:ilvl="3">
      <w:start w:val="1"/>
      <w:numFmt w:val="decimal"/>
      <w:lvlText w:val="%1.%2.%3.%4."/>
      <w:lvlJc w:val="left"/>
      <w:pPr>
        <w:tabs>
          <w:tab w:val="num" w:pos="0"/>
        </w:tabs>
      </w:pPr>
      <w:rPr>
        <w:rFonts w:cs="Symbol"/>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15:restartNumberingAfterBreak="0">
    <w:nsid w:val="00000007"/>
    <w:multiLevelType w:val="multilevel"/>
    <w:tmpl w:val="00000007"/>
    <w:name w:val="WW8Num10"/>
    <w:lvl w:ilvl="0">
      <w:numFmt w:val="bullet"/>
      <w:lvlText w:val=""/>
      <w:lvlJc w:val="left"/>
      <w:pPr>
        <w:tabs>
          <w:tab w:val="num" w:pos="0"/>
        </w:tabs>
        <w:ind w:left="0" w:firstLine="0"/>
      </w:pPr>
      <w:rPr>
        <w:rFonts w:ascii="Symbol" w:hAnsi="Symbol" w:cs="Symbol"/>
        <w:sz w:val="20"/>
        <w:szCs w:val="28"/>
      </w:rPr>
    </w:lvl>
    <w:lvl w:ilvl="1">
      <w:numFmt w:val="bullet"/>
      <w:lvlText w:val="o"/>
      <w:lvlJc w:val="left"/>
      <w:pPr>
        <w:tabs>
          <w:tab w:val="num" w:pos="0"/>
        </w:tabs>
        <w:ind w:left="0" w:firstLine="0"/>
      </w:pPr>
      <w:rPr>
        <w:rFonts w:ascii="Courier New" w:hAnsi="Courier New" w:cs="Courier New"/>
        <w:sz w:val="20"/>
      </w:rPr>
    </w:lvl>
    <w:lvl w:ilvl="2">
      <w:numFmt w:val="bullet"/>
      <w:lvlText w:val=""/>
      <w:lvlJc w:val="left"/>
      <w:pPr>
        <w:tabs>
          <w:tab w:val="num" w:pos="0"/>
        </w:tabs>
        <w:ind w:left="0" w:firstLine="0"/>
      </w:pPr>
      <w:rPr>
        <w:rFonts w:ascii="Wingdings" w:hAnsi="Wingdings" w:cs="Wingdings"/>
        <w:sz w:val="20"/>
      </w:rPr>
    </w:lvl>
    <w:lvl w:ilvl="3">
      <w:numFmt w:val="bullet"/>
      <w:lvlText w:val=""/>
      <w:lvlJc w:val="left"/>
      <w:pPr>
        <w:tabs>
          <w:tab w:val="num" w:pos="0"/>
        </w:tabs>
        <w:ind w:left="0" w:firstLine="0"/>
      </w:pPr>
      <w:rPr>
        <w:rFonts w:ascii="Wingdings" w:hAnsi="Wingdings" w:cs="Wingdings"/>
        <w:sz w:val="20"/>
      </w:rPr>
    </w:lvl>
    <w:lvl w:ilvl="4">
      <w:numFmt w:val="bullet"/>
      <w:lvlText w:val=""/>
      <w:lvlJc w:val="left"/>
      <w:pPr>
        <w:tabs>
          <w:tab w:val="num" w:pos="0"/>
        </w:tabs>
        <w:ind w:left="0" w:firstLine="0"/>
      </w:pPr>
      <w:rPr>
        <w:rFonts w:ascii="Wingdings" w:hAnsi="Wingdings" w:cs="Wingdings"/>
        <w:sz w:val="20"/>
      </w:rPr>
    </w:lvl>
    <w:lvl w:ilvl="5">
      <w:numFmt w:val="bullet"/>
      <w:lvlText w:val=""/>
      <w:lvlJc w:val="left"/>
      <w:pPr>
        <w:tabs>
          <w:tab w:val="num" w:pos="0"/>
        </w:tabs>
        <w:ind w:left="0" w:firstLine="0"/>
      </w:pPr>
      <w:rPr>
        <w:rFonts w:ascii="Wingdings" w:hAnsi="Wingdings" w:cs="Wingdings"/>
        <w:sz w:val="20"/>
      </w:rPr>
    </w:lvl>
    <w:lvl w:ilvl="6">
      <w:numFmt w:val="bullet"/>
      <w:lvlText w:val=""/>
      <w:lvlJc w:val="left"/>
      <w:pPr>
        <w:tabs>
          <w:tab w:val="num" w:pos="0"/>
        </w:tabs>
        <w:ind w:left="0" w:firstLine="0"/>
      </w:pPr>
      <w:rPr>
        <w:rFonts w:ascii="Wingdings" w:hAnsi="Wingdings" w:cs="Wingdings"/>
        <w:sz w:val="20"/>
      </w:rPr>
    </w:lvl>
    <w:lvl w:ilvl="7">
      <w:numFmt w:val="bullet"/>
      <w:lvlText w:val=""/>
      <w:lvlJc w:val="left"/>
      <w:pPr>
        <w:tabs>
          <w:tab w:val="num" w:pos="0"/>
        </w:tabs>
        <w:ind w:left="0" w:firstLine="0"/>
      </w:pPr>
      <w:rPr>
        <w:rFonts w:ascii="Wingdings" w:hAnsi="Wingdings" w:cs="Wingdings"/>
        <w:sz w:val="20"/>
      </w:rPr>
    </w:lvl>
    <w:lvl w:ilvl="8">
      <w:numFmt w:val="bullet"/>
      <w:lvlText w:val=""/>
      <w:lvlJc w:val="left"/>
      <w:pPr>
        <w:tabs>
          <w:tab w:val="num" w:pos="0"/>
        </w:tabs>
        <w:ind w:left="0" w:firstLine="0"/>
      </w:pPr>
      <w:rPr>
        <w:rFonts w:ascii="Wingdings" w:hAnsi="Wingdings" w:cs="Wingdings"/>
        <w:sz w:val="20"/>
      </w:rPr>
    </w:lvl>
  </w:abstractNum>
  <w:abstractNum w:abstractNumId="3" w15:restartNumberingAfterBreak="0">
    <w:nsid w:val="00000008"/>
    <w:multiLevelType w:val="singleLevel"/>
    <w:tmpl w:val="00000008"/>
    <w:name w:val="WW8Num11"/>
    <w:lvl w:ilvl="0">
      <w:start w:val="1"/>
      <w:numFmt w:val="bullet"/>
      <w:lvlText w:val=""/>
      <w:lvlJc w:val="left"/>
      <w:pPr>
        <w:tabs>
          <w:tab w:val="num" w:pos="0"/>
        </w:tabs>
        <w:ind w:left="1400" w:hanging="360"/>
      </w:pPr>
      <w:rPr>
        <w:rFonts w:ascii="Wingdings" w:hAnsi="Wingdings" w:cs="Wingdings" w:hint="default"/>
        <w:sz w:val="28"/>
        <w:szCs w:val="28"/>
      </w:rPr>
    </w:lvl>
  </w:abstractNum>
  <w:abstractNum w:abstractNumId="4" w15:restartNumberingAfterBreak="0">
    <w:nsid w:val="0000000A"/>
    <w:multiLevelType w:val="singleLevel"/>
    <w:tmpl w:val="0000000A"/>
    <w:name w:val="WW8Num13"/>
    <w:lvl w:ilvl="0">
      <w:start w:val="1"/>
      <w:numFmt w:val="bullet"/>
      <w:lvlText w:val=""/>
      <w:lvlJc w:val="left"/>
      <w:pPr>
        <w:tabs>
          <w:tab w:val="num" w:pos="0"/>
        </w:tabs>
        <w:ind w:left="1429" w:hanging="360"/>
      </w:pPr>
      <w:rPr>
        <w:rFonts w:ascii="Wingdings" w:hAnsi="Wingdings" w:hint="default"/>
        <w:color w:val="000000"/>
        <w:sz w:val="28"/>
      </w:rPr>
    </w:lvl>
  </w:abstractNum>
  <w:abstractNum w:abstractNumId="5" w15:restartNumberingAfterBreak="0">
    <w:nsid w:val="0000000B"/>
    <w:multiLevelType w:val="singleLevel"/>
    <w:tmpl w:val="0000000B"/>
    <w:name w:val="WW8Num18"/>
    <w:lvl w:ilvl="0">
      <w:start w:val="1"/>
      <w:numFmt w:val="bullet"/>
      <w:lvlText w:val=""/>
      <w:lvlJc w:val="left"/>
      <w:pPr>
        <w:tabs>
          <w:tab w:val="num" w:pos="708"/>
        </w:tabs>
        <w:ind w:left="1287" w:hanging="360"/>
      </w:pPr>
      <w:rPr>
        <w:rFonts w:ascii="Wingdings" w:hAnsi="Wingdings" w:hint="default"/>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rPr>
    </w:lvl>
  </w:abstractNum>
  <w:abstractNum w:abstractNumId="7" w15:restartNumberingAfterBreak="0">
    <w:nsid w:val="00000012"/>
    <w:multiLevelType w:val="singleLevel"/>
    <w:tmpl w:val="00000012"/>
    <w:name w:val="WW8Num30"/>
    <w:lvl w:ilvl="0">
      <w:start w:val="1"/>
      <w:numFmt w:val="bullet"/>
      <w:lvlText w:val=""/>
      <w:lvlJc w:val="left"/>
      <w:pPr>
        <w:tabs>
          <w:tab w:val="num" w:pos="0"/>
        </w:tabs>
        <w:ind w:left="1400" w:hanging="360"/>
      </w:pPr>
      <w:rPr>
        <w:rFonts w:ascii="Wingdings" w:hAnsi="Wingdings" w:hint="default"/>
        <w:color w:val="000000"/>
        <w:sz w:val="28"/>
      </w:rPr>
    </w:lvl>
  </w:abstractNum>
  <w:abstractNum w:abstractNumId="8" w15:restartNumberingAfterBreak="0">
    <w:nsid w:val="00000013"/>
    <w:multiLevelType w:val="singleLevel"/>
    <w:tmpl w:val="00000013"/>
    <w:name w:val="WW8Num31"/>
    <w:lvl w:ilvl="0">
      <w:start w:val="1"/>
      <w:numFmt w:val="bullet"/>
      <w:lvlText w:val=""/>
      <w:lvlJc w:val="left"/>
      <w:pPr>
        <w:tabs>
          <w:tab w:val="num" w:pos="0"/>
        </w:tabs>
        <w:ind w:left="1967" w:hanging="360"/>
      </w:pPr>
      <w:rPr>
        <w:rFonts w:ascii="Wingdings" w:hAnsi="Wingdings" w:hint="default"/>
        <w:sz w:val="28"/>
      </w:rPr>
    </w:lvl>
  </w:abstractNum>
  <w:abstractNum w:abstractNumId="9" w15:restartNumberingAfterBreak="0">
    <w:nsid w:val="097B64CE"/>
    <w:multiLevelType w:val="hybridMultilevel"/>
    <w:tmpl w:val="56323570"/>
    <w:lvl w:ilvl="0" w:tplc="2720796A">
      <w:start w:val="3"/>
      <w:numFmt w:val="bullet"/>
      <w:lvlText w:val="–"/>
      <w:lvlJc w:val="left"/>
      <w:pPr>
        <w:ind w:left="1069" w:hanging="360"/>
      </w:pPr>
      <w:rPr>
        <w:rFonts w:ascii="Times New Roman" w:eastAsia="Times New Roman" w:hAnsi="Times New Roman" w:cs="Times New Roman"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0EC8521C"/>
    <w:multiLevelType w:val="hybridMultilevel"/>
    <w:tmpl w:val="98A461E8"/>
    <w:lvl w:ilvl="0" w:tplc="12EC62CA">
      <w:start w:val="1"/>
      <w:numFmt w:val="decimal"/>
      <w:lvlText w:val="%1."/>
      <w:lvlJc w:val="left"/>
      <w:pPr>
        <w:ind w:left="1260" w:hanging="360"/>
      </w:pPr>
      <w:rPr>
        <w:rFonts w:hint="default"/>
        <w:b w:val="0"/>
        <w:color w:val="auto"/>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107C1C76"/>
    <w:multiLevelType w:val="hybridMultilevel"/>
    <w:tmpl w:val="EC30936A"/>
    <w:lvl w:ilvl="0" w:tplc="0419000F">
      <w:start w:val="1"/>
      <w:numFmt w:val="decimal"/>
      <w:lvlText w:val="%1."/>
      <w:lvlJc w:val="left"/>
      <w:pPr>
        <w:tabs>
          <w:tab w:val="num" w:pos="501"/>
        </w:tabs>
        <w:ind w:left="501"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3887211"/>
    <w:multiLevelType w:val="hybridMultilevel"/>
    <w:tmpl w:val="68A85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BC6F53"/>
    <w:multiLevelType w:val="hybridMultilevel"/>
    <w:tmpl w:val="1E1EE888"/>
    <w:lvl w:ilvl="0" w:tplc="8EEC6C0A">
      <w:start w:val="1"/>
      <w:numFmt w:val="bullet"/>
      <w:lvlText w:val="-"/>
      <w:lvlJc w:val="left"/>
      <w:pPr>
        <w:ind w:left="795" w:hanging="360"/>
      </w:pPr>
      <w:rPr>
        <w:rFonts w:ascii="Courier New" w:hAnsi="Courier New"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17DF6E45"/>
    <w:multiLevelType w:val="hybridMultilevel"/>
    <w:tmpl w:val="3856AF28"/>
    <w:lvl w:ilvl="0" w:tplc="8EEC6C0A">
      <w:start w:val="1"/>
      <w:numFmt w:val="bullet"/>
      <w:lvlText w:val="-"/>
      <w:lvlJc w:val="left"/>
      <w:pPr>
        <w:tabs>
          <w:tab w:val="num" w:pos="644"/>
        </w:tabs>
        <w:ind w:left="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0D6589"/>
    <w:multiLevelType w:val="multilevel"/>
    <w:tmpl w:val="82DA4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D865CDF"/>
    <w:multiLevelType w:val="hybridMultilevel"/>
    <w:tmpl w:val="3490063A"/>
    <w:lvl w:ilvl="0" w:tplc="8EEC6C0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69F5424"/>
    <w:multiLevelType w:val="hybridMultilevel"/>
    <w:tmpl w:val="ACB4E55C"/>
    <w:lvl w:ilvl="0" w:tplc="A82AD416">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A676565"/>
    <w:multiLevelType w:val="hybridMultilevel"/>
    <w:tmpl w:val="365E1010"/>
    <w:lvl w:ilvl="0" w:tplc="04190001">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686FDC"/>
    <w:multiLevelType w:val="hybridMultilevel"/>
    <w:tmpl w:val="4342CDA4"/>
    <w:lvl w:ilvl="0" w:tplc="8EEC6C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C20005"/>
    <w:multiLevelType w:val="hybridMultilevel"/>
    <w:tmpl w:val="BC00C14E"/>
    <w:lvl w:ilvl="0" w:tplc="7D98A4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21385"/>
    <w:multiLevelType w:val="hybridMultilevel"/>
    <w:tmpl w:val="1D743D30"/>
    <w:lvl w:ilvl="0" w:tplc="8EEC6C0A">
      <w:start w:val="1"/>
      <w:numFmt w:val="bullet"/>
      <w:lvlText w:val="-"/>
      <w:lvlJc w:val="left"/>
      <w:pPr>
        <w:tabs>
          <w:tab w:val="num" w:pos="284"/>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31A11"/>
    <w:multiLevelType w:val="hybridMultilevel"/>
    <w:tmpl w:val="7FB83636"/>
    <w:lvl w:ilvl="0" w:tplc="8EEC6C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703D8F"/>
    <w:multiLevelType w:val="hybridMultilevel"/>
    <w:tmpl w:val="396AE8E0"/>
    <w:lvl w:ilvl="0" w:tplc="76EA8030">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C824DA"/>
    <w:multiLevelType w:val="hybridMultilevel"/>
    <w:tmpl w:val="CF44EF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5CE287A"/>
    <w:multiLevelType w:val="hybridMultilevel"/>
    <w:tmpl w:val="0F86EF12"/>
    <w:lvl w:ilvl="0" w:tplc="8EEC6C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E21788"/>
    <w:multiLevelType w:val="hybridMultilevel"/>
    <w:tmpl w:val="3D16F78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ECC20B7"/>
    <w:multiLevelType w:val="hybridMultilevel"/>
    <w:tmpl w:val="9BD83A42"/>
    <w:lvl w:ilvl="0" w:tplc="0419000F">
      <w:start w:val="1"/>
      <w:numFmt w:val="decimal"/>
      <w:lvlText w:val="%1."/>
      <w:lvlJc w:val="left"/>
      <w:pPr>
        <w:tabs>
          <w:tab w:val="num" w:pos="501"/>
        </w:tabs>
        <w:ind w:left="501"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2E6505"/>
    <w:multiLevelType w:val="hybridMultilevel"/>
    <w:tmpl w:val="86365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7679D0"/>
    <w:multiLevelType w:val="hybridMultilevel"/>
    <w:tmpl w:val="9CC6C510"/>
    <w:lvl w:ilvl="0" w:tplc="8EEC6C0A">
      <w:start w:val="1"/>
      <w:numFmt w:val="bullet"/>
      <w:lvlText w:val="-"/>
      <w:lvlJc w:val="left"/>
      <w:pPr>
        <w:ind w:left="107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0637C43"/>
    <w:multiLevelType w:val="hybridMultilevel"/>
    <w:tmpl w:val="F11C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0F06AB"/>
    <w:multiLevelType w:val="hybridMultilevel"/>
    <w:tmpl w:val="4CC45EDE"/>
    <w:lvl w:ilvl="0" w:tplc="8EEC6C0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1A1B9E"/>
    <w:multiLevelType w:val="hybridMultilevel"/>
    <w:tmpl w:val="EDB00FAC"/>
    <w:lvl w:ilvl="0" w:tplc="8EEC6C0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DB806AE"/>
    <w:multiLevelType w:val="hybridMultilevel"/>
    <w:tmpl w:val="C840B70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4" w15:restartNumberingAfterBreak="0">
    <w:nsid w:val="716F004E"/>
    <w:multiLevelType w:val="hybridMultilevel"/>
    <w:tmpl w:val="C8EA63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1755B5F"/>
    <w:multiLevelType w:val="hybridMultilevel"/>
    <w:tmpl w:val="4E520B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9"/>
  </w:num>
  <w:num w:numId="2">
    <w:abstractNumId w:val="22"/>
  </w:num>
  <w:num w:numId="3">
    <w:abstractNumId w:val="25"/>
  </w:num>
  <w:num w:numId="4">
    <w:abstractNumId w:val="19"/>
  </w:num>
  <w:num w:numId="5">
    <w:abstractNumId w:val="21"/>
  </w:num>
  <w:num w:numId="6">
    <w:abstractNumId w:val="11"/>
  </w:num>
  <w:num w:numId="7">
    <w:abstractNumId w:val="14"/>
  </w:num>
  <w:num w:numId="8">
    <w:abstractNumId w:val="13"/>
  </w:num>
  <w:num w:numId="9">
    <w:abstractNumId w:val="23"/>
  </w:num>
  <w:num w:numId="10">
    <w:abstractNumId w:val="33"/>
  </w:num>
  <w:num w:numId="11">
    <w:abstractNumId w:val="20"/>
  </w:num>
  <w:num w:numId="12">
    <w:abstractNumId w:val="26"/>
  </w:num>
  <w:num w:numId="13">
    <w:abstractNumId w:val="1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2"/>
  </w:num>
  <w:num w:numId="17">
    <w:abstractNumId w:val="30"/>
  </w:num>
  <w:num w:numId="18">
    <w:abstractNumId w:val="18"/>
  </w:num>
  <w:num w:numId="19">
    <w:abstractNumId w:val="28"/>
  </w:num>
  <w:num w:numId="20">
    <w:abstractNumId w:val="24"/>
  </w:num>
  <w:num w:numId="21">
    <w:abstractNumId w:val="17"/>
  </w:num>
  <w:num w:numId="22">
    <w:abstractNumId w:val="34"/>
  </w:num>
  <w:num w:numId="23">
    <w:abstractNumId w:val="27"/>
  </w:num>
  <w:num w:numId="24">
    <w:abstractNumId w:val="9"/>
  </w:num>
  <w:num w:numId="25">
    <w:abstractNumId w:val="32"/>
  </w:num>
  <w:num w:numId="26">
    <w:abstractNumId w:val="31"/>
  </w:num>
  <w:num w:numId="2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14"/>
    <w:rsid w:val="000000C6"/>
    <w:rsid w:val="00002A97"/>
    <w:rsid w:val="00003B62"/>
    <w:rsid w:val="0000503E"/>
    <w:rsid w:val="00005517"/>
    <w:rsid w:val="00010BFB"/>
    <w:rsid w:val="00012127"/>
    <w:rsid w:val="00013FFB"/>
    <w:rsid w:val="000144CE"/>
    <w:rsid w:val="00014A19"/>
    <w:rsid w:val="0002029C"/>
    <w:rsid w:val="00020E1F"/>
    <w:rsid w:val="0002280C"/>
    <w:rsid w:val="00024018"/>
    <w:rsid w:val="00027DCC"/>
    <w:rsid w:val="00027EEC"/>
    <w:rsid w:val="000303B5"/>
    <w:rsid w:val="0003531B"/>
    <w:rsid w:val="0004280D"/>
    <w:rsid w:val="000436BD"/>
    <w:rsid w:val="00044A6B"/>
    <w:rsid w:val="00044E8C"/>
    <w:rsid w:val="00046EEE"/>
    <w:rsid w:val="00050DDB"/>
    <w:rsid w:val="00051DF0"/>
    <w:rsid w:val="00052C1A"/>
    <w:rsid w:val="00052F9A"/>
    <w:rsid w:val="00057324"/>
    <w:rsid w:val="00061E4D"/>
    <w:rsid w:val="000637F7"/>
    <w:rsid w:val="00065279"/>
    <w:rsid w:val="000700C4"/>
    <w:rsid w:val="00071D9E"/>
    <w:rsid w:val="000728EC"/>
    <w:rsid w:val="0007320F"/>
    <w:rsid w:val="00074665"/>
    <w:rsid w:val="0007646B"/>
    <w:rsid w:val="00080F25"/>
    <w:rsid w:val="000829EC"/>
    <w:rsid w:val="000855A2"/>
    <w:rsid w:val="0008598A"/>
    <w:rsid w:val="000869B3"/>
    <w:rsid w:val="00086C36"/>
    <w:rsid w:val="000951EE"/>
    <w:rsid w:val="00097403"/>
    <w:rsid w:val="000A14D6"/>
    <w:rsid w:val="000A4877"/>
    <w:rsid w:val="000A54F9"/>
    <w:rsid w:val="000A7BEF"/>
    <w:rsid w:val="000B2515"/>
    <w:rsid w:val="000B4BCA"/>
    <w:rsid w:val="000B66E3"/>
    <w:rsid w:val="000C1C26"/>
    <w:rsid w:val="000C1C42"/>
    <w:rsid w:val="000C1F67"/>
    <w:rsid w:val="000C497A"/>
    <w:rsid w:val="000C6C81"/>
    <w:rsid w:val="000C7CE2"/>
    <w:rsid w:val="000D00B7"/>
    <w:rsid w:val="000D2E46"/>
    <w:rsid w:val="000D31A9"/>
    <w:rsid w:val="000D3D8C"/>
    <w:rsid w:val="000D5F06"/>
    <w:rsid w:val="000D6BC2"/>
    <w:rsid w:val="000D723E"/>
    <w:rsid w:val="000E0B41"/>
    <w:rsid w:val="000E2CE9"/>
    <w:rsid w:val="000E2E85"/>
    <w:rsid w:val="000E5F6F"/>
    <w:rsid w:val="000E689B"/>
    <w:rsid w:val="000E7E3B"/>
    <w:rsid w:val="000F131F"/>
    <w:rsid w:val="000F224E"/>
    <w:rsid w:val="000F38DC"/>
    <w:rsid w:val="001050BF"/>
    <w:rsid w:val="0010716A"/>
    <w:rsid w:val="00107A6C"/>
    <w:rsid w:val="00116BBD"/>
    <w:rsid w:val="0011797B"/>
    <w:rsid w:val="00120013"/>
    <w:rsid w:val="001206E1"/>
    <w:rsid w:val="00124395"/>
    <w:rsid w:val="00126370"/>
    <w:rsid w:val="00127DC8"/>
    <w:rsid w:val="00130BCC"/>
    <w:rsid w:val="0013101F"/>
    <w:rsid w:val="00143672"/>
    <w:rsid w:val="00145864"/>
    <w:rsid w:val="00151DE6"/>
    <w:rsid w:val="00153B4E"/>
    <w:rsid w:val="0015417E"/>
    <w:rsid w:val="00157CD2"/>
    <w:rsid w:val="00163BA4"/>
    <w:rsid w:val="001700D4"/>
    <w:rsid w:val="00171681"/>
    <w:rsid w:val="00174131"/>
    <w:rsid w:val="00176731"/>
    <w:rsid w:val="00181EA1"/>
    <w:rsid w:val="001836B9"/>
    <w:rsid w:val="001A0CBE"/>
    <w:rsid w:val="001A0FA5"/>
    <w:rsid w:val="001A4AAD"/>
    <w:rsid w:val="001A5E75"/>
    <w:rsid w:val="001B06BB"/>
    <w:rsid w:val="001B0B80"/>
    <w:rsid w:val="001B3572"/>
    <w:rsid w:val="001B46D6"/>
    <w:rsid w:val="001B5CB0"/>
    <w:rsid w:val="001B6956"/>
    <w:rsid w:val="001C3E38"/>
    <w:rsid w:val="001C45F2"/>
    <w:rsid w:val="001C53C4"/>
    <w:rsid w:val="001C6164"/>
    <w:rsid w:val="001C625D"/>
    <w:rsid w:val="001D0CE0"/>
    <w:rsid w:val="001D1E01"/>
    <w:rsid w:val="001D2594"/>
    <w:rsid w:val="001D2A81"/>
    <w:rsid w:val="001E5D13"/>
    <w:rsid w:val="001E7063"/>
    <w:rsid w:val="001F0BA8"/>
    <w:rsid w:val="001F5C30"/>
    <w:rsid w:val="001F7D77"/>
    <w:rsid w:val="002035EB"/>
    <w:rsid w:val="0020382F"/>
    <w:rsid w:val="00207123"/>
    <w:rsid w:val="0021413D"/>
    <w:rsid w:val="00214840"/>
    <w:rsid w:val="00214F22"/>
    <w:rsid w:val="0021680E"/>
    <w:rsid w:val="0023119E"/>
    <w:rsid w:val="00231DAF"/>
    <w:rsid w:val="00231EE7"/>
    <w:rsid w:val="0023566C"/>
    <w:rsid w:val="002361FC"/>
    <w:rsid w:val="00237262"/>
    <w:rsid w:val="0023747C"/>
    <w:rsid w:val="00242224"/>
    <w:rsid w:val="00243160"/>
    <w:rsid w:val="002436EA"/>
    <w:rsid w:val="00244642"/>
    <w:rsid w:val="0024754C"/>
    <w:rsid w:val="00247FB6"/>
    <w:rsid w:val="0025006C"/>
    <w:rsid w:val="002522B2"/>
    <w:rsid w:val="002559D7"/>
    <w:rsid w:val="00256D77"/>
    <w:rsid w:val="002571D8"/>
    <w:rsid w:val="00260D3A"/>
    <w:rsid w:val="00262D72"/>
    <w:rsid w:val="0026634C"/>
    <w:rsid w:val="00266921"/>
    <w:rsid w:val="0026711B"/>
    <w:rsid w:val="0027097A"/>
    <w:rsid w:val="00291FDF"/>
    <w:rsid w:val="00293093"/>
    <w:rsid w:val="002A06D7"/>
    <w:rsid w:val="002A248D"/>
    <w:rsid w:val="002A2C65"/>
    <w:rsid w:val="002A68A8"/>
    <w:rsid w:val="002B234E"/>
    <w:rsid w:val="002C0C46"/>
    <w:rsid w:val="002C421B"/>
    <w:rsid w:val="002C76DD"/>
    <w:rsid w:val="002D1D74"/>
    <w:rsid w:val="002D2167"/>
    <w:rsid w:val="002D2E37"/>
    <w:rsid w:val="002D3425"/>
    <w:rsid w:val="002D6485"/>
    <w:rsid w:val="002D6C49"/>
    <w:rsid w:val="002E1794"/>
    <w:rsid w:val="002E5687"/>
    <w:rsid w:val="002E7555"/>
    <w:rsid w:val="002E7889"/>
    <w:rsid w:val="002F2180"/>
    <w:rsid w:val="002F38C6"/>
    <w:rsid w:val="002F6FFF"/>
    <w:rsid w:val="0030219A"/>
    <w:rsid w:val="00302BCE"/>
    <w:rsid w:val="00303269"/>
    <w:rsid w:val="00311D76"/>
    <w:rsid w:val="00313907"/>
    <w:rsid w:val="00315DED"/>
    <w:rsid w:val="00320538"/>
    <w:rsid w:val="00322D7B"/>
    <w:rsid w:val="00324D0F"/>
    <w:rsid w:val="00334A95"/>
    <w:rsid w:val="00334C7C"/>
    <w:rsid w:val="00343618"/>
    <w:rsid w:val="003501CE"/>
    <w:rsid w:val="00360796"/>
    <w:rsid w:val="00362287"/>
    <w:rsid w:val="003669F5"/>
    <w:rsid w:val="00370198"/>
    <w:rsid w:val="00372355"/>
    <w:rsid w:val="00374345"/>
    <w:rsid w:val="00374DA4"/>
    <w:rsid w:val="00375CBD"/>
    <w:rsid w:val="003773E6"/>
    <w:rsid w:val="00381A08"/>
    <w:rsid w:val="003831AB"/>
    <w:rsid w:val="00391D8D"/>
    <w:rsid w:val="003924F1"/>
    <w:rsid w:val="003A71B3"/>
    <w:rsid w:val="003B0975"/>
    <w:rsid w:val="003B0CF5"/>
    <w:rsid w:val="003B11F3"/>
    <w:rsid w:val="003B795E"/>
    <w:rsid w:val="003B7BEA"/>
    <w:rsid w:val="003C4A4E"/>
    <w:rsid w:val="003C5C80"/>
    <w:rsid w:val="003C778C"/>
    <w:rsid w:val="003C78EB"/>
    <w:rsid w:val="003C7920"/>
    <w:rsid w:val="003D06C0"/>
    <w:rsid w:val="003D1B4D"/>
    <w:rsid w:val="003D1CE2"/>
    <w:rsid w:val="003D5801"/>
    <w:rsid w:val="003D76F6"/>
    <w:rsid w:val="003E0E34"/>
    <w:rsid w:val="003E5AB0"/>
    <w:rsid w:val="003E607C"/>
    <w:rsid w:val="003E7E1B"/>
    <w:rsid w:val="003F2849"/>
    <w:rsid w:val="003F4E40"/>
    <w:rsid w:val="003F6870"/>
    <w:rsid w:val="00400F8A"/>
    <w:rsid w:val="00401DC7"/>
    <w:rsid w:val="00410B63"/>
    <w:rsid w:val="00410F23"/>
    <w:rsid w:val="00411B23"/>
    <w:rsid w:val="00412032"/>
    <w:rsid w:val="00412132"/>
    <w:rsid w:val="004165B7"/>
    <w:rsid w:val="004219F3"/>
    <w:rsid w:val="00421EAC"/>
    <w:rsid w:val="004233F6"/>
    <w:rsid w:val="00424652"/>
    <w:rsid w:val="004274E1"/>
    <w:rsid w:val="00430BEB"/>
    <w:rsid w:val="0043421D"/>
    <w:rsid w:val="004414E6"/>
    <w:rsid w:val="00441D6B"/>
    <w:rsid w:val="0045033C"/>
    <w:rsid w:val="00450AC7"/>
    <w:rsid w:val="0045141F"/>
    <w:rsid w:val="00453EE2"/>
    <w:rsid w:val="00454A6E"/>
    <w:rsid w:val="004555E9"/>
    <w:rsid w:val="00456B96"/>
    <w:rsid w:val="004616A2"/>
    <w:rsid w:val="00465926"/>
    <w:rsid w:val="00472831"/>
    <w:rsid w:val="00473855"/>
    <w:rsid w:val="00475C99"/>
    <w:rsid w:val="00477028"/>
    <w:rsid w:val="00477298"/>
    <w:rsid w:val="004802EF"/>
    <w:rsid w:val="00480515"/>
    <w:rsid w:val="00481273"/>
    <w:rsid w:val="00482DD3"/>
    <w:rsid w:val="004834E9"/>
    <w:rsid w:val="004851CD"/>
    <w:rsid w:val="004854FB"/>
    <w:rsid w:val="00486080"/>
    <w:rsid w:val="004929FC"/>
    <w:rsid w:val="004937BF"/>
    <w:rsid w:val="004A3469"/>
    <w:rsid w:val="004A505E"/>
    <w:rsid w:val="004A573A"/>
    <w:rsid w:val="004A62AC"/>
    <w:rsid w:val="004B33E1"/>
    <w:rsid w:val="004B4BDF"/>
    <w:rsid w:val="004B65F7"/>
    <w:rsid w:val="004B6A12"/>
    <w:rsid w:val="004B7C39"/>
    <w:rsid w:val="004C23F2"/>
    <w:rsid w:val="004D003A"/>
    <w:rsid w:val="004D0ECD"/>
    <w:rsid w:val="004D2AE1"/>
    <w:rsid w:val="004D5A7C"/>
    <w:rsid w:val="004E3D8A"/>
    <w:rsid w:val="004E5C8C"/>
    <w:rsid w:val="004E676A"/>
    <w:rsid w:val="004F0521"/>
    <w:rsid w:val="004F323B"/>
    <w:rsid w:val="004F567B"/>
    <w:rsid w:val="00500DC4"/>
    <w:rsid w:val="00502FAC"/>
    <w:rsid w:val="00503185"/>
    <w:rsid w:val="00503536"/>
    <w:rsid w:val="005048E8"/>
    <w:rsid w:val="005057BA"/>
    <w:rsid w:val="005075E5"/>
    <w:rsid w:val="0050784A"/>
    <w:rsid w:val="005106CE"/>
    <w:rsid w:val="00514EA0"/>
    <w:rsid w:val="00516E9B"/>
    <w:rsid w:val="00530DA6"/>
    <w:rsid w:val="0053490D"/>
    <w:rsid w:val="00535F64"/>
    <w:rsid w:val="005366EF"/>
    <w:rsid w:val="00536CB8"/>
    <w:rsid w:val="00540B4E"/>
    <w:rsid w:val="0054157B"/>
    <w:rsid w:val="00543502"/>
    <w:rsid w:val="00543B1C"/>
    <w:rsid w:val="00543D5D"/>
    <w:rsid w:val="005540A4"/>
    <w:rsid w:val="00556A97"/>
    <w:rsid w:val="00560C87"/>
    <w:rsid w:val="00564875"/>
    <w:rsid w:val="00565066"/>
    <w:rsid w:val="00565ECE"/>
    <w:rsid w:val="00567F53"/>
    <w:rsid w:val="00570536"/>
    <w:rsid w:val="005714B5"/>
    <w:rsid w:val="00573ED0"/>
    <w:rsid w:val="005766EE"/>
    <w:rsid w:val="00585982"/>
    <w:rsid w:val="005A47A9"/>
    <w:rsid w:val="005A51EE"/>
    <w:rsid w:val="005B3372"/>
    <w:rsid w:val="005C5E09"/>
    <w:rsid w:val="005D0BE8"/>
    <w:rsid w:val="005D3011"/>
    <w:rsid w:val="005D5D0A"/>
    <w:rsid w:val="005D6A30"/>
    <w:rsid w:val="005D74E4"/>
    <w:rsid w:val="005D7DDC"/>
    <w:rsid w:val="005E21BD"/>
    <w:rsid w:val="005E406F"/>
    <w:rsid w:val="005E4F65"/>
    <w:rsid w:val="005F5067"/>
    <w:rsid w:val="00606A61"/>
    <w:rsid w:val="0061194D"/>
    <w:rsid w:val="00614F34"/>
    <w:rsid w:val="006237AC"/>
    <w:rsid w:val="00623DE3"/>
    <w:rsid w:val="00626D0D"/>
    <w:rsid w:val="006316DF"/>
    <w:rsid w:val="006333F9"/>
    <w:rsid w:val="00634D66"/>
    <w:rsid w:val="00634E5B"/>
    <w:rsid w:val="006368F3"/>
    <w:rsid w:val="0064405E"/>
    <w:rsid w:val="006449DF"/>
    <w:rsid w:val="00656935"/>
    <w:rsid w:val="00657430"/>
    <w:rsid w:val="00657CCA"/>
    <w:rsid w:val="006635DF"/>
    <w:rsid w:val="00666B21"/>
    <w:rsid w:val="00676B5E"/>
    <w:rsid w:val="00677AD8"/>
    <w:rsid w:val="00680B7A"/>
    <w:rsid w:val="006845F5"/>
    <w:rsid w:val="00684912"/>
    <w:rsid w:val="00685BAE"/>
    <w:rsid w:val="00692C24"/>
    <w:rsid w:val="006A0803"/>
    <w:rsid w:val="006A2DDA"/>
    <w:rsid w:val="006A34F7"/>
    <w:rsid w:val="006A3E32"/>
    <w:rsid w:val="006A4572"/>
    <w:rsid w:val="006B0ABE"/>
    <w:rsid w:val="006B1886"/>
    <w:rsid w:val="006B2A96"/>
    <w:rsid w:val="006B5FEF"/>
    <w:rsid w:val="006B6D87"/>
    <w:rsid w:val="006B76D3"/>
    <w:rsid w:val="006B7C27"/>
    <w:rsid w:val="006B7FC5"/>
    <w:rsid w:val="006C5C0A"/>
    <w:rsid w:val="006E2050"/>
    <w:rsid w:val="006E375A"/>
    <w:rsid w:val="006E5657"/>
    <w:rsid w:val="006E6F27"/>
    <w:rsid w:val="006F122C"/>
    <w:rsid w:val="006F5182"/>
    <w:rsid w:val="006F66FC"/>
    <w:rsid w:val="00700BA9"/>
    <w:rsid w:val="007216C8"/>
    <w:rsid w:val="007230ED"/>
    <w:rsid w:val="00723A79"/>
    <w:rsid w:val="00723D32"/>
    <w:rsid w:val="00724F4D"/>
    <w:rsid w:val="007278E5"/>
    <w:rsid w:val="00727B8E"/>
    <w:rsid w:val="00730253"/>
    <w:rsid w:val="00730B73"/>
    <w:rsid w:val="007331E7"/>
    <w:rsid w:val="00734A14"/>
    <w:rsid w:val="00734C55"/>
    <w:rsid w:val="00735DB4"/>
    <w:rsid w:val="00735F87"/>
    <w:rsid w:val="00737138"/>
    <w:rsid w:val="00742B5B"/>
    <w:rsid w:val="00746E16"/>
    <w:rsid w:val="0075058A"/>
    <w:rsid w:val="007546F0"/>
    <w:rsid w:val="00762FFC"/>
    <w:rsid w:val="007634B5"/>
    <w:rsid w:val="00770D80"/>
    <w:rsid w:val="0077122C"/>
    <w:rsid w:val="00772A5A"/>
    <w:rsid w:val="00782C3B"/>
    <w:rsid w:val="007851E4"/>
    <w:rsid w:val="0078572B"/>
    <w:rsid w:val="00786C09"/>
    <w:rsid w:val="00790A74"/>
    <w:rsid w:val="007974B5"/>
    <w:rsid w:val="007A32B8"/>
    <w:rsid w:val="007A4B35"/>
    <w:rsid w:val="007A5812"/>
    <w:rsid w:val="007A6CEF"/>
    <w:rsid w:val="007B215D"/>
    <w:rsid w:val="007B24B6"/>
    <w:rsid w:val="007B520D"/>
    <w:rsid w:val="007C041F"/>
    <w:rsid w:val="007C7649"/>
    <w:rsid w:val="007D2524"/>
    <w:rsid w:val="007D3CE9"/>
    <w:rsid w:val="007D41CF"/>
    <w:rsid w:val="007E2470"/>
    <w:rsid w:val="007E6699"/>
    <w:rsid w:val="007F3F31"/>
    <w:rsid w:val="007F635E"/>
    <w:rsid w:val="00803712"/>
    <w:rsid w:val="00804258"/>
    <w:rsid w:val="00804B7B"/>
    <w:rsid w:val="00805496"/>
    <w:rsid w:val="0080598C"/>
    <w:rsid w:val="0080664A"/>
    <w:rsid w:val="0081026E"/>
    <w:rsid w:val="00812F6F"/>
    <w:rsid w:val="008205C0"/>
    <w:rsid w:val="00824C23"/>
    <w:rsid w:val="00830C96"/>
    <w:rsid w:val="008318FE"/>
    <w:rsid w:val="00831B30"/>
    <w:rsid w:val="00834DDB"/>
    <w:rsid w:val="008361F9"/>
    <w:rsid w:val="0084623B"/>
    <w:rsid w:val="00856F19"/>
    <w:rsid w:val="00857F96"/>
    <w:rsid w:val="008622C7"/>
    <w:rsid w:val="008669A3"/>
    <w:rsid w:val="008701FD"/>
    <w:rsid w:val="0087302D"/>
    <w:rsid w:val="008732F6"/>
    <w:rsid w:val="00874B7F"/>
    <w:rsid w:val="008777DC"/>
    <w:rsid w:val="00884AA8"/>
    <w:rsid w:val="00885381"/>
    <w:rsid w:val="0088603B"/>
    <w:rsid w:val="0089455B"/>
    <w:rsid w:val="00894E78"/>
    <w:rsid w:val="00896D6F"/>
    <w:rsid w:val="008B364B"/>
    <w:rsid w:val="008B3F04"/>
    <w:rsid w:val="008C2D5F"/>
    <w:rsid w:val="008C552A"/>
    <w:rsid w:val="008C6150"/>
    <w:rsid w:val="008D017C"/>
    <w:rsid w:val="008D0C9D"/>
    <w:rsid w:val="008D1282"/>
    <w:rsid w:val="008D59AF"/>
    <w:rsid w:val="008E063B"/>
    <w:rsid w:val="008E69B0"/>
    <w:rsid w:val="008F1A35"/>
    <w:rsid w:val="00900D28"/>
    <w:rsid w:val="00905E5D"/>
    <w:rsid w:val="00907554"/>
    <w:rsid w:val="00907758"/>
    <w:rsid w:val="0091385C"/>
    <w:rsid w:val="0091421D"/>
    <w:rsid w:val="00914A3E"/>
    <w:rsid w:val="00915FEA"/>
    <w:rsid w:val="00920656"/>
    <w:rsid w:val="00920E79"/>
    <w:rsid w:val="00921740"/>
    <w:rsid w:val="00923297"/>
    <w:rsid w:val="00924430"/>
    <w:rsid w:val="00926D07"/>
    <w:rsid w:val="00936279"/>
    <w:rsid w:val="009401F3"/>
    <w:rsid w:val="009402A8"/>
    <w:rsid w:val="009405A1"/>
    <w:rsid w:val="00942111"/>
    <w:rsid w:val="009443C3"/>
    <w:rsid w:val="0094547C"/>
    <w:rsid w:val="0094571C"/>
    <w:rsid w:val="0095366A"/>
    <w:rsid w:val="00953920"/>
    <w:rsid w:val="0095417B"/>
    <w:rsid w:val="0095465F"/>
    <w:rsid w:val="00956398"/>
    <w:rsid w:val="00966514"/>
    <w:rsid w:val="009673F3"/>
    <w:rsid w:val="009714BC"/>
    <w:rsid w:val="00975E29"/>
    <w:rsid w:val="0097776B"/>
    <w:rsid w:val="00982FEF"/>
    <w:rsid w:val="0098682A"/>
    <w:rsid w:val="009879F4"/>
    <w:rsid w:val="00993334"/>
    <w:rsid w:val="00993BF1"/>
    <w:rsid w:val="00995D9B"/>
    <w:rsid w:val="009960AB"/>
    <w:rsid w:val="00996630"/>
    <w:rsid w:val="009A0E74"/>
    <w:rsid w:val="009A26B0"/>
    <w:rsid w:val="009A51BE"/>
    <w:rsid w:val="009A7A21"/>
    <w:rsid w:val="009B09EE"/>
    <w:rsid w:val="009B3E35"/>
    <w:rsid w:val="009B5C1E"/>
    <w:rsid w:val="009B661A"/>
    <w:rsid w:val="009C102D"/>
    <w:rsid w:val="009C32D7"/>
    <w:rsid w:val="009C498D"/>
    <w:rsid w:val="009C79E4"/>
    <w:rsid w:val="009D53CC"/>
    <w:rsid w:val="009D5FB9"/>
    <w:rsid w:val="009D61C9"/>
    <w:rsid w:val="009D6B69"/>
    <w:rsid w:val="009E1753"/>
    <w:rsid w:val="009E3DC7"/>
    <w:rsid w:val="009E4656"/>
    <w:rsid w:val="009F62FB"/>
    <w:rsid w:val="00A057F2"/>
    <w:rsid w:val="00A111CD"/>
    <w:rsid w:val="00A114F2"/>
    <w:rsid w:val="00A204C5"/>
    <w:rsid w:val="00A27775"/>
    <w:rsid w:val="00A31EA6"/>
    <w:rsid w:val="00A35510"/>
    <w:rsid w:val="00A36C8D"/>
    <w:rsid w:val="00A376AE"/>
    <w:rsid w:val="00A40466"/>
    <w:rsid w:val="00A41412"/>
    <w:rsid w:val="00A53C40"/>
    <w:rsid w:val="00A545BA"/>
    <w:rsid w:val="00A56ADA"/>
    <w:rsid w:val="00A6119A"/>
    <w:rsid w:val="00A631CF"/>
    <w:rsid w:val="00A63974"/>
    <w:rsid w:val="00A72DF0"/>
    <w:rsid w:val="00A74A86"/>
    <w:rsid w:val="00A759A3"/>
    <w:rsid w:val="00A76368"/>
    <w:rsid w:val="00A77CB0"/>
    <w:rsid w:val="00A82AB2"/>
    <w:rsid w:val="00A841BE"/>
    <w:rsid w:val="00A845AD"/>
    <w:rsid w:val="00A85E5B"/>
    <w:rsid w:val="00A92D28"/>
    <w:rsid w:val="00A93E12"/>
    <w:rsid w:val="00A95407"/>
    <w:rsid w:val="00A96008"/>
    <w:rsid w:val="00A97D04"/>
    <w:rsid w:val="00AA0149"/>
    <w:rsid w:val="00AA353A"/>
    <w:rsid w:val="00AA4634"/>
    <w:rsid w:val="00AA7ED2"/>
    <w:rsid w:val="00AC0C49"/>
    <w:rsid w:val="00AC10AE"/>
    <w:rsid w:val="00AC3747"/>
    <w:rsid w:val="00AC4AB1"/>
    <w:rsid w:val="00AC585B"/>
    <w:rsid w:val="00AC77CA"/>
    <w:rsid w:val="00AD6832"/>
    <w:rsid w:val="00AD687D"/>
    <w:rsid w:val="00AD6A02"/>
    <w:rsid w:val="00AD7B74"/>
    <w:rsid w:val="00AE02BA"/>
    <w:rsid w:val="00AE10A8"/>
    <w:rsid w:val="00AE3128"/>
    <w:rsid w:val="00AE438E"/>
    <w:rsid w:val="00AE4D1C"/>
    <w:rsid w:val="00AE5755"/>
    <w:rsid w:val="00AE6C36"/>
    <w:rsid w:val="00AF1747"/>
    <w:rsid w:val="00AF318B"/>
    <w:rsid w:val="00AF3265"/>
    <w:rsid w:val="00AF5900"/>
    <w:rsid w:val="00B06419"/>
    <w:rsid w:val="00B11541"/>
    <w:rsid w:val="00B11FE1"/>
    <w:rsid w:val="00B129E7"/>
    <w:rsid w:val="00B1444B"/>
    <w:rsid w:val="00B16EB9"/>
    <w:rsid w:val="00B21ACB"/>
    <w:rsid w:val="00B21FD2"/>
    <w:rsid w:val="00B232D7"/>
    <w:rsid w:val="00B24504"/>
    <w:rsid w:val="00B247B3"/>
    <w:rsid w:val="00B2723E"/>
    <w:rsid w:val="00B305D3"/>
    <w:rsid w:val="00B30DA4"/>
    <w:rsid w:val="00B32C91"/>
    <w:rsid w:val="00B35238"/>
    <w:rsid w:val="00B35DB0"/>
    <w:rsid w:val="00B36C82"/>
    <w:rsid w:val="00B43349"/>
    <w:rsid w:val="00B43E56"/>
    <w:rsid w:val="00B478AA"/>
    <w:rsid w:val="00B61726"/>
    <w:rsid w:val="00B61B25"/>
    <w:rsid w:val="00B61FD4"/>
    <w:rsid w:val="00B67EF2"/>
    <w:rsid w:val="00B70D83"/>
    <w:rsid w:val="00B70DE0"/>
    <w:rsid w:val="00B72C70"/>
    <w:rsid w:val="00B81A58"/>
    <w:rsid w:val="00B8700D"/>
    <w:rsid w:val="00B9023E"/>
    <w:rsid w:val="00B9171A"/>
    <w:rsid w:val="00B922FD"/>
    <w:rsid w:val="00B926FE"/>
    <w:rsid w:val="00B9281F"/>
    <w:rsid w:val="00B93E04"/>
    <w:rsid w:val="00B9461A"/>
    <w:rsid w:val="00B94ED4"/>
    <w:rsid w:val="00B95796"/>
    <w:rsid w:val="00B96636"/>
    <w:rsid w:val="00BA345D"/>
    <w:rsid w:val="00BA69A2"/>
    <w:rsid w:val="00BB1E62"/>
    <w:rsid w:val="00BB3409"/>
    <w:rsid w:val="00BC35C4"/>
    <w:rsid w:val="00BC41AB"/>
    <w:rsid w:val="00BD3C99"/>
    <w:rsid w:val="00BE1435"/>
    <w:rsid w:val="00BE1669"/>
    <w:rsid w:val="00BE1FAF"/>
    <w:rsid w:val="00BE65A2"/>
    <w:rsid w:val="00BE7954"/>
    <w:rsid w:val="00BF18A5"/>
    <w:rsid w:val="00BF5198"/>
    <w:rsid w:val="00BF79DF"/>
    <w:rsid w:val="00C006C8"/>
    <w:rsid w:val="00C044AF"/>
    <w:rsid w:val="00C126F6"/>
    <w:rsid w:val="00C16F33"/>
    <w:rsid w:val="00C179DA"/>
    <w:rsid w:val="00C2253F"/>
    <w:rsid w:val="00C2503B"/>
    <w:rsid w:val="00C255DC"/>
    <w:rsid w:val="00C32B24"/>
    <w:rsid w:val="00C34ED0"/>
    <w:rsid w:val="00C359AF"/>
    <w:rsid w:val="00C43539"/>
    <w:rsid w:val="00C50D40"/>
    <w:rsid w:val="00C52099"/>
    <w:rsid w:val="00C53005"/>
    <w:rsid w:val="00C55173"/>
    <w:rsid w:val="00C71A11"/>
    <w:rsid w:val="00C74B53"/>
    <w:rsid w:val="00C74D51"/>
    <w:rsid w:val="00C75280"/>
    <w:rsid w:val="00C8082A"/>
    <w:rsid w:val="00C813E5"/>
    <w:rsid w:val="00C83411"/>
    <w:rsid w:val="00C846C4"/>
    <w:rsid w:val="00C86014"/>
    <w:rsid w:val="00C8754F"/>
    <w:rsid w:val="00C94253"/>
    <w:rsid w:val="00C94D40"/>
    <w:rsid w:val="00C95190"/>
    <w:rsid w:val="00C97722"/>
    <w:rsid w:val="00CA0D6B"/>
    <w:rsid w:val="00CA109C"/>
    <w:rsid w:val="00CA2087"/>
    <w:rsid w:val="00CA238D"/>
    <w:rsid w:val="00CA3141"/>
    <w:rsid w:val="00CA5CB8"/>
    <w:rsid w:val="00CB0323"/>
    <w:rsid w:val="00CB13C5"/>
    <w:rsid w:val="00CB233D"/>
    <w:rsid w:val="00CB3FAB"/>
    <w:rsid w:val="00CB420E"/>
    <w:rsid w:val="00CB5220"/>
    <w:rsid w:val="00CB721C"/>
    <w:rsid w:val="00CB75AF"/>
    <w:rsid w:val="00CB7CED"/>
    <w:rsid w:val="00CC3617"/>
    <w:rsid w:val="00CD3EB5"/>
    <w:rsid w:val="00CD4C50"/>
    <w:rsid w:val="00CD5786"/>
    <w:rsid w:val="00CE0D9F"/>
    <w:rsid w:val="00CE2EF0"/>
    <w:rsid w:val="00CE65F8"/>
    <w:rsid w:val="00CE7E35"/>
    <w:rsid w:val="00CE7F3D"/>
    <w:rsid w:val="00CF4E9E"/>
    <w:rsid w:val="00D0058F"/>
    <w:rsid w:val="00D0309A"/>
    <w:rsid w:val="00D03436"/>
    <w:rsid w:val="00D12492"/>
    <w:rsid w:val="00D12D94"/>
    <w:rsid w:val="00D16E16"/>
    <w:rsid w:val="00D17BC0"/>
    <w:rsid w:val="00D2738F"/>
    <w:rsid w:val="00D3256D"/>
    <w:rsid w:val="00D44552"/>
    <w:rsid w:val="00D45AD9"/>
    <w:rsid w:val="00D46501"/>
    <w:rsid w:val="00D46596"/>
    <w:rsid w:val="00D53BBA"/>
    <w:rsid w:val="00D550F6"/>
    <w:rsid w:val="00D55165"/>
    <w:rsid w:val="00D602B4"/>
    <w:rsid w:val="00D60AD6"/>
    <w:rsid w:val="00D62A97"/>
    <w:rsid w:val="00D748F0"/>
    <w:rsid w:val="00D751C3"/>
    <w:rsid w:val="00D75328"/>
    <w:rsid w:val="00D8397D"/>
    <w:rsid w:val="00D84137"/>
    <w:rsid w:val="00D87106"/>
    <w:rsid w:val="00D9009F"/>
    <w:rsid w:val="00D90806"/>
    <w:rsid w:val="00D9593F"/>
    <w:rsid w:val="00D95FA9"/>
    <w:rsid w:val="00DB04F2"/>
    <w:rsid w:val="00DB56B6"/>
    <w:rsid w:val="00DC05A0"/>
    <w:rsid w:val="00DC7FD9"/>
    <w:rsid w:val="00DD11ED"/>
    <w:rsid w:val="00DD2966"/>
    <w:rsid w:val="00DD3073"/>
    <w:rsid w:val="00DD47D1"/>
    <w:rsid w:val="00DE0498"/>
    <w:rsid w:val="00DE33F8"/>
    <w:rsid w:val="00DE39AD"/>
    <w:rsid w:val="00DE771D"/>
    <w:rsid w:val="00DF3B27"/>
    <w:rsid w:val="00DF4EB8"/>
    <w:rsid w:val="00DF5531"/>
    <w:rsid w:val="00E0015C"/>
    <w:rsid w:val="00E02BE0"/>
    <w:rsid w:val="00E02F2A"/>
    <w:rsid w:val="00E13597"/>
    <w:rsid w:val="00E17BBF"/>
    <w:rsid w:val="00E34AFC"/>
    <w:rsid w:val="00E35462"/>
    <w:rsid w:val="00E358A0"/>
    <w:rsid w:val="00E41BC5"/>
    <w:rsid w:val="00E4799F"/>
    <w:rsid w:val="00E50D6A"/>
    <w:rsid w:val="00E52657"/>
    <w:rsid w:val="00E52DEE"/>
    <w:rsid w:val="00E53027"/>
    <w:rsid w:val="00E54D3C"/>
    <w:rsid w:val="00E56DC9"/>
    <w:rsid w:val="00E57B33"/>
    <w:rsid w:val="00E60EDB"/>
    <w:rsid w:val="00E626EC"/>
    <w:rsid w:val="00E66077"/>
    <w:rsid w:val="00E6752C"/>
    <w:rsid w:val="00E71719"/>
    <w:rsid w:val="00E72328"/>
    <w:rsid w:val="00E72818"/>
    <w:rsid w:val="00E7300F"/>
    <w:rsid w:val="00E809C4"/>
    <w:rsid w:val="00E82C59"/>
    <w:rsid w:val="00E847F4"/>
    <w:rsid w:val="00E90A4A"/>
    <w:rsid w:val="00E934CD"/>
    <w:rsid w:val="00EA09E5"/>
    <w:rsid w:val="00EA3FFD"/>
    <w:rsid w:val="00EA76FE"/>
    <w:rsid w:val="00EB0A12"/>
    <w:rsid w:val="00EB3626"/>
    <w:rsid w:val="00EC20AF"/>
    <w:rsid w:val="00EC247A"/>
    <w:rsid w:val="00EC5359"/>
    <w:rsid w:val="00EC591C"/>
    <w:rsid w:val="00ED2122"/>
    <w:rsid w:val="00ED24F7"/>
    <w:rsid w:val="00ED7EE8"/>
    <w:rsid w:val="00EE148E"/>
    <w:rsid w:val="00EE3ACD"/>
    <w:rsid w:val="00EE4872"/>
    <w:rsid w:val="00EE55AE"/>
    <w:rsid w:val="00EE643B"/>
    <w:rsid w:val="00EF1724"/>
    <w:rsid w:val="00EF486E"/>
    <w:rsid w:val="00EF51A6"/>
    <w:rsid w:val="00EF589D"/>
    <w:rsid w:val="00F114B0"/>
    <w:rsid w:val="00F134E9"/>
    <w:rsid w:val="00F157CC"/>
    <w:rsid w:val="00F15B47"/>
    <w:rsid w:val="00F16450"/>
    <w:rsid w:val="00F17D44"/>
    <w:rsid w:val="00F25058"/>
    <w:rsid w:val="00F316CE"/>
    <w:rsid w:val="00F322C0"/>
    <w:rsid w:val="00F327DC"/>
    <w:rsid w:val="00F33B4E"/>
    <w:rsid w:val="00F35D14"/>
    <w:rsid w:val="00F37D42"/>
    <w:rsid w:val="00F4384A"/>
    <w:rsid w:val="00F45080"/>
    <w:rsid w:val="00F45151"/>
    <w:rsid w:val="00F47D5F"/>
    <w:rsid w:val="00F53627"/>
    <w:rsid w:val="00F5464B"/>
    <w:rsid w:val="00F5530D"/>
    <w:rsid w:val="00F55D97"/>
    <w:rsid w:val="00F56B2D"/>
    <w:rsid w:val="00F6026A"/>
    <w:rsid w:val="00F62641"/>
    <w:rsid w:val="00F73C5B"/>
    <w:rsid w:val="00F7448F"/>
    <w:rsid w:val="00F745BB"/>
    <w:rsid w:val="00F81249"/>
    <w:rsid w:val="00F8190F"/>
    <w:rsid w:val="00F92508"/>
    <w:rsid w:val="00F963E2"/>
    <w:rsid w:val="00FA3F9B"/>
    <w:rsid w:val="00FB1F2B"/>
    <w:rsid w:val="00FB419C"/>
    <w:rsid w:val="00FB5DC8"/>
    <w:rsid w:val="00FB634E"/>
    <w:rsid w:val="00FC2A6D"/>
    <w:rsid w:val="00FD1E0A"/>
    <w:rsid w:val="00FD2409"/>
    <w:rsid w:val="00FD69A8"/>
    <w:rsid w:val="00FD6C69"/>
    <w:rsid w:val="00FE5F1C"/>
    <w:rsid w:val="00FF043B"/>
    <w:rsid w:val="00FF0EC4"/>
    <w:rsid w:val="00FF33C1"/>
    <w:rsid w:val="00FF54F7"/>
    <w:rsid w:val="00FF6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B8BF5CD"/>
  <w15:docId w15:val="{8A5775AE-645C-4546-8977-9C9B09A6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07C"/>
    <w:pPr>
      <w:spacing w:after="200" w:line="276" w:lineRule="auto"/>
    </w:pPr>
    <w:rPr>
      <w:rFonts w:eastAsia="Times New Roman"/>
      <w:sz w:val="22"/>
      <w:szCs w:val="22"/>
    </w:rPr>
  </w:style>
  <w:style w:type="paragraph" w:styleId="1">
    <w:name w:val="heading 1"/>
    <w:basedOn w:val="a"/>
    <w:next w:val="a"/>
    <w:link w:val="10"/>
    <w:qFormat/>
    <w:locked/>
    <w:rsid w:val="007851E4"/>
    <w:pPr>
      <w:keepNext/>
      <w:widowControl w:val="0"/>
      <w:suppressAutoHyphens/>
      <w:spacing w:before="240" w:after="60"/>
      <w:textAlignment w:val="baseline"/>
      <w:outlineLvl w:val="0"/>
    </w:pPr>
    <w:rPr>
      <w:rFonts w:ascii="Cambria" w:hAnsi="Cambria"/>
      <w:b/>
      <w:bCs/>
      <w:kern w:val="32"/>
      <w:sz w:val="32"/>
      <w:szCs w:val="32"/>
      <w:lang w:eastAsia="ar-SA"/>
    </w:rPr>
  </w:style>
  <w:style w:type="paragraph" w:styleId="2">
    <w:name w:val="heading 2"/>
    <w:basedOn w:val="a"/>
    <w:next w:val="a"/>
    <w:link w:val="20"/>
    <w:uiPriority w:val="9"/>
    <w:qFormat/>
    <w:rsid w:val="00DB56B6"/>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uiPriority w:val="99"/>
    <w:qFormat/>
    <w:locked/>
    <w:rsid w:val="00C83411"/>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F35D14"/>
    <w:pPr>
      <w:keepNext/>
      <w:tabs>
        <w:tab w:val="left" w:pos="851"/>
      </w:tabs>
      <w:spacing w:after="0" w:line="240" w:lineRule="auto"/>
      <w:jc w:val="both"/>
      <w:outlineLvl w:val="5"/>
    </w:pPr>
    <w:rPr>
      <w:rFonts w:ascii="Times New Roman" w:eastAsia="Calibri" w:hAnsi="Times New Roman"/>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DB56B6"/>
    <w:rPr>
      <w:rFonts w:ascii="Cambria" w:hAnsi="Cambria" w:cs="Times New Roman"/>
      <w:b/>
      <w:color w:val="4F81BD"/>
      <w:sz w:val="26"/>
      <w:lang w:eastAsia="ru-RU"/>
    </w:rPr>
  </w:style>
  <w:style w:type="character" w:customStyle="1" w:styleId="30">
    <w:name w:val="Заголовок 3 Знак"/>
    <w:link w:val="3"/>
    <w:uiPriority w:val="99"/>
    <w:locked/>
    <w:rsid w:val="00C83411"/>
    <w:rPr>
      <w:rFonts w:ascii="Cambria" w:hAnsi="Cambria" w:cs="Times New Roman"/>
      <w:b/>
      <w:sz w:val="26"/>
    </w:rPr>
  </w:style>
  <w:style w:type="character" w:customStyle="1" w:styleId="60">
    <w:name w:val="Заголовок 6 Знак"/>
    <w:link w:val="6"/>
    <w:uiPriority w:val="99"/>
    <w:locked/>
    <w:rsid w:val="00F35D14"/>
    <w:rPr>
      <w:rFonts w:ascii="Times New Roman" w:hAnsi="Times New Roman" w:cs="Times New Roman"/>
      <w:i/>
      <w:sz w:val="20"/>
      <w:lang w:eastAsia="ru-RU"/>
    </w:rPr>
  </w:style>
  <w:style w:type="paragraph" w:styleId="a3">
    <w:name w:val="Normal (Web)"/>
    <w:basedOn w:val="a"/>
    <w:link w:val="a4"/>
    <w:uiPriority w:val="99"/>
    <w:rsid w:val="00F35D14"/>
    <w:pPr>
      <w:spacing w:before="100" w:beforeAutospacing="1" w:after="119" w:line="240" w:lineRule="auto"/>
    </w:pPr>
    <w:rPr>
      <w:rFonts w:ascii="Times New Roman" w:eastAsia="Calibri" w:hAnsi="Times New Roman"/>
      <w:sz w:val="20"/>
      <w:szCs w:val="20"/>
    </w:rPr>
  </w:style>
  <w:style w:type="paragraph" w:customStyle="1" w:styleId="ConsNonformat">
    <w:name w:val="ConsNonformat"/>
    <w:uiPriority w:val="99"/>
    <w:rsid w:val="00F35D14"/>
    <w:pPr>
      <w:widowControl w:val="0"/>
      <w:suppressAutoHyphens/>
      <w:autoSpaceDE w:val="0"/>
    </w:pPr>
    <w:rPr>
      <w:rFonts w:ascii="Courier New" w:eastAsia="Times New Roman" w:hAnsi="Courier New" w:cs="Courier New"/>
      <w:kern w:val="1"/>
      <w:lang w:eastAsia="ar-SA"/>
    </w:rPr>
  </w:style>
  <w:style w:type="paragraph" w:styleId="a5">
    <w:name w:val="List Paragraph"/>
    <w:basedOn w:val="a"/>
    <w:qFormat/>
    <w:rsid w:val="00F35D14"/>
    <w:pPr>
      <w:ind w:left="720"/>
      <w:contextualSpacing/>
    </w:pPr>
  </w:style>
  <w:style w:type="character" w:styleId="a6">
    <w:name w:val="Hyperlink"/>
    <w:uiPriority w:val="99"/>
    <w:rsid w:val="00F35D14"/>
    <w:rPr>
      <w:rFonts w:cs="Times New Roman"/>
      <w:color w:val="0000FF"/>
      <w:u w:val="single"/>
    </w:rPr>
  </w:style>
  <w:style w:type="paragraph" w:styleId="a7">
    <w:name w:val="header"/>
    <w:basedOn w:val="a"/>
    <w:link w:val="a8"/>
    <w:uiPriority w:val="99"/>
    <w:rsid w:val="00F35D14"/>
    <w:pPr>
      <w:tabs>
        <w:tab w:val="center" w:pos="4677"/>
        <w:tab w:val="right" w:pos="9355"/>
      </w:tabs>
      <w:spacing w:after="0" w:line="240" w:lineRule="auto"/>
    </w:pPr>
    <w:rPr>
      <w:rFonts w:eastAsia="Calibri"/>
      <w:sz w:val="20"/>
      <w:szCs w:val="20"/>
    </w:rPr>
  </w:style>
  <w:style w:type="character" w:customStyle="1" w:styleId="a8">
    <w:name w:val="Верхний колонтитул Знак"/>
    <w:link w:val="a7"/>
    <w:uiPriority w:val="99"/>
    <w:locked/>
    <w:rsid w:val="00F35D14"/>
    <w:rPr>
      <w:rFonts w:ascii="Calibri" w:hAnsi="Calibri" w:cs="Times New Roman"/>
      <w:lang w:eastAsia="ru-RU"/>
    </w:rPr>
  </w:style>
  <w:style w:type="paragraph" w:styleId="a9">
    <w:name w:val="footer"/>
    <w:basedOn w:val="a"/>
    <w:link w:val="aa"/>
    <w:uiPriority w:val="99"/>
    <w:rsid w:val="00F35D14"/>
    <w:pPr>
      <w:tabs>
        <w:tab w:val="center" w:pos="4677"/>
        <w:tab w:val="right" w:pos="9355"/>
      </w:tabs>
      <w:spacing w:after="0" w:line="240" w:lineRule="auto"/>
    </w:pPr>
    <w:rPr>
      <w:rFonts w:eastAsia="Calibri"/>
      <w:sz w:val="20"/>
      <w:szCs w:val="20"/>
    </w:rPr>
  </w:style>
  <w:style w:type="character" w:customStyle="1" w:styleId="aa">
    <w:name w:val="Нижний колонтитул Знак"/>
    <w:link w:val="a9"/>
    <w:uiPriority w:val="99"/>
    <w:locked/>
    <w:rsid w:val="00F35D14"/>
    <w:rPr>
      <w:rFonts w:ascii="Calibri" w:hAnsi="Calibri" w:cs="Times New Roman"/>
      <w:lang w:eastAsia="ru-RU"/>
    </w:rPr>
  </w:style>
  <w:style w:type="paragraph" w:styleId="ab">
    <w:name w:val="Balloon Text"/>
    <w:basedOn w:val="a"/>
    <w:link w:val="ac"/>
    <w:uiPriority w:val="99"/>
    <w:semiHidden/>
    <w:rsid w:val="00F35D14"/>
    <w:pPr>
      <w:spacing w:after="0" w:line="240" w:lineRule="auto"/>
    </w:pPr>
    <w:rPr>
      <w:rFonts w:ascii="Tahoma" w:eastAsia="Calibri" w:hAnsi="Tahoma"/>
      <w:sz w:val="16"/>
      <w:szCs w:val="16"/>
    </w:rPr>
  </w:style>
  <w:style w:type="character" w:customStyle="1" w:styleId="ac">
    <w:name w:val="Текст выноски Знак"/>
    <w:link w:val="ab"/>
    <w:uiPriority w:val="99"/>
    <w:semiHidden/>
    <w:locked/>
    <w:rsid w:val="00F35D14"/>
    <w:rPr>
      <w:rFonts w:ascii="Tahoma" w:hAnsi="Tahoma" w:cs="Times New Roman"/>
      <w:sz w:val="16"/>
      <w:lang w:eastAsia="ru-RU"/>
    </w:rPr>
  </w:style>
  <w:style w:type="paragraph" w:customStyle="1" w:styleId="11">
    <w:name w:val="Абзац списка1"/>
    <w:basedOn w:val="a"/>
    <w:rsid w:val="00F35D14"/>
    <w:pPr>
      <w:widowControl w:val="0"/>
      <w:suppressAutoHyphens/>
      <w:spacing w:after="0" w:line="240" w:lineRule="auto"/>
      <w:ind w:left="720"/>
    </w:pPr>
    <w:rPr>
      <w:rFonts w:ascii="Times New Roman" w:hAnsi="Times New Roman"/>
      <w:kern w:val="1"/>
      <w:sz w:val="24"/>
      <w:szCs w:val="24"/>
    </w:rPr>
  </w:style>
  <w:style w:type="paragraph" w:customStyle="1" w:styleId="FR5">
    <w:name w:val="FR5"/>
    <w:uiPriority w:val="99"/>
    <w:rsid w:val="00F35D14"/>
    <w:pPr>
      <w:widowControl w:val="0"/>
      <w:autoSpaceDE w:val="0"/>
      <w:autoSpaceDN w:val="0"/>
      <w:adjustRightInd w:val="0"/>
      <w:spacing w:after="400" w:line="300" w:lineRule="auto"/>
      <w:ind w:left="600" w:right="800"/>
      <w:jc w:val="center"/>
    </w:pPr>
    <w:rPr>
      <w:rFonts w:ascii="Arial" w:eastAsia="Times New Roman" w:hAnsi="Arial" w:cs="Arial"/>
      <w:b/>
      <w:bCs/>
      <w:i/>
      <w:iCs/>
      <w:sz w:val="24"/>
      <w:szCs w:val="24"/>
      <w:lang w:eastAsia="en-US"/>
    </w:rPr>
  </w:style>
  <w:style w:type="paragraph" w:customStyle="1" w:styleId="ad">
    <w:name w:val="Базовый"/>
    <w:rsid w:val="00F35D14"/>
    <w:pPr>
      <w:tabs>
        <w:tab w:val="left" w:pos="709"/>
      </w:tabs>
      <w:suppressAutoHyphens/>
      <w:spacing w:line="300" w:lineRule="atLeast"/>
      <w:ind w:firstLine="680"/>
      <w:jc w:val="both"/>
    </w:pPr>
    <w:rPr>
      <w:rFonts w:ascii="Times New Roman" w:eastAsia="Times New Roman" w:hAnsi="Times New Roman"/>
      <w:color w:val="00000A"/>
      <w:sz w:val="24"/>
      <w:szCs w:val="24"/>
    </w:rPr>
  </w:style>
  <w:style w:type="paragraph" w:customStyle="1" w:styleId="ae">
    <w:name w:val="Содержимое таблицы"/>
    <w:basedOn w:val="a"/>
    <w:rsid w:val="00F35D14"/>
    <w:pPr>
      <w:suppressLineNumbers/>
      <w:suppressAutoHyphens/>
      <w:spacing w:after="0" w:line="240" w:lineRule="auto"/>
    </w:pPr>
    <w:rPr>
      <w:rFonts w:ascii="Times New Roman" w:hAnsi="Times New Roman"/>
      <w:sz w:val="24"/>
      <w:szCs w:val="24"/>
      <w:lang w:eastAsia="ar-SA"/>
    </w:rPr>
  </w:style>
  <w:style w:type="paragraph" w:customStyle="1" w:styleId="110">
    <w:name w:val="Абзац списка11"/>
    <w:basedOn w:val="a"/>
    <w:uiPriority w:val="99"/>
    <w:rsid w:val="00F35D14"/>
    <w:pPr>
      <w:suppressAutoHyphens/>
      <w:spacing w:after="0" w:line="240" w:lineRule="auto"/>
      <w:ind w:left="720"/>
    </w:pPr>
    <w:rPr>
      <w:rFonts w:ascii="Times New Roman" w:hAnsi="Times New Roman"/>
      <w:sz w:val="24"/>
      <w:szCs w:val="24"/>
      <w:lang w:eastAsia="ar-SA"/>
    </w:rPr>
  </w:style>
  <w:style w:type="character" w:customStyle="1" w:styleId="12">
    <w:name w:val="Основной шрифт абзаца1"/>
    <w:rsid w:val="00F35D14"/>
  </w:style>
  <w:style w:type="table" w:styleId="af">
    <w:name w:val="Table Grid"/>
    <w:basedOn w:val="a1"/>
    <w:uiPriority w:val="39"/>
    <w:rsid w:val="00F35D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13"/>
    <w:uiPriority w:val="1"/>
    <w:qFormat/>
    <w:rsid w:val="00F35D14"/>
    <w:rPr>
      <w:rFonts w:ascii="Times New Roman" w:hAnsi="Times New Roman"/>
      <w:sz w:val="22"/>
      <w:szCs w:val="22"/>
    </w:rPr>
  </w:style>
  <w:style w:type="paragraph" w:customStyle="1" w:styleId="14">
    <w:name w:val="Обычный1"/>
    <w:rsid w:val="00F35D14"/>
    <w:pPr>
      <w:spacing w:before="100" w:after="100" w:line="100" w:lineRule="atLeast"/>
    </w:pPr>
    <w:rPr>
      <w:rFonts w:ascii="Times New Roman" w:eastAsia="Times New Roman" w:hAnsi="Times New Roman"/>
      <w:kern w:val="2"/>
      <w:sz w:val="24"/>
      <w:szCs w:val="24"/>
      <w:lang w:eastAsia="ar-SA"/>
    </w:rPr>
  </w:style>
  <w:style w:type="paragraph" w:customStyle="1" w:styleId="21">
    <w:name w:val="Стиль2"/>
    <w:basedOn w:val="a"/>
    <w:next w:val="a"/>
    <w:uiPriority w:val="99"/>
    <w:rsid w:val="00F35D14"/>
    <w:pPr>
      <w:tabs>
        <w:tab w:val="left" w:pos="8789"/>
      </w:tabs>
      <w:spacing w:after="0" w:line="240" w:lineRule="auto"/>
      <w:jc w:val="both"/>
    </w:pPr>
    <w:rPr>
      <w:rFonts w:ascii="Times New Roman" w:hAnsi="Times New Roman"/>
      <w:sz w:val="24"/>
      <w:szCs w:val="20"/>
    </w:rPr>
  </w:style>
  <w:style w:type="paragraph" w:styleId="22">
    <w:name w:val="Body Text Indent 2"/>
    <w:basedOn w:val="a"/>
    <w:link w:val="23"/>
    <w:uiPriority w:val="99"/>
    <w:rsid w:val="00F35D14"/>
    <w:pPr>
      <w:widowControl w:val="0"/>
      <w:autoSpaceDE w:val="0"/>
      <w:autoSpaceDN w:val="0"/>
      <w:adjustRightInd w:val="0"/>
      <w:spacing w:after="120" w:line="480" w:lineRule="auto"/>
      <w:ind w:left="283"/>
    </w:pPr>
    <w:rPr>
      <w:rFonts w:ascii="Times New Roman" w:eastAsia="Calibri" w:hAnsi="Times New Roman"/>
      <w:sz w:val="20"/>
      <w:szCs w:val="20"/>
      <w:lang w:val="en-US"/>
    </w:rPr>
  </w:style>
  <w:style w:type="character" w:customStyle="1" w:styleId="23">
    <w:name w:val="Основной текст с отступом 2 Знак"/>
    <w:link w:val="22"/>
    <w:uiPriority w:val="99"/>
    <w:locked/>
    <w:rsid w:val="00F35D14"/>
    <w:rPr>
      <w:rFonts w:ascii="Times New Roman" w:hAnsi="Times New Roman" w:cs="Times New Roman"/>
      <w:sz w:val="20"/>
      <w:lang w:val="en-US"/>
    </w:rPr>
  </w:style>
  <w:style w:type="paragraph" w:customStyle="1" w:styleId="4">
    <w:name w:val="Стиль4"/>
    <w:basedOn w:val="a"/>
    <w:autoRedefine/>
    <w:uiPriority w:val="99"/>
    <w:rsid w:val="00F35D14"/>
    <w:pPr>
      <w:spacing w:after="0" w:line="240" w:lineRule="auto"/>
      <w:jc w:val="center"/>
    </w:pPr>
    <w:rPr>
      <w:rFonts w:ascii="Times New Roman" w:hAnsi="Times New Roman"/>
      <w:b/>
      <w:sz w:val="24"/>
      <w:szCs w:val="24"/>
    </w:rPr>
  </w:style>
  <w:style w:type="paragraph" w:customStyle="1" w:styleId="15">
    <w:name w:val="Без интервала1"/>
    <w:qFormat/>
    <w:rsid w:val="00F35D14"/>
    <w:pPr>
      <w:suppressAutoHyphens/>
      <w:spacing w:line="100" w:lineRule="atLeast"/>
    </w:pPr>
    <w:rPr>
      <w:rFonts w:ascii="Times New Roman" w:eastAsia="Times New Roman" w:hAnsi="Times New Roman" w:cs="Tahoma"/>
      <w:kern w:val="1"/>
      <w:sz w:val="24"/>
      <w:szCs w:val="24"/>
      <w:lang w:val="de-DE" w:eastAsia="fa-IR" w:bidi="fa-IR"/>
    </w:rPr>
  </w:style>
  <w:style w:type="paragraph" w:customStyle="1" w:styleId="31">
    <w:name w:val="Без интервала3"/>
    <w:rsid w:val="00F35D14"/>
    <w:pPr>
      <w:suppressAutoHyphens/>
    </w:pPr>
    <w:rPr>
      <w:rFonts w:eastAsia="Times New Roman"/>
      <w:sz w:val="22"/>
      <w:szCs w:val="22"/>
      <w:lang w:eastAsia="ar-SA"/>
    </w:rPr>
  </w:style>
  <w:style w:type="character" w:styleId="af1">
    <w:name w:val="Strong"/>
    <w:uiPriority w:val="22"/>
    <w:qFormat/>
    <w:rsid w:val="00F35D14"/>
    <w:rPr>
      <w:rFonts w:cs="Times New Roman"/>
      <w:b/>
    </w:rPr>
  </w:style>
  <w:style w:type="character" w:styleId="af2">
    <w:name w:val="page number"/>
    <w:uiPriority w:val="99"/>
    <w:rsid w:val="00F35D14"/>
    <w:rPr>
      <w:rFonts w:cs="Times New Roman"/>
    </w:rPr>
  </w:style>
  <w:style w:type="paragraph" w:customStyle="1" w:styleId="24">
    <w:name w:val="Абзац списка2"/>
    <w:basedOn w:val="a"/>
    <w:rsid w:val="00F35D14"/>
    <w:pPr>
      <w:suppressAutoHyphens/>
      <w:ind w:left="720"/>
    </w:pPr>
    <w:rPr>
      <w:rFonts w:cs="Calibri"/>
      <w:lang w:eastAsia="ar-SA"/>
    </w:rPr>
  </w:style>
  <w:style w:type="paragraph" w:customStyle="1" w:styleId="25">
    <w:name w:val="Без интервала2"/>
    <w:uiPriority w:val="99"/>
    <w:rsid w:val="00F35D14"/>
    <w:pPr>
      <w:widowControl w:val="0"/>
      <w:suppressAutoHyphens/>
    </w:pPr>
    <w:rPr>
      <w:rFonts w:ascii="Times New Roman" w:eastAsia="Times New Roman" w:hAnsi="Times New Roman"/>
      <w:kern w:val="1"/>
      <w:sz w:val="24"/>
      <w:szCs w:val="24"/>
      <w:lang w:eastAsia="ar-SA"/>
    </w:rPr>
  </w:style>
  <w:style w:type="character" w:customStyle="1" w:styleId="FontStyle17">
    <w:name w:val="Font Style17"/>
    <w:uiPriority w:val="99"/>
    <w:rsid w:val="00F35D14"/>
    <w:rPr>
      <w:rFonts w:ascii="Times New Roman" w:hAnsi="Times New Roman"/>
      <w:b/>
      <w:sz w:val="22"/>
    </w:rPr>
  </w:style>
  <w:style w:type="character" w:customStyle="1" w:styleId="apple-converted-space">
    <w:name w:val="apple-converted-space"/>
    <w:uiPriority w:val="99"/>
    <w:rsid w:val="00F35D14"/>
  </w:style>
  <w:style w:type="paragraph" w:customStyle="1" w:styleId="Standard">
    <w:name w:val="Standard"/>
    <w:rsid w:val="00F35D14"/>
    <w:pPr>
      <w:tabs>
        <w:tab w:val="left" w:pos="709"/>
      </w:tabs>
      <w:suppressAutoHyphens/>
      <w:spacing w:line="300" w:lineRule="atLeast"/>
      <w:ind w:firstLine="680"/>
      <w:jc w:val="both"/>
      <w:textAlignment w:val="baseline"/>
    </w:pPr>
    <w:rPr>
      <w:rFonts w:ascii="Times New Roman" w:eastAsia="Times New Roman" w:hAnsi="Times New Roman"/>
      <w:color w:val="00000A"/>
      <w:kern w:val="1"/>
      <w:sz w:val="24"/>
      <w:szCs w:val="24"/>
      <w:lang w:eastAsia="ar-SA"/>
    </w:rPr>
  </w:style>
  <w:style w:type="character" w:customStyle="1" w:styleId="c16">
    <w:name w:val="c16"/>
    <w:rsid w:val="00F35D14"/>
  </w:style>
  <w:style w:type="paragraph" w:customStyle="1" w:styleId="Default">
    <w:name w:val="Default"/>
    <w:rsid w:val="00F35D14"/>
    <w:pPr>
      <w:autoSpaceDE w:val="0"/>
      <w:autoSpaceDN w:val="0"/>
      <w:adjustRightInd w:val="0"/>
    </w:pPr>
    <w:rPr>
      <w:rFonts w:ascii="Times New Roman" w:eastAsia="Times New Roman" w:hAnsi="Times New Roman"/>
      <w:color w:val="000000"/>
      <w:sz w:val="24"/>
      <w:szCs w:val="24"/>
    </w:rPr>
  </w:style>
  <w:style w:type="character" w:customStyle="1" w:styleId="a4">
    <w:name w:val="Обычный (Интернет) Знак"/>
    <w:link w:val="a3"/>
    <w:uiPriority w:val="99"/>
    <w:locked/>
    <w:rsid w:val="00F35D14"/>
    <w:rPr>
      <w:rFonts w:ascii="Times New Roman" w:hAnsi="Times New Roman"/>
      <w:sz w:val="20"/>
      <w:lang w:eastAsia="ru-RU"/>
    </w:rPr>
  </w:style>
  <w:style w:type="paragraph" w:styleId="af3">
    <w:name w:val="Body Text"/>
    <w:basedOn w:val="a"/>
    <w:link w:val="af4"/>
    <w:rsid w:val="00F35D14"/>
    <w:pPr>
      <w:spacing w:after="120"/>
    </w:pPr>
    <w:rPr>
      <w:rFonts w:eastAsia="Calibri"/>
      <w:sz w:val="20"/>
      <w:szCs w:val="20"/>
    </w:rPr>
  </w:style>
  <w:style w:type="character" w:customStyle="1" w:styleId="af4">
    <w:name w:val="Основной текст Знак"/>
    <w:link w:val="af3"/>
    <w:locked/>
    <w:rsid w:val="00F35D14"/>
    <w:rPr>
      <w:rFonts w:ascii="Calibri" w:hAnsi="Calibri" w:cs="Times New Roman"/>
      <w:lang w:eastAsia="ru-RU"/>
    </w:rPr>
  </w:style>
  <w:style w:type="character" w:customStyle="1" w:styleId="WW8Num1z3">
    <w:name w:val="WW8Num1z3"/>
    <w:rsid w:val="00F35D14"/>
    <w:rPr>
      <w:rFonts w:ascii="Symbol" w:hAnsi="Symbol"/>
    </w:rPr>
  </w:style>
  <w:style w:type="paragraph" w:customStyle="1" w:styleId="210">
    <w:name w:val="Основной текст 21"/>
    <w:basedOn w:val="a"/>
    <w:uiPriority w:val="99"/>
    <w:rsid w:val="00F35D14"/>
    <w:pPr>
      <w:suppressAutoHyphens/>
      <w:spacing w:after="0" w:line="240" w:lineRule="auto"/>
      <w:jc w:val="center"/>
    </w:pPr>
    <w:rPr>
      <w:rFonts w:ascii="Times New Roman" w:hAnsi="Times New Roman"/>
      <w:b/>
      <w:bCs/>
      <w:sz w:val="28"/>
      <w:szCs w:val="28"/>
      <w:lang w:eastAsia="ar-SA"/>
    </w:rPr>
  </w:style>
  <w:style w:type="paragraph" w:customStyle="1" w:styleId="p8">
    <w:name w:val="p8"/>
    <w:basedOn w:val="a"/>
    <w:uiPriority w:val="99"/>
    <w:rsid w:val="00F35D14"/>
    <w:pPr>
      <w:spacing w:before="100" w:beforeAutospacing="1" w:after="100" w:afterAutospacing="1" w:line="240" w:lineRule="auto"/>
    </w:pPr>
    <w:rPr>
      <w:rFonts w:ascii="Times New Roman" w:hAnsi="Times New Roman"/>
      <w:sz w:val="24"/>
      <w:szCs w:val="24"/>
    </w:rPr>
  </w:style>
  <w:style w:type="paragraph" w:styleId="af5">
    <w:name w:val="Body Text Indent"/>
    <w:basedOn w:val="a"/>
    <w:link w:val="af6"/>
    <w:uiPriority w:val="99"/>
    <w:rsid w:val="00F35D14"/>
    <w:pPr>
      <w:spacing w:after="120"/>
      <w:ind w:left="283"/>
    </w:pPr>
    <w:rPr>
      <w:rFonts w:eastAsia="Calibri"/>
      <w:sz w:val="20"/>
      <w:szCs w:val="20"/>
    </w:rPr>
  </w:style>
  <w:style w:type="character" w:customStyle="1" w:styleId="af6">
    <w:name w:val="Основной текст с отступом Знак"/>
    <w:link w:val="af5"/>
    <w:uiPriority w:val="99"/>
    <w:locked/>
    <w:rsid w:val="00F35D14"/>
    <w:rPr>
      <w:rFonts w:ascii="Calibri" w:hAnsi="Calibri" w:cs="Times New Roman"/>
      <w:lang w:eastAsia="ru-RU"/>
    </w:rPr>
  </w:style>
  <w:style w:type="character" w:customStyle="1" w:styleId="c0">
    <w:name w:val="c0"/>
    <w:rsid w:val="00F35D14"/>
    <w:rPr>
      <w:rFonts w:ascii="Times New Roman" w:hAnsi="Times New Roman"/>
    </w:rPr>
  </w:style>
  <w:style w:type="character" w:customStyle="1" w:styleId="13">
    <w:name w:val="Без интервала Знак1"/>
    <w:link w:val="af0"/>
    <w:uiPriority w:val="1"/>
    <w:locked/>
    <w:rsid w:val="00F35D14"/>
    <w:rPr>
      <w:rFonts w:ascii="Times New Roman" w:hAnsi="Times New Roman"/>
      <w:sz w:val="22"/>
      <w:lang w:val="ru-RU" w:eastAsia="ru-RU"/>
    </w:rPr>
  </w:style>
  <w:style w:type="character" w:customStyle="1" w:styleId="WW8Num8z2">
    <w:name w:val="WW8Num8z2"/>
    <w:rsid w:val="00F35D14"/>
  </w:style>
  <w:style w:type="paragraph" w:customStyle="1" w:styleId="WW-">
    <w:name w:val="WW-Базовый"/>
    <w:rsid w:val="00F35D14"/>
    <w:pPr>
      <w:tabs>
        <w:tab w:val="left" w:pos="709"/>
      </w:tabs>
      <w:suppressAutoHyphens/>
      <w:spacing w:line="300" w:lineRule="atLeast"/>
      <w:ind w:firstLine="680"/>
      <w:jc w:val="both"/>
    </w:pPr>
    <w:rPr>
      <w:rFonts w:ascii="Times New Roman" w:eastAsia="Times New Roman" w:hAnsi="Times New Roman"/>
      <w:color w:val="00000A"/>
      <w:sz w:val="24"/>
      <w:szCs w:val="24"/>
      <w:lang w:eastAsia="ar-SA"/>
    </w:rPr>
  </w:style>
  <w:style w:type="character" w:customStyle="1" w:styleId="c15">
    <w:name w:val="c15"/>
    <w:rsid w:val="00F35D14"/>
  </w:style>
  <w:style w:type="paragraph" w:customStyle="1" w:styleId="32">
    <w:name w:val="Абзац списка3"/>
    <w:basedOn w:val="a"/>
    <w:rsid w:val="006A3E32"/>
    <w:pPr>
      <w:widowControl w:val="0"/>
      <w:suppressAutoHyphens/>
      <w:spacing w:after="0" w:line="100" w:lineRule="atLeast"/>
      <w:ind w:left="720"/>
      <w:textAlignment w:val="baseline"/>
    </w:pPr>
    <w:rPr>
      <w:rFonts w:ascii="Times New Roman" w:hAnsi="Times New Roman" w:cs="Tahoma"/>
      <w:kern w:val="1"/>
      <w:sz w:val="24"/>
      <w:szCs w:val="24"/>
      <w:lang w:val="de-DE" w:eastAsia="fa-IR" w:bidi="fa-IR"/>
    </w:rPr>
  </w:style>
  <w:style w:type="paragraph" w:customStyle="1" w:styleId="p3">
    <w:name w:val="p3"/>
    <w:basedOn w:val="a"/>
    <w:uiPriority w:val="99"/>
    <w:rsid w:val="00FD69A8"/>
    <w:pPr>
      <w:spacing w:before="100" w:beforeAutospacing="1" w:after="100" w:afterAutospacing="1" w:line="240" w:lineRule="auto"/>
    </w:pPr>
    <w:rPr>
      <w:rFonts w:ascii="Times New Roman" w:eastAsia="Calibri" w:hAnsi="Times New Roman"/>
      <w:sz w:val="24"/>
      <w:szCs w:val="24"/>
    </w:rPr>
  </w:style>
  <w:style w:type="character" w:customStyle="1" w:styleId="16">
    <w:name w:val="Гиперссылка1"/>
    <w:uiPriority w:val="99"/>
    <w:semiHidden/>
    <w:rsid w:val="00907554"/>
    <w:rPr>
      <w:color w:val="0000FF"/>
      <w:u w:val="single"/>
    </w:rPr>
  </w:style>
  <w:style w:type="table" w:customStyle="1" w:styleId="17">
    <w:name w:val="Сетка таблицы1"/>
    <w:uiPriority w:val="99"/>
    <w:rsid w:val="009075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basedOn w:val="a"/>
    <w:rsid w:val="00907554"/>
    <w:pPr>
      <w:spacing w:before="100" w:beforeAutospacing="1" w:after="100" w:afterAutospacing="1" w:line="240" w:lineRule="auto"/>
    </w:pPr>
    <w:rPr>
      <w:rFonts w:ascii="Times New Roman" w:hAnsi="Times New Roman"/>
      <w:sz w:val="24"/>
      <w:szCs w:val="24"/>
    </w:rPr>
  </w:style>
  <w:style w:type="paragraph" w:customStyle="1" w:styleId="40">
    <w:name w:val="Абзац списка4"/>
    <w:basedOn w:val="Standard"/>
    <w:uiPriority w:val="99"/>
    <w:rsid w:val="00061E4D"/>
    <w:pPr>
      <w:ind w:left="720" w:firstLine="0"/>
    </w:pPr>
    <w:rPr>
      <w:rFonts w:eastAsia="Calibri" w:cs="Calibri"/>
    </w:rPr>
  </w:style>
  <w:style w:type="paragraph" w:customStyle="1" w:styleId="41">
    <w:name w:val="Без интервала4"/>
    <w:uiPriority w:val="99"/>
    <w:rsid w:val="00CF4E9E"/>
    <w:rPr>
      <w:sz w:val="22"/>
      <w:szCs w:val="22"/>
    </w:rPr>
  </w:style>
  <w:style w:type="paragraph" w:customStyle="1" w:styleId="5">
    <w:name w:val="Без интервала5"/>
    <w:link w:val="af7"/>
    <w:uiPriority w:val="99"/>
    <w:rsid w:val="00AA353A"/>
    <w:pPr>
      <w:suppressAutoHyphens/>
      <w:textAlignment w:val="baseline"/>
    </w:pPr>
    <w:rPr>
      <w:rFonts w:eastAsia="SimSun" w:cs="Tahoma"/>
      <w:kern w:val="1"/>
      <w:sz w:val="22"/>
      <w:szCs w:val="22"/>
      <w:lang w:eastAsia="ar-SA"/>
    </w:rPr>
  </w:style>
  <w:style w:type="character" w:customStyle="1" w:styleId="af7">
    <w:name w:val="Без интервала Знак"/>
    <w:link w:val="5"/>
    <w:uiPriority w:val="1"/>
    <w:locked/>
    <w:rsid w:val="00AA353A"/>
    <w:rPr>
      <w:rFonts w:ascii="Calibri" w:eastAsia="SimSun" w:hAnsi="Calibri"/>
      <w:kern w:val="1"/>
      <w:sz w:val="22"/>
      <w:lang w:val="ru-RU" w:eastAsia="ar-SA" w:bidi="ar-SA"/>
    </w:rPr>
  </w:style>
  <w:style w:type="character" w:customStyle="1" w:styleId="26">
    <w:name w:val="Знак Знак2"/>
    <w:uiPriority w:val="99"/>
    <w:locked/>
    <w:rsid w:val="00AA353A"/>
    <w:rPr>
      <w:color w:val="00000A"/>
      <w:kern w:val="1"/>
      <w:sz w:val="24"/>
      <w:lang w:eastAsia="ar-SA" w:bidi="ar-SA"/>
    </w:rPr>
  </w:style>
  <w:style w:type="paragraph" w:customStyle="1" w:styleId="c3">
    <w:name w:val="c3"/>
    <w:basedOn w:val="Standard"/>
    <w:rsid w:val="00782C3B"/>
    <w:pPr>
      <w:spacing w:before="100" w:after="100" w:line="240" w:lineRule="auto"/>
    </w:pPr>
    <w:rPr>
      <w:rFonts w:eastAsia="Calibri"/>
    </w:rPr>
  </w:style>
  <w:style w:type="character" w:customStyle="1" w:styleId="10">
    <w:name w:val="Заголовок 1 Знак"/>
    <w:basedOn w:val="a0"/>
    <w:link w:val="1"/>
    <w:rsid w:val="007851E4"/>
    <w:rPr>
      <w:rFonts w:ascii="Cambria" w:eastAsia="Times New Roman" w:hAnsi="Cambria"/>
      <w:b/>
      <w:bCs/>
      <w:kern w:val="32"/>
      <w:sz w:val="32"/>
      <w:szCs w:val="32"/>
      <w:lang w:eastAsia="ar-SA"/>
    </w:rPr>
  </w:style>
  <w:style w:type="character" w:customStyle="1" w:styleId="WW8Num2z0">
    <w:name w:val="WW8Num2z0"/>
    <w:rsid w:val="007851E4"/>
    <w:rPr>
      <w:rFonts w:ascii="Courier New" w:hAnsi="Courier New" w:cs="Courier New"/>
    </w:rPr>
  </w:style>
  <w:style w:type="character" w:customStyle="1" w:styleId="27">
    <w:name w:val="Основной текст (2) + 7"/>
    <w:aliases w:val="5 pt"/>
    <w:rsid w:val="00B43349"/>
    <w:rPr>
      <w:rFonts w:ascii="Trebuchet MS" w:eastAsia="Trebuchet MS" w:hAnsi="Trebuchet MS" w:cs="Trebuchet MS" w:hint="default"/>
      <w:i w:val="0"/>
      <w:iCs w:val="0"/>
      <w:color w:val="000000"/>
      <w:spacing w:val="0"/>
      <w:w w:val="100"/>
      <w:position w:val="0"/>
      <w:sz w:val="15"/>
      <w:szCs w:val="15"/>
      <w:shd w:val="clear" w:color="auto" w:fill="FFFFFF"/>
      <w:lang w:val="ru-RU" w:eastAsia="ru-RU" w:bidi="ru-RU"/>
    </w:rPr>
  </w:style>
  <w:style w:type="character" w:customStyle="1" w:styleId="fontstyle01">
    <w:name w:val="fontstyle01"/>
    <w:rsid w:val="00477298"/>
    <w:rPr>
      <w:rFonts w:ascii="Calibri" w:hAnsi="Calibri" w:cs="Calibri" w:hint="default"/>
      <w:b w:val="0"/>
      <w:bCs w:val="0"/>
      <w:i w:val="0"/>
      <w:iCs w:val="0"/>
      <w:color w:val="000000"/>
      <w:sz w:val="22"/>
      <w:szCs w:val="22"/>
    </w:rPr>
  </w:style>
  <w:style w:type="character" w:customStyle="1" w:styleId="2105pt">
    <w:name w:val="Основной текст (2) + 10;5 pt"/>
    <w:rsid w:val="00993BF1"/>
    <w:rPr>
      <w:rFonts w:ascii="Times New Roman" w:eastAsia="Times New Roman" w:hAnsi="Times New Roman"/>
      <w:color w:val="000000"/>
      <w:spacing w:val="0"/>
      <w:w w:val="100"/>
      <w:position w:val="0"/>
      <w:sz w:val="21"/>
      <w:szCs w:val="21"/>
      <w:shd w:val="clear" w:color="auto" w:fill="FFFFFF"/>
      <w:lang w:val="ru-RU" w:eastAsia="ru-RU" w:bidi="ru-RU"/>
    </w:rPr>
  </w:style>
  <w:style w:type="character" w:customStyle="1" w:styleId="WW8Num1z0">
    <w:name w:val="WW8Num1z0"/>
    <w:rsid w:val="00AC3747"/>
    <w:rPr>
      <w:rFonts w:ascii="Wingdings" w:hAnsi="Wingdings" w:cs="Wingdings" w:hint="default"/>
    </w:rPr>
  </w:style>
  <w:style w:type="character" w:customStyle="1" w:styleId="WW8Num1z1">
    <w:name w:val="WW8Num1z1"/>
    <w:rsid w:val="00AC3747"/>
    <w:rPr>
      <w:rFonts w:ascii="Courier New" w:hAnsi="Courier New" w:cs="Courier New" w:hint="default"/>
    </w:rPr>
  </w:style>
  <w:style w:type="character" w:customStyle="1" w:styleId="WW8Num2z2">
    <w:name w:val="WW8Num2z2"/>
    <w:rsid w:val="00AC3747"/>
    <w:rPr>
      <w:rFonts w:ascii="Wingdings" w:hAnsi="Wingdings" w:cs="Wingdings"/>
    </w:rPr>
  </w:style>
  <w:style w:type="character" w:customStyle="1" w:styleId="WW8Num2z3">
    <w:name w:val="WW8Num2z3"/>
    <w:rsid w:val="00AC3747"/>
    <w:rPr>
      <w:rFonts w:ascii="Symbol" w:hAnsi="Symbol" w:cs="Symbol"/>
    </w:rPr>
  </w:style>
  <w:style w:type="character" w:customStyle="1" w:styleId="WW8Num3z0">
    <w:name w:val="WW8Num3z0"/>
    <w:rsid w:val="00AC3747"/>
    <w:rPr>
      <w:rFonts w:ascii="Symbol" w:hAnsi="Symbol" w:cs="Symbol"/>
      <w:sz w:val="28"/>
      <w:szCs w:val="28"/>
    </w:rPr>
  </w:style>
  <w:style w:type="character" w:customStyle="1" w:styleId="WW8Num3z1">
    <w:name w:val="WW8Num3z1"/>
    <w:rsid w:val="00AC3747"/>
    <w:rPr>
      <w:rFonts w:ascii="Courier New" w:hAnsi="Courier New" w:cs="Courier New"/>
    </w:rPr>
  </w:style>
  <w:style w:type="character" w:customStyle="1" w:styleId="WW8Num3z2">
    <w:name w:val="WW8Num3z2"/>
    <w:rsid w:val="00AC3747"/>
    <w:rPr>
      <w:rFonts w:ascii="Wingdings" w:hAnsi="Wingdings" w:cs="Wingdings"/>
    </w:rPr>
  </w:style>
  <w:style w:type="character" w:customStyle="1" w:styleId="WW8Num4z0">
    <w:name w:val="WW8Num4z0"/>
    <w:rsid w:val="00AC3747"/>
    <w:rPr>
      <w:b/>
      <w:color w:val="00000A"/>
    </w:rPr>
  </w:style>
  <w:style w:type="character" w:customStyle="1" w:styleId="WW8Num4z1">
    <w:name w:val="WW8Num4z1"/>
    <w:rsid w:val="00AC3747"/>
    <w:rPr>
      <w:b/>
      <w:i/>
    </w:rPr>
  </w:style>
  <w:style w:type="character" w:customStyle="1" w:styleId="WW8Num4z2">
    <w:name w:val="WW8Num4z2"/>
    <w:rsid w:val="00AC3747"/>
  </w:style>
  <w:style w:type="character" w:customStyle="1" w:styleId="WW8Num4z3">
    <w:name w:val="WW8Num4z3"/>
    <w:rsid w:val="00AC3747"/>
  </w:style>
  <w:style w:type="character" w:customStyle="1" w:styleId="WW8Num4z4">
    <w:name w:val="WW8Num4z4"/>
    <w:rsid w:val="00AC3747"/>
  </w:style>
  <w:style w:type="character" w:customStyle="1" w:styleId="WW8Num4z5">
    <w:name w:val="WW8Num4z5"/>
    <w:rsid w:val="00AC3747"/>
  </w:style>
  <w:style w:type="character" w:customStyle="1" w:styleId="WW8Num4z6">
    <w:name w:val="WW8Num4z6"/>
    <w:rsid w:val="00AC3747"/>
  </w:style>
  <w:style w:type="character" w:customStyle="1" w:styleId="WW8Num4z7">
    <w:name w:val="WW8Num4z7"/>
    <w:rsid w:val="00AC3747"/>
  </w:style>
  <w:style w:type="character" w:customStyle="1" w:styleId="WW8Num4z8">
    <w:name w:val="WW8Num4z8"/>
    <w:rsid w:val="00AC3747"/>
  </w:style>
  <w:style w:type="character" w:customStyle="1" w:styleId="WW8Num5z0">
    <w:name w:val="WW8Num5z0"/>
    <w:rsid w:val="00AC3747"/>
    <w:rPr>
      <w:rFonts w:ascii="Symbol" w:hAnsi="Symbol" w:cs="Symbol"/>
    </w:rPr>
  </w:style>
  <w:style w:type="character" w:customStyle="1" w:styleId="WW8Num5z1">
    <w:name w:val="WW8Num5z1"/>
    <w:rsid w:val="00AC3747"/>
    <w:rPr>
      <w:rFonts w:ascii="Courier New" w:hAnsi="Courier New" w:cs="Courier New"/>
    </w:rPr>
  </w:style>
  <w:style w:type="character" w:customStyle="1" w:styleId="WW8Num5z2">
    <w:name w:val="WW8Num5z2"/>
    <w:rsid w:val="00AC3747"/>
    <w:rPr>
      <w:rFonts w:ascii="Wingdings" w:hAnsi="Wingdings" w:cs="Wingdings"/>
    </w:rPr>
  </w:style>
  <w:style w:type="character" w:customStyle="1" w:styleId="WW8Num6z0">
    <w:name w:val="WW8Num6z0"/>
    <w:rsid w:val="00AC3747"/>
    <w:rPr>
      <w:rFonts w:ascii="Symbol" w:hAnsi="Symbol" w:cs="Symbol"/>
      <w:sz w:val="20"/>
      <w:szCs w:val="28"/>
    </w:rPr>
  </w:style>
  <w:style w:type="character" w:customStyle="1" w:styleId="WW8Num6z1">
    <w:name w:val="WW8Num6z1"/>
    <w:rsid w:val="00AC3747"/>
    <w:rPr>
      <w:rFonts w:ascii="Courier New" w:hAnsi="Courier New" w:cs="Courier New"/>
      <w:sz w:val="20"/>
    </w:rPr>
  </w:style>
  <w:style w:type="character" w:customStyle="1" w:styleId="WW8Num6z2">
    <w:name w:val="WW8Num6z2"/>
    <w:rsid w:val="00AC3747"/>
    <w:rPr>
      <w:rFonts w:ascii="Wingdings" w:hAnsi="Wingdings" w:cs="Wingdings"/>
      <w:sz w:val="20"/>
    </w:rPr>
  </w:style>
  <w:style w:type="character" w:customStyle="1" w:styleId="WW8Num7z0">
    <w:name w:val="WW8Num7z0"/>
    <w:rsid w:val="00AC3747"/>
    <w:rPr>
      <w:rFonts w:cs="Wingdings"/>
    </w:rPr>
  </w:style>
  <w:style w:type="character" w:customStyle="1" w:styleId="WW8Num7z1">
    <w:name w:val="WW8Num7z1"/>
    <w:rsid w:val="00AC3747"/>
    <w:rPr>
      <w:rFonts w:cs="Courier New"/>
      <w:sz w:val="28"/>
      <w:szCs w:val="28"/>
      <w:lang w:val="ru-RU"/>
    </w:rPr>
  </w:style>
  <w:style w:type="character" w:customStyle="1" w:styleId="WW8Num7z3">
    <w:name w:val="WW8Num7z3"/>
    <w:rsid w:val="00AC3747"/>
    <w:rPr>
      <w:rFonts w:cs="Symbol"/>
    </w:rPr>
  </w:style>
  <w:style w:type="character" w:customStyle="1" w:styleId="WW8Num7z4">
    <w:name w:val="WW8Num7z4"/>
    <w:rsid w:val="00AC3747"/>
  </w:style>
  <w:style w:type="character" w:customStyle="1" w:styleId="WW8Num7z5">
    <w:name w:val="WW8Num7z5"/>
    <w:rsid w:val="00AC3747"/>
  </w:style>
  <w:style w:type="character" w:customStyle="1" w:styleId="WW8Num7z6">
    <w:name w:val="WW8Num7z6"/>
    <w:rsid w:val="00AC3747"/>
  </w:style>
  <w:style w:type="character" w:customStyle="1" w:styleId="WW8Num7z7">
    <w:name w:val="WW8Num7z7"/>
    <w:rsid w:val="00AC3747"/>
  </w:style>
  <w:style w:type="character" w:customStyle="1" w:styleId="WW8Num7z8">
    <w:name w:val="WW8Num7z8"/>
    <w:rsid w:val="00AC3747"/>
  </w:style>
  <w:style w:type="character" w:customStyle="1" w:styleId="WW8Num8z0">
    <w:name w:val="WW8Num8z0"/>
    <w:rsid w:val="00AC3747"/>
  </w:style>
  <w:style w:type="character" w:customStyle="1" w:styleId="WW8Num8z1">
    <w:name w:val="WW8Num8z1"/>
    <w:rsid w:val="00AC3747"/>
  </w:style>
  <w:style w:type="character" w:customStyle="1" w:styleId="WW8Num8z3">
    <w:name w:val="WW8Num8z3"/>
    <w:rsid w:val="00AC3747"/>
  </w:style>
  <w:style w:type="character" w:customStyle="1" w:styleId="WW8Num8z4">
    <w:name w:val="WW8Num8z4"/>
    <w:rsid w:val="00AC3747"/>
  </w:style>
  <w:style w:type="character" w:customStyle="1" w:styleId="WW8Num8z5">
    <w:name w:val="WW8Num8z5"/>
    <w:rsid w:val="00AC3747"/>
  </w:style>
  <w:style w:type="character" w:customStyle="1" w:styleId="WW8Num8z6">
    <w:name w:val="WW8Num8z6"/>
    <w:rsid w:val="00AC3747"/>
  </w:style>
  <w:style w:type="character" w:customStyle="1" w:styleId="WW8Num8z7">
    <w:name w:val="WW8Num8z7"/>
    <w:rsid w:val="00AC3747"/>
  </w:style>
  <w:style w:type="character" w:customStyle="1" w:styleId="WW8Num8z8">
    <w:name w:val="WW8Num8z8"/>
    <w:rsid w:val="00AC3747"/>
  </w:style>
  <w:style w:type="character" w:customStyle="1" w:styleId="WW8Num9z0">
    <w:name w:val="WW8Num9z0"/>
    <w:rsid w:val="00AC3747"/>
  </w:style>
  <w:style w:type="character" w:customStyle="1" w:styleId="WW8Num9z1">
    <w:name w:val="WW8Num9z1"/>
    <w:rsid w:val="00AC3747"/>
  </w:style>
  <w:style w:type="character" w:customStyle="1" w:styleId="WW8Num9z2">
    <w:name w:val="WW8Num9z2"/>
    <w:rsid w:val="00AC3747"/>
  </w:style>
  <w:style w:type="character" w:customStyle="1" w:styleId="WW8Num9z3">
    <w:name w:val="WW8Num9z3"/>
    <w:rsid w:val="00AC3747"/>
  </w:style>
  <w:style w:type="character" w:customStyle="1" w:styleId="WW8Num9z4">
    <w:name w:val="WW8Num9z4"/>
    <w:rsid w:val="00AC3747"/>
  </w:style>
  <w:style w:type="character" w:customStyle="1" w:styleId="WW8Num9z5">
    <w:name w:val="WW8Num9z5"/>
    <w:rsid w:val="00AC3747"/>
  </w:style>
  <w:style w:type="character" w:customStyle="1" w:styleId="WW8Num9z6">
    <w:name w:val="WW8Num9z6"/>
    <w:rsid w:val="00AC3747"/>
  </w:style>
  <w:style w:type="character" w:customStyle="1" w:styleId="WW8Num9z7">
    <w:name w:val="WW8Num9z7"/>
    <w:rsid w:val="00AC3747"/>
  </w:style>
  <w:style w:type="character" w:customStyle="1" w:styleId="WW8Num9z8">
    <w:name w:val="WW8Num9z8"/>
    <w:rsid w:val="00AC3747"/>
  </w:style>
  <w:style w:type="character" w:customStyle="1" w:styleId="WW8Num10z0">
    <w:name w:val="WW8Num10z0"/>
    <w:rsid w:val="00AC3747"/>
    <w:rPr>
      <w:rFonts w:ascii="Symbol" w:hAnsi="Symbol" w:cs="Symbol"/>
      <w:sz w:val="20"/>
      <w:szCs w:val="28"/>
    </w:rPr>
  </w:style>
  <w:style w:type="character" w:customStyle="1" w:styleId="WW8Num10z1">
    <w:name w:val="WW8Num10z1"/>
    <w:rsid w:val="00AC3747"/>
    <w:rPr>
      <w:rFonts w:ascii="Courier New" w:hAnsi="Courier New" w:cs="Courier New"/>
      <w:sz w:val="20"/>
    </w:rPr>
  </w:style>
  <w:style w:type="character" w:customStyle="1" w:styleId="WW8Num10z2">
    <w:name w:val="WW8Num10z2"/>
    <w:rsid w:val="00AC3747"/>
    <w:rPr>
      <w:rFonts w:ascii="Wingdings" w:hAnsi="Wingdings" w:cs="Wingdings"/>
      <w:sz w:val="20"/>
    </w:rPr>
  </w:style>
  <w:style w:type="character" w:customStyle="1" w:styleId="WW8Num11z0">
    <w:name w:val="WW8Num11z0"/>
    <w:rsid w:val="00AC3747"/>
    <w:rPr>
      <w:rFonts w:ascii="Wingdings" w:hAnsi="Wingdings" w:cs="Wingdings" w:hint="default"/>
      <w:sz w:val="28"/>
      <w:szCs w:val="28"/>
    </w:rPr>
  </w:style>
  <w:style w:type="character" w:customStyle="1" w:styleId="WW8Num11z1">
    <w:name w:val="WW8Num11z1"/>
    <w:rsid w:val="00AC3747"/>
    <w:rPr>
      <w:rFonts w:ascii="Courier New" w:hAnsi="Courier New" w:cs="Courier New" w:hint="default"/>
    </w:rPr>
  </w:style>
  <w:style w:type="character" w:customStyle="1" w:styleId="WW8Num11z3">
    <w:name w:val="WW8Num11z3"/>
    <w:rsid w:val="00AC3747"/>
    <w:rPr>
      <w:rFonts w:ascii="Symbol" w:hAnsi="Symbol" w:cs="Symbol" w:hint="default"/>
    </w:rPr>
  </w:style>
  <w:style w:type="character" w:customStyle="1" w:styleId="WW8Num12z0">
    <w:name w:val="WW8Num12z0"/>
    <w:rsid w:val="00AC3747"/>
    <w:rPr>
      <w:rFonts w:ascii="Wingdings" w:hAnsi="Wingdings" w:cs="Wingdings" w:hint="default"/>
      <w:color w:val="000000"/>
      <w:sz w:val="28"/>
      <w:szCs w:val="28"/>
    </w:rPr>
  </w:style>
  <w:style w:type="character" w:customStyle="1" w:styleId="WW8Num12z1">
    <w:name w:val="WW8Num12z1"/>
    <w:rsid w:val="00AC3747"/>
    <w:rPr>
      <w:rFonts w:ascii="Courier New" w:hAnsi="Courier New" w:cs="Courier New" w:hint="default"/>
    </w:rPr>
  </w:style>
  <w:style w:type="character" w:customStyle="1" w:styleId="WW8Num12z3">
    <w:name w:val="WW8Num12z3"/>
    <w:rsid w:val="00AC3747"/>
    <w:rPr>
      <w:rFonts w:ascii="Symbol" w:hAnsi="Symbol" w:cs="Symbol" w:hint="default"/>
    </w:rPr>
  </w:style>
  <w:style w:type="character" w:customStyle="1" w:styleId="WW8Num13z0">
    <w:name w:val="WW8Num13z0"/>
    <w:rsid w:val="00AC3747"/>
    <w:rPr>
      <w:rFonts w:ascii="Wingdings" w:hAnsi="Wingdings" w:cs="Wingdings" w:hint="default"/>
      <w:color w:val="000000"/>
      <w:sz w:val="28"/>
      <w:szCs w:val="28"/>
    </w:rPr>
  </w:style>
  <w:style w:type="character" w:customStyle="1" w:styleId="WW8Num13z1">
    <w:name w:val="WW8Num13z1"/>
    <w:rsid w:val="00AC3747"/>
    <w:rPr>
      <w:rFonts w:ascii="Courier New" w:hAnsi="Courier New" w:cs="Courier New" w:hint="default"/>
    </w:rPr>
  </w:style>
  <w:style w:type="character" w:customStyle="1" w:styleId="WW8Num13z3">
    <w:name w:val="WW8Num13z3"/>
    <w:rsid w:val="00AC3747"/>
    <w:rPr>
      <w:rFonts w:ascii="Symbol" w:hAnsi="Symbol" w:cs="Symbol" w:hint="default"/>
    </w:rPr>
  </w:style>
  <w:style w:type="character" w:customStyle="1" w:styleId="WW8Num14z0">
    <w:name w:val="WW8Num14z0"/>
    <w:rsid w:val="00AC3747"/>
    <w:rPr>
      <w:rFonts w:ascii="Wingdings" w:hAnsi="Wingdings" w:cs="Wingdings" w:hint="default"/>
    </w:rPr>
  </w:style>
  <w:style w:type="character" w:customStyle="1" w:styleId="WW8Num14z1">
    <w:name w:val="WW8Num14z1"/>
    <w:rsid w:val="00AC3747"/>
    <w:rPr>
      <w:rFonts w:ascii="Courier New" w:hAnsi="Courier New" w:cs="Courier New" w:hint="default"/>
    </w:rPr>
  </w:style>
  <w:style w:type="character" w:customStyle="1" w:styleId="WW8Num14z3">
    <w:name w:val="WW8Num14z3"/>
    <w:rsid w:val="00AC3747"/>
    <w:rPr>
      <w:rFonts w:ascii="Symbol" w:hAnsi="Symbol" w:cs="Symbol" w:hint="default"/>
    </w:rPr>
  </w:style>
  <w:style w:type="character" w:customStyle="1" w:styleId="WW8Num15z0">
    <w:name w:val="WW8Num15z0"/>
    <w:rsid w:val="00AC3747"/>
    <w:rPr>
      <w:b/>
    </w:rPr>
  </w:style>
  <w:style w:type="character" w:customStyle="1" w:styleId="WW8Num15z1">
    <w:name w:val="WW8Num15z1"/>
    <w:rsid w:val="00AC3747"/>
  </w:style>
  <w:style w:type="character" w:customStyle="1" w:styleId="WW8Num15z2">
    <w:name w:val="WW8Num15z2"/>
    <w:rsid w:val="00AC3747"/>
  </w:style>
  <w:style w:type="character" w:customStyle="1" w:styleId="WW8Num15z3">
    <w:name w:val="WW8Num15z3"/>
    <w:rsid w:val="00AC3747"/>
  </w:style>
  <w:style w:type="character" w:customStyle="1" w:styleId="WW8Num15z4">
    <w:name w:val="WW8Num15z4"/>
    <w:rsid w:val="00AC3747"/>
  </w:style>
  <w:style w:type="character" w:customStyle="1" w:styleId="WW8Num15z5">
    <w:name w:val="WW8Num15z5"/>
    <w:rsid w:val="00AC3747"/>
  </w:style>
  <w:style w:type="character" w:customStyle="1" w:styleId="WW8Num15z6">
    <w:name w:val="WW8Num15z6"/>
    <w:rsid w:val="00AC3747"/>
  </w:style>
  <w:style w:type="character" w:customStyle="1" w:styleId="WW8Num15z7">
    <w:name w:val="WW8Num15z7"/>
    <w:rsid w:val="00AC3747"/>
  </w:style>
  <w:style w:type="character" w:customStyle="1" w:styleId="WW8Num15z8">
    <w:name w:val="WW8Num15z8"/>
    <w:rsid w:val="00AC3747"/>
  </w:style>
  <w:style w:type="character" w:customStyle="1" w:styleId="WW8Num16z0">
    <w:name w:val="WW8Num16z0"/>
    <w:rsid w:val="00AC3747"/>
    <w:rPr>
      <w:rFonts w:ascii="Wingdings" w:hAnsi="Wingdings" w:cs="Wingdings"/>
    </w:rPr>
  </w:style>
  <w:style w:type="character" w:customStyle="1" w:styleId="WW8Num16z1">
    <w:name w:val="WW8Num16z1"/>
    <w:rsid w:val="00AC3747"/>
    <w:rPr>
      <w:rFonts w:ascii="Courier New" w:hAnsi="Courier New" w:cs="Courier New"/>
    </w:rPr>
  </w:style>
  <w:style w:type="character" w:customStyle="1" w:styleId="WW8Num16z3">
    <w:name w:val="WW8Num16z3"/>
    <w:rsid w:val="00AC3747"/>
    <w:rPr>
      <w:rFonts w:ascii="Symbol" w:hAnsi="Symbol" w:cs="Symbol"/>
    </w:rPr>
  </w:style>
  <w:style w:type="character" w:customStyle="1" w:styleId="WW8Num17z0">
    <w:name w:val="WW8Num17z0"/>
    <w:rsid w:val="00AC3747"/>
    <w:rPr>
      <w:b/>
      <w:color w:val="00000A"/>
    </w:rPr>
  </w:style>
  <w:style w:type="character" w:customStyle="1" w:styleId="WW8Num17z1">
    <w:name w:val="WW8Num17z1"/>
    <w:rsid w:val="00AC3747"/>
    <w:rPr>
      <w:b/>
      <w:i/>
    </w:rPr>
  </w:style>
  <w:style w:type="character" w:customStyle="1" w:styleId="WW8Num17z2">
    <w:name w:val="WW8Num17z2"/>
    <w:rsid w:val="00AC3747"/>
  </w:style>
  <w:style w:type="character" w:customStyle="1" w:styleId="WW8Num17z3">
    <w:name w:val="WW8Num17z3"/>
    <w:rsid w:val="00AC3747"/>
  </w:style>
  <w:style w:type="character" w:customStyle="1" w:styleId="WW8Num17z4">
    <w:name w:val="WW8Num17z4"/>
    <w:rsid w:val="00AC3747"/>
  </w:style>
  <w:style w:type="character" w:customStyle="1" w:styleId="WW8Num17z5">
    <w:name w:val="WW8Num17z5"/>
    <w:rsid w:val="00AC3747"/>
  </w:style>
  <w:style w:type="character" w:customStyle="1" w:styleId="WW8Num17z6">
    <w:name w:val="WW8Num17z6"/>
    <w:rsid w:val="00AC3747"/>
  </w:style>
  <w:style w:type="character" w:customStyle="1" w:styleId="WW8Num17z7">
    <w:name w:val="WW8Num17z7"/>
    <w:rsid w:val="00AC3747"/>
  </w:style>
  <w:style w:type="character" w:customStyle="1" w:styleId="WW8Num17z8">
    <w:name w:val="WW8Num17z8"/>
    <w:rsid w:val="00AC3747"/>
  </w:style>
  <w:style w:type="character" w:customStyle="1" w:styleId="WW8Num18z0">
    <w:name w:val="WW8Num18z0"/>
    <w:rsid w:val="00AC3747"/>
    <w:rPr>
      <w:rFonts w:ascii="Wingdings" w:hAnsi="Wingdings" w:cs="Wingdings" w:hint="default"/>
    </w:rPr>
  </w:style>
  <w:style w:type="character" w:customStyle="1" w:styleId="WW8Num18z1">
    <w:name w:val="WW8Num18z1"/>
    <w:rsid w:val="00AC3747"/>
    <w:rPr>
      <w:rFonts w:ascii="Courier New" w:hAnsi="Courier New" w:cs="Courier New" w:hint="default"/>
    </w:rPr>
  </w:style>
  <w:style w:type="character" w:customStyle="1" w:styleId="WW8Num18z3">
    <w:name w:val="WW8Num18z3"/>
    <w:rsid w:val="00AC3747"/>
    <w:rPr>
      <w:rFonts w:ascii="Symbol" w:hAnsi="Symbol" w:cs="Symbol" w:hint="default"/>
    </w:rPr>
  </w:style>
  <w:style w:type="character" w:customStyle="1" w:styleId="WW8Num19z0">
    <w:name w:val="WW8Num19z0"/>
    <w:rsid w:val="00AC3747"/>
    <w:rPr>
      <w:rFonts w:ascii="Symbol" w:hAnsi="Symbol" w:cs="Symbol"/>
      <w:sz w:val="20"/>
    </w:rPr>
  </w:style>
  <w:style w:type="character" w:customStyle="1" w:styleId="WW8Num19z1">
    <w:name w:val="WW8Num19z1"/>
    <w:rsid w:val="00AC3747"/>
    <w:rPr>
      <w:rFonts w:ascii="Courier New" w:hAnsi="Courier New" w:cs="Courier New"/>
      <w:sz w:val="20"/>
    </w:rPr>
  </w:style>
  <w:style w:type="character" w:customStyle="1" w:styleId="WW8Num19z2">
    <w:name w:val="WW8Num19z2"/>
    <w:rsid w:val="00AC3747"/>
    <w:rPr>
      <w:rFonts w:ascii="Wingdings" w:hAnsi="Wingdings" w:cs="Wingdings"/>
      <w:sz w:val="20"/>
    </w:rPr>
  </w:style>
  <w:style w:type="character" w:customStyle="1" w:styleId="WW8Num20z0">
    <w:name w:val="WW8Num20z0"/>
    <w:rsid w:val="00AC3747"/>
  </w:style>
  <w:style w:type="character" w:customStyle="1" w:styleId="WW8Num20z1">
    <w:name w:val="WW8Num20z1"/>
    <w:rsid w:val="00AC3747"/>
  </w:style>
  <w:style w:type="character" w:customStyle="1" w:styleId="WW8Num20z2">
    <w:name w:val="WW8Num20z2"/>
    <w:rsid w:val="00AC3747"/>
  </w:style>
  <w:style w:type="character" w:customStyle="1" w:styleId="WW8Num20z3">
    <w:name w:val="WW8Num20z3"/>
    <w:rsid w:val="00AC3747"/>
  </w:style>
  <w:style w:type="character" w:customStyle="1" w:styleId="WW8Num20z4">
    <w:name w:val="WW8Num20z4"/>
    <w:rsid w:val="00AC3747"/>
  </w:style>
  <w:style w:type="character" w:customStyle="1" w:styleId="WW8Num20z5">
    <w:name w:val="WW8Num20z5"/>
    <w:rsid w:val="00AC3747"/>
  </w:style>
  <w:style w:type="character" w:customStyle="1" w:styleId="WW8Num20z6">
    <w:name w:val="WW8Num20z6"/>
    <w:rsid w:val="00AC3747"/>
  </w:style>
  <w:style w:type="character" w:customStyle="1" w:styleId="WW8Num20z7">
    <w:name w:val="WW8Num20z7"/>
    <w:rsid w:val="00AC3747"/>
  </w:style>
  <w:style w:type="character" w:customStyle="1" w:styleId="WW8Num20z8">
    <w:name w:val="WW8Num20z8"/>
    <w:rsid w:val="00AC3747"/>
  </w:style>
  <w:style w:type="character" w:customStyle="1" w:styleId="WW8Num21z0">
    <w:name w:val="WW8Num21z0"/>
    <w:rsid w:val="00AC3747"/>
    <w:rPr>
      <w:rFonts w:ascii="Wingdings" w:hAnsi="Wingdings" w:cs="Wingdings" w:hint="default"/>
    </w:rPr>
  </w:style>
  <w:style w:type="character" w:customStyle="1" w:styleId="WW8Num21z1">
    <w:name w:val="WW8Num21z1"/>
    <w:rsid w:val="00AC3747"/>
    <w:rPr>
      <w:rFonts w:ascii="Courier New" w:hAnsi="Courier New" w:cs="Courier New" w:hint="default"/>
    </w:rPr>
  </w:style>
  <w:style w:type="character" w:customStyle="1" w:styleId="WW8Num21z3">
    <w:name w:val="WW8Num21z3"/>
    <w:rsid w:val="00AC3747"/>
    <w:rPr>
      <w:rFonts w:ascii="Symbol" w:hAnsi="Symbol" w:cs="Symbol" w:hint="default"/>
    </w:rPr>
  </w:style>
  <w:style w:type="character" w:customStyle="1" w:styleId="WW8Num22z0">
    <w:name w:val="WW8Num22z0"/>
    <w:rsid w:val="00AC3747"/>
    <w:rPr>
      <w:rFonts w:ascii="Wingdings" w:hAnsi="Wingdings" w:cs="Wingdings" w:hint="default"/>
    </w:rPr>
  </w:style>
  <w:style w:type="character" w:customStyle="1" w:styleId="WW8Num22z1">
    <w:name w:val="WW8Num22z1"/>
    <w:rsid w:val="00AC3747"/>
    <w:rPr>
      <w:rFonts w:ascii="Courier New" w:hAnsi="Courier New" w:cs="Courier New" w:hint="default"/>
    </w:rPr>
  </w:style>
  <w:style w:type="character" w:customStyle="1" w:styleId="WW8Num22z3">
    <w:name w:val="WW8Num22z3"/>
    <w:rsid w:val="00AC3747"/>
    <w:rPr>
      <w:rFonts w:ascii="Symbol" w:hAnsi="Symbol" w:cs="Symbol" w:hint="default"/>
    </w:rPr>
  </w:style>
  <w:style w:type="character" w:customStyle="1" w:styleId="WW8Num23z0">
    <w:name w:val="WW8Num23z0"/>
    <w:rsid w:val="00AC3747"/>
    <w:rPr>
      <w:rFonts w:ascii="Symbol" w:hAnsi="Symbol" w:cs="Symbol"/>
    </w:rPr>
  </w:style>
  <w:style w:type="character" w:customStyle="1" w:styleId="WW8Num23z1">
    <w:name w:val="WW8Num23z1"/>
    <w:rsid w:val="00AC3747"/>
    <w:rPr>
      <w:rFonts w:ascii="Courier New" w:hAnsi="Courier New" w:cs="Courier New"/>
    </w:rPr>
  </w:style>
  <w:style w:type="character" w:customStyle="1" w:styleId="WW8Num23z2">
    <w:name w:val="WW8Num23z2"/>
    <w:rsid w:val="00AC3747"/>
    <w:rPr>
      <w:rFonts w:ascii="Wingdings" w:hAnsi="Wingdings" w:cs="Wingdings"/>
    </w:rPr>
  </w:style>
  <w:style w:type="character" w:customStyle="1" w:styleId="WW8Num24z0">
    <w:name w:val="WW8Num24z0"/>
    <w:rsid w:val="00AC3747"/>
    <w:rPr>
      <w:rFonts w:ascii="Wingdings" w:hAnsi="Wingdings" w:cs="Wingdings" w:hint="default"/>
      <w:sz w:val="28"/>
      <w:szCs w:val="28"/>
    </w:rPr>
  </w:style>
  <w:style w:type="character" w:customStyle="1" w:styleId="WW8Num24z1">
    <w:name w:val="WW8Num24z1"/>
    <w:rsid w:val="00AC3747"/>
    <w:rPr>
      <w:rFonts w:ascii="Courier New" w:hAnsi="Courier New" w:cs="Courier New" w:hint="default"/>
    </w:rPr>
  </w:style>
  <w:style w:type="character" w:customStyle="1" w:styleId="WW8Num24z3">
    <w:name w:val="WW8Num24z3"/>
    <w:rsid w:val="00AC3747"/>
    <w:rPr>
      <w:rFonts w:ascii="Symbol" w:hAnsi="Symbol" w:cs="Symbol" w:hint="default"/>
    </w:rPr>
  </w:style>
  <w:style w:type="character" w:customStyle="1" w:styleId="WW8Num25z0">
    <w:name w:val="WW8Num25z0"/>
    <w:rsid w:val="00AC3747"/>
    <w:rPr>
      <w:rFonts w:ascii="Calibri" w:hAnsi="Calibri" w:cs="Calibri"/>
      <w:bCs/>
      <w:color w:val="00000A"/>
      <w:sz w:val="28"/>
      <w:szCs w:val="28"/>
    </w:rPr>
  </w:style>
  <w:style w:type="character" w:customStyle="1" w:styleId="WW8Num25z1">
    <w:name w:val="WW8Num25z1"/>
    <w:rsid w:val="00AC3747"/>
  </w:style>
  <w:style w:type="character" w:customStyle="1" w:styleId="WW8Num25z2">
    <w:name w:val="WW8Num25z2"/>
    <w:rsid w:val="00AC3747"/>
  </w:style>
  <w:style w:type="character" w:customStyle="1" w:styleId="WW8Num25z3">
    <w:name w:val="WW8Num25z3"/>
    <w:rsid w:val="00AC3747"/>
  </w:style>
  <w:style w:type="character" w:customStyle="1" w:styleId="WW8Num25z4">
    <w:name w:val="WW8Num25z4"/>
    <w:rsid w:val="00AC3747"/>
  </w:style>
  <w:style w:type="character" w:customStyle="1" w:styleId="WW8Num25z5">
    <w:name w:val="WW8Num25z5"/>
    <w:rsid w:val="00AC3747"/>
  </w:style>
  <w:style w:type="character" w:customStyle="1" w:styleId="WW8Num25z6">
    <w:name w:val="WW8Num25z6"/>
    <w:rsid w:val="00AC3747"/>
  </w:style>
  <w:style w:type="character" w:customStyle="1" w:styleId="WW8Num25z7">
    <w:name w:val="WW8Num25z7"/>
    <w:rsid w:val="00AC3747"/>
  </w:style>
  <w:style w:type="character" w:customStyle="1" w:styleId="WW8Num25z8">
    <w:name w:val="WW8Num25z8"/>
    <w:rsid w:val="00AC3747"/>
  </w:style>
  <w:style w:type="character" w:customStyle="1" w:styleId="WW8Num26z0">
    <w:name w:val="WW8Num26z0"/>
    <w:rsid w:val="00AC3747"/>
  </w:style>
  <w:style w:type="character" w:customStyle="1" w:styleId="WW8Num26z1">
    <w:name w:val="WW8Num26z1"/>
    <w:rsid w:val="00AC3747"/>
  </w:style>
  <w:style w:type="character" w:customStyle="1" w:styleId="WW8Num26z2">
    <w:name w:val="WW8Num26z2"/>
    <w:rsid w:val="00AC3747"/>
  </w:style>
  <w:style w:type="character" w:customStyle="1" w:styleId="WW8Num26z3">
    <w:name w:val="WW8Num26z3"/>
    <w:rsid w:val="00AC3747"/>
  </w:style>
  <w:style w:type="character" w:customStyle="1" w:styleId="WW8Num26z4">
    <w:name w:val="WW8Num26z4"/>
    <w:rsid w:val="00AC3747"/>
  </w:style>
  <w:style w:type="character" w:customStyle="1" w:styleId="WW8Num26z5">
    <w:name w:val="WW8Num26z5"/>
    <w:rsid w:val="00AC3747"/>
  </w:style>
  <w:style w:type="character" w:customStyle="1" w:styleId="WW8Num26z6">
    <w:name w:val="WW8Num26z6"/>
    <w:rsid w:val="00AC3747"/>
  </w:style>
  <w:style w:type="character" w:customStyle="1" w:styleId="WW8Num26z7">
    <w:name w:val="WW8Num26z7"/>
    <w:rsid w:val="00AC3747"/>
  </w:style>
  <w:style w:type="character" w:customStyle="1" w:styleId="WW8Num26z8">
    <w:name w:val="WW8Num26z8"/>
    <w:rsid w:val="00AC3747"/>
  </w:style>
  <w:style w:type="character" w:customStyle="1" w:styleId="WW8Num27z0">
    <w:name w:val="WW8Num27z0"/>
    <w:rsid w:val="00AC3747"/>
    <w:rPr>
      <w:rFonts w:ascii="Symbol" w:hAnsi="Symbol" w:cs="Symbol"/>
    </w:rPr>
  </w:style>
  <w:style w:type="character" w:customStyle="1" w:styleId="WW8Num27z1">
    <w:name w:val="WW8Num27z1"/>
    <w:rsid w:val="00AC3747"/>
    <w:rPr>
      <w:rFonts w:ascii="Courier New" w:hAnsi="Courier New" w:cs="Courier New"/>
    </w:rPr>
  </w:style>
  <w:style w:type="character" w:customStyle="1" w:styleId="WW8Num27z2">
    <w:name w:val="WW8Num27z2"/>
    <w:rsid w:val="00AC3747"/>
    <w:rPr>
      <w:rFonts w:ascii="Wingdings" w:hAnsi="Wingdings" w:cs="Wingdings"/>
    </w:rPr>
  </w:style>
  <w:style w:type="character" w:customStyle="1" w:styleId="WW8Num28z0">
    <w:name w:val="WW8Num28z0"/>
    <w:rsid w:val="00AC3747"/>
    <w:rPr>
      <w:rFonts w:ascii="Symbol" w:hAnsi="Symbol" w:cs="Symbol"/>
      <w:sz w:val="20"/>
    </w:rPr>
  </w:style>
  <w:style w:type="character" w:customStyle="1" w:styleId="WW8Num28z1">
    <w:name w:val="WW8Num28z1"/>
    <w:rsid w:val="00AC3747"/>
    <w:rPr>
      <w:rFonts w:ascii="Courier New" w:hAnsi="Courier New" w:cs="Courier New"/>
      <w:sz w:val="20"/>
    </w:rPr>
  </w:style>
  <w:style w:type="character" w:customStyle="1" w:styleId="WW8Num28z2">
    <w:name w:val="WW8Num28z2"/>
    <w:rsid w:val="00AC3747"/>
    <w:rPr>
      <w:rFonts w:ascii="Wingdings" w:hAnsi="Wingdings" w:cs="Wingdings"/>
      <w:sz w:val="20"/>
    </w:rPr>
  </w:style>
  <w:style w:type="character" w:customStyle="1" w:styleId="WW8Num29z0">
    <w:name w:val="WW8Num29z0"/>
    <w:rsid w:val="00AC3747"/>
  </w:style>
  <w:style w:type="character" w:customStyle="1" w:styleId="WW8Num29z1">
    <w:name w:val="WW8Num29z1"/>
    <w:rsid w:val="00AC3747"/>
  </w:style>
  <w:style w:type="character" w:customStyle="1" w:styleId="WW8Num29z2">
    <w:name w:val="WW8Num29z2"/>
    <w:rsid w:val="00AC3747"/>
  </w:style>
  <w:style w:type="character" w:customStyle="1" w:styleId="WW8Num29z3">
    <w:name w:val="WW8Num29z3"/>
    <w:rsid w:val="00AC3747"/>
  </w:style>
  <w:style w:type="character" w:customStyle="1" w:styleId="WW8Num29z4">
    <w:name w:val="WW8Num29z4"/>
    <w:rsid w:val="00AC3747"/>
  </w:style>
  <w:style w:type="character" w:customStyle="1" w:styleId="WW8Num29z5">
    <w:name w:val="WW8Num29z5"/>
    <w:rsid w:val="00AC3747"/>
  </w:style>
  <w:style w:type="character" w:customStyle="1" w:styleId="WW8Num29z6">
    <w:name w:val="WW8Num29z6"/>
    <w:rsid w:val="00AC3747"/>
  </w:style>
  <w:style w:type="character" w:customStyle="1" w:styleId="WW8Num29z7">
    <w:name w:val="WW8Num29z7"/>
    <w:rsid w:val="00AC3747"/>
  </w:style>
  <w:style w:type="character" w:customStyle="1" w:styleId="WW8Num29z8">
    <w:name w:val="WW8Num29z8"/>
    <w:rsid w:val="00AC3747"/>
  </w:style>
  <w:style w:type="character" w:customStyle="1" w:styleId="WW8Num30z0">
    <w:name w:val="WW8Num30z0"/>
    <w:rsid w:val="00AC3747"/>
    <w:rPr>
      <w:rFonts w:ascii="Wingdings" w:hAnsi="Wingdings" w:cs="Wingdings" w:hint="default"/>
      <w:color w:val="000000"/>
      <w:sz w:val="28"/>
      <w:szCs w:val="28"/>
    </w:rPr>
  </w:style>
  <w:style w:type="character" w:customStyle="1" w:styleId="WW8Num30z1">
    <w:name w:val="WW8Num30z1"/>
    <w:rsid w:val="00AC3747"/>
    <w:rPr>
      <w:rFonts w:ascii="Courier New" w:hAnsi="Courier New" w:cs="Courier New" w:hint="default"/>
    </w:rPr>
  </w:style>
  <w:style w:type="character" w:customStyle="1" w:styleId="WW8Num30z3">
    <w:name w:val="WW8Num30z3"/>
    <w:rsid w:val="00AC3747"/>
    <w:rPr>
      <w:rFonts w:ascii="Symbol" w:hAnsi="Symbol" w:cs="Symbol" w:hint="default"/>
    </w:rPr>
  </w:style>
  <w:style w:type="character" w:customStyle="1" w:styleId="WW8Num31z0">
    <w:name w:val="WW8Num31z0"/>
    <w:rsid w:val="00AC3747"/>
    <w:rPr>
      <w:rFonts w:ascii="Wingdings" w:hAnsi="Wingdings" w:cs="Wingdings" w:hint="default"/>
      <w:sz w:val="28"/>
      <w:szCs w:val="28"/>
    </w:rPr>
  </w:style>
  <w:style w:type="character" w:customStyle="1" w:styleId="WW8Num31z1">
    <w:name w:val="WW8Num31z1"/>
    <w:rsid w:val="00AC3747"/>
    <w:rPr>
      <w:rFonts w:ascii="Courier New" w:hAnsi="Courier New" w:cs="Courier New" w:hint="default"/>
    </w:rPr>
  </w:style>
  <w:style w:type="character" w:customStyle="1" w:styleId="WW8Num31z3">
    <w:name w:val="WW8Num31z3"/>
    <w:rsid w:val="00AC3747"/>
    <w:rPr>
      <w:rFonts w:ascii="Symbol" w:hAnsi="Symbol" w:cs="Symbol" w:hint="default"/>
    </w:rPr>
  </w:style>
  <w:style w:type="character" w:customStyle="1" w:styleId="WW8Num32z0">
    <w:name w:val="WW8Num32z0"/>
    <w:rsid w:val="00AC3747"/>
    <w:rPr>
      <w:rFonts w:ascii="Wingdings" w:hAnsi="Wingdings" w:cs="Wingdings"/>
    </w:rPr>
  </w:style>
  <w:style w:type="character" w:customStyle="1" w:styleId="WW8Num32z1">
    <w:name w:val="WW8Num32z1"/>
    <w:rsid w:val="00AC3747"/>
    <w:rPr>
      <w:rFonts w:ascii="Courier New" w:hAnsi="Courier New" w:cs="Courier New"/>
    </w:rPr>
  </w:style>
  <w:style w:type="character" w:customStyle="1" w:styleId="WW8Num32z3">
    <w:name w:val="WW8Num32z3"/>
    <w:rsid w:val="00AC3747"/>
    <w:rPr>
      <w:rFonts w:ascii="Symbol" w:hAnsi="Symbol" w:cs="Symbol"/>
    </w:rPr>
  </w:style>
  <w:style w:type="character" w:customStyle="1" w:styleId="WW8Num33z0">
    <w:name w:val="WW8Num33z0"/>
    <w:rsid w:val="00AC3747"/>
    <w:rPr>
      <w:color w:val="000000"/>
    </w:rPr>
  </w:style>
  <w:style w:type="character" w:customStyle="1" w:styleId="WW8Num33z1">
    <w:name w:val="WW8Num33z1"/>
    <w:rsid w:val="00AC3747"/>
  </w:style>
  <w:style w:type="character" w:customStyle="1" w:styleId="WW8Num33z2">
    <w:name w:val="WW8Num33z2"/>
    <w:rsid w:val="00AC3747"/>
  </w:style>
  <w:style w:type="character" w:customStyle="1" w:styleId="WW8Num33z3">
    <w:name w:val="WW8Num33z3"/>
    <w:rsid w:val="00AC3747"/>
  </w:style>
  <w:style w:type="character" w:customStyle="1" w:styleId="WW8Num33z4">
    <w:name w:val="WW8Num33z4"/>
    <w:rsid w:val="00AC3747"/>
  </w:style>
  <w:style w:type="character" w:customStyle="1" w:styleId="WW8Num33z5">
    <w:name w:val="WW8Num33z5"/>
    <w:rsid w:val="00AC3747"/>
  </w:style>
  <w:style w:type="character" w:customStyle="1" w:styleId="WW8Num33z6">
    <w:name w:val="WW8Num33z6"/>
    <w:rsid w:val="00AC3747"/>
  </w:style>
  <w:style w:type="character" w:customStyle="1" w:styleId="WW8Num33z7">
    <w:name w:val="WW8Num33z7"/>
    <w:rsid w:val="00AC3747"/>
  </w:style>
  <w:style w:type="character" w:customStyle="1" w:styleId="WW8Num33z8">
    <w:name w:val="WW8Num33z8"/>
    <w:rsid w:val="00AC3747"/>
  </w:style>
  <w:style w:type="character" w:customStyle="1" w:styleId="WW8Num34z0">
    <w:name w:val="WW8Num34z0"/>
    <w:rsid w:val="00AC3747"/>
  </w:style>
  <w:style w:type="character" w:customStyle="1" w:styleId="WW8Num34z1">
    <w:name w:val="WW8Num34z1"/>
    <w:rsid w:val="00AC3747"/>
  </w:style>
  <w:style w:type="character" w:customStyle="1" w:styleId="WW8Num34z2">
    <w:name w:val="WW8Num34z2"/>
    <w:rsid w:val="00AC3747"/>
  </w:style>
  <w:style w:type="character" w:customStyle="1" w:styleId="WW8Num34z3">
    <w:name w:val="WW8Num34z3"/>
    <w:rsid w:val="00AC3747"/>
  </w:style>
  <w:style w:type="character" w:customStyle="1" w:styleId="WW8Num34z4">
    <w:name w:val="WW8Num34z4"/>
    <w:rsid w:val="00AC3747"/>
  </w:style>
  <w:style w:type="character" w:customStyle="1" w:styleId="WW8Num34z5">
    <w:name w:val="WW8Num34z5"/>
    <w:rsid w:val="00AC3747"/>
  </w:style>
  <w:style w:type="character" w:customStyle="1" w:styleId="WW8Num34z6">
    <w:name w:val="WW8Num34z6"/>
    <w:rsid w:val="00AC3747"/>
  </w:style>
  <w:style w:type="character" w:customStyle="1" w:styleId="WW8Num34z7">
    <w:name w:val="WW8Num34z7"/>
    <w:rsid w:val="00AC3747"/>
  </w:style>
  <w:style w:type="character" w:customStyle="1" w:styleId="WW8Num34z8">
    <w:name w:val="WW8Num34z8"/>
    <w:rsid w:val="00AC3747"/>
  </w:style>
  <w:style w:type="character" w:customStyle="1" w:styleId="WW8NumSt1z0">
    <w:name w:val="WW8NumSt1z0"/>
    <w:rsid w:val="00AC3747"/>
    <w:rPr>
      <w:rFonts w:ascii="Times New Roman" w:hAnsi="Times New Roman" w:cs="Times New Roman"/>
      <w:b/>
      <w:i w:val="0"/>
      <w:color w:val="00000A"/>
      <w:sz w:val="28"/>
      <w:szCs w:val="28"/>
    </w:rPr>
  </w:style>
  <w:style w:type="character" w:customStyle="1" w:styleId="WW8NumSt24z1">
    <w:name w:val="WW8NumSt24z1"/>
    <w:rsid w:val="00AC3747"/>
    <w:rPr>
      <w:b/>
      <w:color w:val="00000A"/>
    </w:rPr>
  </w:style>
  <w:style w:type="character" w:customStyle="1" w:styleId="28">
    <w:name w:val="Основной шрифт абзаца2"/>
    <w:rsid w:val="00AC3747"/>
  </w:style>
  <w:style w:type="character" w:customStyle="1" w:styleId="Internetlink">
    <w:name w:val="Internet link"/>
    <w:rsid w:val="00AC3747"/>
    <w:rPr>
      <w:rFonts w:cs="Times New Roman"/>
      <w:color w:val="0000FF"/>
      <w:u w:val="single"/>
    </w:rPr>
  </w:style>
  <w:style w:type="character" w:customStyle="1" w:styleId="c1">
    <w:name w:val="c1"/>
    <w:rsid w:val="00AC3747"/>
    <w:rPr>
      <w:rFonts w:ascii="Times New Roman" w:hAnsi="Times New Roman" w:cs="Times New Roman"/>
    </w:rPr>
  </w:style>
  <w:style w:type="character" w:customStyle="1" w:styleId="StrongEmphasis">
    <w:name w:val="Strong Emphasis"/>
    <w:rsid w:val="00AC3747"/>
    <w:rPr>
      <w:b/>
      <w:bCs/>
    </w:rPr>
  </w:style>
  <w:style w:type="character" w:customStyle="1" w:styleId="ListLabel1">
    <w:name w:val="ListLabel 1"/>
    <w:rsid w:val="00AC3747"/>
    <w:rPr>
      <w:b/>
      <w:color w:val="00000A"/>
    </w:rPr>
  </w:style>
  <w:style w:type="character" w:customStyle="1" w:styleId="ListLabel2">
    <w:name w:val="ListLabel 2"/>
    <w:rsid w:val="00AC3747"/>
    <w:rPr>
      <w:b/>
      <w:i/>
    </w:rPr>
  </w:style>
  <w:style w:type="character" w:customStyle="1" w:styleId="ListLabel3">
    <w:name w:val="ListLabel 3"/>
    <w:rsid w:val="00AC3747"/>
    <w:rPr>
      <w:rFonts w:cs="Courier New"/>
    </w:rPr>
  </w:style>
  <w:style w:type="character" w:customStyle="1" w:styleId="ListLabel4">
    <w:name w:val="ListLabel 4"/>
    <w:rsid w:val="00AC3747"/>
    <w:rPr>
      <w:b/>
    </w:rPr>
  </w:style>
  <w:style w:type="character" w:customStyle="1" w:styleId="ListLabel5">
    <w:name w:val="ListLabel 5"/>
    <w:rsid w:val="00AC3747"/>
    <w:rPr>
      <w:sz w:val="20"/>
    </w:rPr>
  </w:style>
  <w:style w:type="character" w:customStyle="1" w:styleId="ListLabel6">
    <w:name w:val="ListLabel 6"/>
    <w:rsid w:val="00AC3747"/>
    <w:rPr>
      <w:color w:val="000000"/>
    </w:rPr>
  </w:style>
  <w:style w:type="character" w:customStyle="1" w:styleId="ListLabel7">
    <w:name w:val="ListLabel 7"/>
    <w:rsid w:val="00AC3747"/>
    <w:rPr>
      <w:color w:val="00000A"/>
      <w:sz w:val="28"/>
      <w:szCs w:val="28"/>
    </w:rPr>
  </w:style>
  <w:style w:type="character" w:customStyle="1" w:styleId="ListLabel8">
    <w:name w:val="ListLabel 8"/>
    <w:rsid w:val="00AC3747"/>
    <w:rPr>
      <w:rFonts w:cs="Wingdings"/>
    </w:rPr>
  </w:style>
  <w:style w:type="character" w:customStyle="1" w:styleId="ListLabel9">
    <w:name w:val="ListLabel 9"/>
    <w:rsid w:val="00AC3747"/>
    <w:rPr>
      <w:rFonts w:cs="Courier New"/>
      <w:lang w:val="ru-RU"/>
    </w:rPr>
  </w:style>
  <w:style w:type="character" w:customStyle="1" w:styleId="ListLabel10">
    <w:name w:val="ListLabel 10"/>
    <w:rsid w:val="00AC3747"/>
    <w:rPr>
      <w:rFonts w:cs="Symbol"/>
    </w:rPr>
  </w:style>
  <w:style w:type="paragraph" w:customStyle="1" w:styleId="af8">
    <w:basedOn w:val="a"/>
    <w:next w:val="af3"/>
    <w:rsid w:val="00AC3747"/>
    <w:pPr>
      <w:keepNext/>
      <w:widowControl w:val="0"/>
      <w:suppressAutoHyphens/>
      <w:spacing w:before="240" w:after="120"/>
      <w:textAlignment w:val="baseline"/>
    </w:pPr>
    <w:rPr>
      <w:rFonts w:ascii="Arial" w:eastAsia="Microsoft YaHei" w:hAnsi="Arial" w:cs="Mangal"/>
      <w:kern w:val="1"/>
      <w:sz w:val="28"/>
      <w:szCs w:val="28"/>
      <w:lang w:eastAsia="ar-SA"/>
    </w:rPr>
  </w:style>
  <w:style w:type="character" w:customStyle="1" w:styleId="18">
    <w:name w:val="Основной текст Знак1"/>
    <w:basedOn w:val="a0"/>
    <w:rsid w:val="00AC3747"/>
    <w:rPr>
      <w:rFonts w:ascii="Calibri" w:eastAsia="SimSun" w:hAnsi="Calibri" w:cs="Tahoma"/>
      <w:kern w:val="1"/>
      <w:lang w:eastAsia="ar-SA"/>
    </w:rPr>
  </w:style>
  <w:style w:type="paragraph" w:styleId="af9">
    <w:name w:val="List"/>
    <w:basedOn w:val="Textbody"/>
    <w:rsid w:val="00AC3747"/>
    <w:rPr>
      <w:rFonts w:cs="Mangal"/>
    </w:rPr>
  </w:style>
  <w:style w:type="paragraph" w:customStyle="1" w:styleId="Textbody">
    <w:name w:val="Text body"/>
    <w:basedOn w:val="Standard"/>
    <w:rsid w:val="00AC3747"/>
    <w:pPr>
      <w:spacing w:after="120" w:line="240" w:lineRule="auto"/>
    </w:pPr>
  </w:style>
  <w:style w:type="paragraph" w:customStyle="1" w:styleId="19">
    <w:name w:val="Название1"/>
    <w:basedOn w:val="a"/>
    <w:rsid w:val="00AC3747"/>
    <w:pPr>
      <w:widowControl w:val="0"/>
      <w:suppressLineNumbers/>
      <w:suppressAutoHyphens/>
      <w:spacing w:before="120" w:after="120"/>
      <w:textAlignment w:val="baseline"/>
    </w:pPr>
    <w:rPr>
      <w:rFonts w:eastAsia="SimSun" w:cs="Mangal"/>
      <w:i/>
      <w:iCs/>
      <w:kern w:val="1"/>
      <w:sz w:val="24"/>
      <w:szCs w:val="24"/>
      <w:lang w:eastAsia="ar-SA"/>
    </w:rPr>
  </w:style>
  <w:style w:type="paragraph" w:customStyle="1" w:styleId="1a">
    <w:name w:val="Указатель1"/>
    <w:basedOn w:val="a"/>
    <w:rsid w:val="00AC3747"/>
    <w:pPr>
      <w:widowControl w:val="0"/>
      <w:suppressLineNumbers/>
      <w:suppressAutoHyphens/>
      <w:textAlignment w:val="baseline"/>
    </w:pPr>
    <w:rPr>
      <w:rFonts w:eastAsia="SimSun" w:cs="Mangal"/>
      <w:kern w:val="1"/>
      <w:lang w:eastAsia="ar-SA"/>
    </w:rPr>
  </w:style>
  <w:style w:type="paragraph" w:customStyle="1" w:styleId="Heading">
    <w:name w:val="Heading"/>
    <w:basedOn w:val="Standard"/>
    <w:next w:val="Textbody"/>
    <w:rsid w:val="00AC3747"/>
    <w:pPr>
      <w:keepNext/>
      <w:spacing w:before="240" w:after="120"/>
    </w:pPr>
    <w:rPr>
      <w:rFonts w:ascii="Arial" w:eastAsia="Microsoft YaHei" w:hAnsi="Arial" w:cs="Mangal"/>
      <w:sz w:val="28"/>
      <w:szCs w:val="28"/>
    </w:rPr>
  </w:style>
  <w:style w:type="paragraph" w:customStyle="1" w:styleId="1b">
    <w:name w:val="Название объекта1"/>
    <w:basedOn w:val="Standard"/>
    <w:rsid w:val="00AC3747"/>
    <w:pPr>
      <w:suppressLineNumbers/>
      <w:spacing w:before="120" w:after="120"/>
    </w:pPr>
    <w:rPr>
      <w:rFonts w:cs="Mangal"/>
      <w:i/>
      <w:iCs/>
    </w:rPr>
  </w:style>
  <w:style w:type="paragraph" w:customStyle="1" w:styleId="Index">
    <w:name w:val="Index"/>
    <w:basedOn w:val="Standard"/>
    <w:rsid w:val="00AC3747"/>
    <w:pPr>
      <w:suppressLineNumbers/>
    </w:pPr>
    <w:rPr>
      <w:rFonts w:cs="Mangal"/>
    </w:rPr>
  </w:style>
  <w:style w:type="character" w:customStyle="1" w:styleId="1c">
    <w:name w:val="Нижний колонтитул Знак1"/>
    <w:basedOn w:val="a0"/>
    <w:uiPriority w:val="99"/>
    <w:rsid w:val="00AC3747"/>
    <w:rPr>
      <w:rFonts w:ascii="Times New Roman" w:eastAsia="Times New Roman" w:hAnsi="Times New Roman" w:cs="Calibri"/>
      <w:color w:val="00000A"/>
      <w:kern w:val="1"/>
      <w:sz w:val="24"/>
      <w:szCs w:val="24"/>
      <w:lang w:eastAsia="ar-SA"/>
    </w:rPr>
  </w:style>
  <w:style w:type="paragraph" w:customStyle="1" w:styleId="TableContents">
    <w:name w:val="Table Contents"/>
    <w:basedOn w:val="Standard"/>
    <w:rsid w:val="00AC3747"/>
    <w:pPr>
      <w:suppressLineNumbers/>
      <w:spacing w:line="240" w:lineRule="auto"/>
    </w:pPr>
  </w:style>
  <w:style w:type="paragraph" w:customStyle="1" w:styleId="ConsPlusNormal">
    <w:name w:val="ConsPlusNormal"/>
    <w:rsid w:val="00AC3747"/>
    <w:pPr>
      <w:widowControl w:val="0"/>
      <w:suppressAutoHyphens/>
      <w:textAlignment w:val="baseline"/>
    </w:pPr>
    <w:rPr>
      <w:rFonts w:ascii="Arial" w:eastAsia="Times New Roman" w:hAnsi="Arial" w:cs="Arial"/>
      <w:kern w:val="1"/>
      <w:lang w:eastAsia="ar-SA"/>
    </w:rPr>
  </w:style>
  <w:style w:type="paragraph" w:customStyle="1" w:styleId="p2">
    <w:name w:val="p2"/>
    <w:basedOn w:val="Standard"/>
    <w:rsid w:val="00AC3747"/>
    <w:pPr>
      <w:spacing w:before="100" w:after="100" w:line="100" w:lineRule="atLeast"/>
    </w:pPr>
    <w:rPr>
      <w:rFonts w:eastAsia="SimSun"/>
    </w:rPr>
  </w:style>
  <w:style w:type="paragraph" w:customStyle="1" w:styleId="afa">
    <w:name w:val="Заголовок таблицы"/>
    <w:basedOn w:val="ae"/>
    <w:rsid w:val="00AC3747"/>
    <w:pPr>
      <w:widowControl w:val="0"/>
      <w:spacing w:after="200" w:line="276" w:lineRule="auto"/>
      <w:jc w:val="center"/>
      <w:textAlignment w:val="baseline"/>
    </w:pPr>
    <w:rPr>
      <w:rFonts w:ascii="Calibri" w:eastAsia="SimSun" w:hAnsi="Calibri" w:cs="Tahoma"/>
      <w:b/>
      <w:bCs/>
      <w:kern w:val="1"/>
      <w:sz w:val="22"/>
      <w:szCs w:val="22"/>
    </w:rPr>
  </w:style>
  <w:style w:type="character" w:customStyle="1" w:styleId="1d">
    <w:name w:val="Просмотренная гиперссылка1"/>
    <w:rsid w:val="00AC3747"/>
    <w:rPr>
      <w:color w:val="800000"/>
      <w:u w:val="single"/>
    </w:rPr>
  </w:style>
  <w:style w:type="paragraph" w:customStyle="1" w:styleId="50">
    <w:name w:val="Абзац списка5"/>
    <w:basedOn w:val="a"/>
    <w:rsid w:val="00AC3747"/>
    <w:pPr>
      <w:ind w:left="720"/>
      <w:contextualSpacing/>
    </w:pPr>
    <w:rPr>
      <w:lang w:eastAsia="en-US"/>
    </w:rPr>
  </w:style>
  <w:style w:type="character" w:customStyle="1" w:styleId="Bodytext">
    <w:name w:val="Body text_"/>
    <w:link w:val="1e"/>
    <w:rsid w:val="00AC3747"/>
    <w:rPr>
      <w:sz w:val="26"/>
      <w:szCs w:val="26"/>
      <w:shd w:val="clear" w:color="auto" w:fill="FFFFFF"/>
    </w:rPr>
  </w:style>
  <w:style w:type="paragraph" w:customStyle="1" w:styleId="1e">
    <w:name w:val="Основной текст1"/>
    <w:basedOn w:val="a"/>
    <w:link w:val="Bodytext"/>
    <w:rsid w:val="00AC3747"/>
    <w:pPr>
      <w:widowControl w:val="0"/>
      <w:shd w:val="clear" w:color="auto" w:fill="FFFFFF"/>
      <w:spacing w:before="420" w:after="0" w:line="480" w:lineRule="exact"/>
      <w:jc w:val="both"/>
    </w:pPr>
    <w:rPr>
      <w:rFonts w:eastAsia="Calibri"/>
      <w:sz w:val="26"/>
      <w:szCs w:val="26"/>
    </w:rPr>
  </w:style>
  <w:style w:type="paragraph" w:customStyle="1" w:styleId="m-7981656778569293092gmail-msolistparagraphmailrucssattributepostfixmailrucssattributepostfix">
    <w:name w:val="m_-7981656778569293092gmail-msolistparagraph_mailru_css_attribute_postfix_mailru_css_attribute_postfix"/>
    <w:basedOn w:val="a"/>
    <w:rsid w:val="00AC3747"/>
    <w:pPr>
      <w:spacing w:before="100" w:beforeAutospacing="1" w:after="100" w:afterAutospacing="1" w:line="240" w:lineRule="auto"/>
    </w:pPr>
    <w:rPr>
      <w:rFonts w:ascii="Times New Roman" w:hAnsi="Times New Roman"/>
      <w:sz w:val="24"/>
      <w:szCs w:val="24"/>
    </w:rPr>
  </w:style>
  <w:style w:type="paragraph" w:customStyle="1" w:styleId="m-7981656778569293092msonormalmailrucssattributepostfixmailrucssattributepostfix">
    <w:name w:val="m_-7981656778569293092msonormal_mailru_css_attribute_postfix_mailru_css_attribute_postfix"/>
    <w:basedOn w:val="a"/>
    <w:rsid w:val="00AC3747"/>
    <w:pPr>
      <w:spacing w:before="100" w:beforeAutospacing="1" w:after="100" w:afterAutospacing="1" w:line="240" w:lineRule="auto"/>
    </w:pPr>
    <w:rPr>
      <w:rFonts w:ascii="Times New Roman" w:hAnsi="Times New Roman"/>
      <w:sz w:val="24"/>
      <w:szCs w:val="24"/>
    </w:rPr>
  </w:style>
  <w:style w:type="paragraph" w:customStyle="1" w:styleId="m-7981656778569293092gmail-msolistparagraphcxspfirstmailrucssattributepostfixmailrucssattributepostfix">
    <w:name w:val="m_-7981656778569293092gmail-msolistparagraphcxspfirst_mailru_css_attribute_postfix_mailru_css_attribute_postfix"/>
    <w:basedOn w:val="a"/>
    <w:rsid w:val="00AC3747"/>
    <w:pPr>
      <w:spacing w:before="100" w:beforeAutospacing="1" w:after="100" w:afterAutospacing="1" w:line="240" w:lineRule="auto"/>
    </w:pPr>
    <w:rPr>
      <w:rFonts w:ascii="Times New Roman" w:hAnsi="Times New Roman"/>
      <w:sz w:val="24"/>
      <w:szCs w:val="24"/>
    </w:rPr>
  </w:style>
  <w:style w:type="character" w:customStyle="1" w:styleId="220">
    <w:name w:val="Основной текст (2)2"/>
    <w:uiPriority w:val="99"/>
    <w:rsid w:val="00AC3747"/>
    <w:rPr>
      <w:rFonts w:cs="Times New Roman"/>
      <w:sz w:val="26"/>
      <w:szCs w:val="26"/>
      <w:shd w:val="clear" w:color="auto" w:fill="FFFFFF"/>
      <w:lang w:bidi="ar-SA"/>
    </w:rPr>
  </w:style>
  <w:style w:type="character" w:customStyle="1" w:styleId="HTML">
    <w:name w:val="Стандартный HTML Знак"/>
    <w:basedOn w:val="a0"/>
    <w:link w:val="HTML0"/>
    <w:uiPriority w:val="99"/>
    <w:semiHidden/>
    <w:rsid w:val="00AC3747"/>
    <w:rPr>
      <w:rFonts w:ascii="Courier New" w:eastAsia="Times New Roman" w:hAnsi="Courier New" w:cs="Courier New"/>
    </w:rPr>
  </w:style>
  <w:style w:type="paragraph" w:styleId="HTML0">
    <w:name w:val="HTML Preformatted"/>
    <w:basedOn w:val="a"/>
    <w:link w:val="HTML"/>
    <w:uiPriority w:val="99"/>
    <w:semiHidden/>
    <w:unhideWhenUsed/>
    <w:rsid w:val="00AC3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1"/>
    <w:basedOn w:val="a0"/>
    <w:uiPriority w:val="99"/>
    <w:semiHidden/>
    <w:rsid w:val="00AC3747"/>
    <w:rPr>
      <w:rFonts w:ascii="Consolas" w:eastAsia="Times New Roman" w:hAnsi="Consolas" w:cs="Consolas"/>
    </w:rPr>
  </w:style>
  <w:style w:type="character" w:customStyle="1" w:styleId="fontstyle21">
    <w:name w:val="fontstyle21"/>
    <w:rsid w:val="00AC3747"/>
    <w:rPr>
      <w:rFonts w:ascii="TimesNewRomanPS-BoldMT" w:hAnsi="TimesNewRomanPS-BoldMT" w:hint="default"/>
      <w:b/>
      <w:bCs/>
      <w:i w:val="0"/>
      <w:iCs w:val="0"/>
      <w:color w:val="000000"/>
      <w:sz w:val="28"/>
      <w:szCs w:val="28"/>
    </w:rPr>
  </w:style>
  <w:style w:type="character" w:customStyle="1" w:styleId="fontstyle11">
    <w:name w:val="fontstyle11"/>
    <w:rsid w:val="00AC3747"/>
    <w:rPr>
      <w:rFonts w:ascii="TimesNewRomanPSMT" w:hAnsi="TimesNewRomanPSMT" w:hint="default"/>
      <w:b w:val="0"/>
      <w:bCs w:val="0"/>
      <w:i w:val="0"/>
      <w:iCs w:val="0"/>
      <w:color w:val="000000"/>
      <w:sz w:val="28"/>
      <w:szCs w:val="28"/>
    </w:rPr>
  </w:style>
  <w:style w:type="character" w:customStyle="1" w:styleId="c0c12">
    <w:name w:val="c0 c12"/>
    <w:basedOn w:val="a0"/>
    <w:rsid w:val="00AC3747"/>
  </w:style>
  <w:style w:type="paragraph" w:customStyle="1" w:styleId="fio-text">
    <w:name w:val="fio-text"/>
    <w:basedOn w:val="a"/>
    <w:rsid w:val="00AC3747"/>
    <w:pPr>
      <w:spacing w:before="100" w:beforeAutospacing="1" w:after="100" w:afterAutospacing="1" w:line="240" w:lineRule="auto"/>
    </w:pPr>
    <w:rPr>
      <w:rFonts w:ascii="Times New Roman" w:hAnsi="Times New Roman"/>
      <w:sz w:val="24"/>
      <w:szCs w:val="24"/>
    </w:rPr>
  </w:style>
  <w:style w:type="character" w:customStyle="1" w:styleId="1f">
    <w:name w:val="Обычный (веб) Знак1"/>
    <w:uiPriority w:val="99"/>
    <w:locked/>
    <w:rsid w:val="001D2A81"/>
    <w:rPr>
      <w:rFonts w:ascii="Times New Roman" w:eastAsia="Times New Roman" w:hAnsi="Times New Roman" w:cs="Times New Roman"/>
      <w:color w:val="00000A"/>
      <w:kern w:val="1"/>
      <w:sz w:val="24"/>
      <w:szCs w:val="24"/>
      <w:lang w:eastAsia="ar-SA"/>
    </w:rPr>
  </w:style>
  <w:style w:type="paragraph" w:styleId="afb">
    <w:name w:val="Title"/>
    <w:basedOn w:val="a"/>
    <w:next w:val="af3"/>
    <w:link w:val="afc"/>
    <w:locked/>
    <w:rsid w:val="00F745BB"/>
    <w:pPr>
      <w:keepNext/>
      <w:widowControl w:val="0"/>
      <w:suppressAutoHyphens/>
      <w:spacing w:before="240" w:after="120"/>
      <w:textAlignment w:val="baseline"/>
    </w:pPr>
    <w:rPr>
      <w:rFonts w:ascii="Arial" w:eastAsia="Microsoft YaHei" w:hAnsi="Arial" w:cs="Mangal"/>
      <w:kern w:val="1"/>
      <w:sz w:val="28"/>
      <w:szCs w:val="28"/>
      <w:lang w:eastAsia="ar-SA"/>
    </w:rPr>
  </w:style>
  <w:style w:type="character" w:customStyle="1" w:styleId="afc">
    <w:name w:val="Заголовок Знак"/>
    <w:basedOn w:val="a0"/>
    <w:link w:val="afb"/>
    <w:rsid w:val="00F745BB"/>
    <w:rPr>
      <w:rFonts w:ascii="Arial" w:eastAsia="Microsoft YaHei" w:hAnsi="Arial" w:cs="Mangal"/>
      <w:kern w:val="1"/>
      <w:sz w:val="28"/>
      <w:szCs w:val="28"/>
      <w:lang w:eastAsia="ar-SA"/>
    </w:rPr>
  </w:style>
  <w:style w:type="character" w:customStyle="1" w:styleId="order-coursetitle-hour">
    <w:name w:val="order-course__title-hour"/>
    <w:basedOn w:val="a0"/>
    <w:rsid w:val="00F745BB"/>
  </w:style>
  <w:style w:type="paragraph" w:customStyle="1" w:styleId="western">
    <w:name w:val="western"/>
    <w:basedOn w:val="a"/>
    <w:rsid w:val="00F745BB"/>
    <w:pPr>
      <w:spacing w:before="100" w:beforeAutospacing="1" w:after="119" w:line="240" w:lineRule="auto"/>
    </w:pPr>
    <w:rPr>
      <w:rFonts w:ascii="Times New Roman" w:hAnsi="Times New Roman"/>
      <w:sz w:val="24"/>
      <w:szCs w:val="24"/>
    </w:rPr>
  </w:style>
  <w:style w:type="paragraph" w:customStyle="1" w:styleId="TableParagraph">
    <w:name w:val="Table Paragraph"/>
    <w:basedOn w:val="a"/>
    <w:uiPriority w:val="1"/>
    <w:qFormat/>
    <w:rsid w:val="00F745BB"/>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57293">
      <w:marLeft w:val="0"/>
      <w:marRight w:val="0"/>
      <w:marTop w:val="0"/>
      <w:marBottom w:val="0"/>
      <w:divBdr>
        <w:top w:val="none" w:sz="0" w:space="0" w:color="auto"/>
        <w:left w:val="none" w:sz="0" w:space="0" w:color="auto"/>
        <w:bottom w:val="none" w:sz="0" w:space="0" w:color="auto"/>
        <w:right w:val="none" w:sz="0" w:space="0" w:color="auto"/>
      </w:divBdr>
    </w:div>
    <w:div w:id="427583300">
      <w:bodyDiv w:val="1"/>
      <w:marLeft w:val="0"/>
      <w:marRight w:val="0"/>
      <w:marTop w:val="0"/>
      <w:marBottom w:val="0"/>
      <w:divBdr>
        <w:top w:val="none" w:sz="0" w:space="0" w:color="auto"/>
        <w:left w:val="none" w:sz="0" w:space="0" w:color="auto"/>
        <w:bottom w:val="none" w:sz="0" w:space="0" w:color="auto"/>
        <w:right w:val="none" w:sz="0" w:space="0" w:color="auto"/>
      </w:divBdr>
    </w:div>
    <w:div w:id="655111832">
      <w:bodyDiv w:val="1"/>
      <w:marLeft w:val="0"/>
      <w:marRight w:val="0"/>
      <w:marTop w:val="0"/>
      <w:marBottom w:val="0"/>
      <w:divBdr>
        <w:top w:val="none" w:sz="0" w:space="0" w:color="auto"/>
        <w:left w:val="none" w:sz="0" w:space="0" w:color="auto"/>
        <w:bottom w:val="none" w:sz="0" w:space="0" w:color="auto"/>
        <w:right w:val="none" w:sz="0" w:space="0" w:color="auto"/>
      </w:divBdr>
    </w:div>
    <w:div w:id="689255582">
      <w:bodyDiv w:val="1"/>
      <w:marLeft w:val="0"/>
      <w:marRight w:val="0"/>
      <w:marTop w:val="0"/>
      <w:marBottom w:val="0"/>
      <w:divBdr>
        <w:top w:val="none" w:sz="0" w:space="0" w:color="auto"/>
        <w:left w:val="none" w:sz="0" w:space="0" w:color="auto"/>
        <w:bottom w:val="none" w:sz="0" w:space="0" w:color="auto"/>
        <w:right w:val="none" w:sz="0" w:space="0" w:color="auto"/>
      </w:divBdr>
    </w:div>
    <w:div w:id="1910335914">
      <w:bodyDiv w:val="1"/>
      <w:marLeft w:val="0"/>
      <w:marRight w:val="0"/>
      <w:marTop w:val="0"/>
      <w:marBottom w:val="0"/>
      <w:divBdr>
        <w:top w:val="none" w:sz="0" w:space="0" w:color="auto"/>
        <w:left w:val="none" w:sz="0" w:space="0" w:color="auto"/>
        <w:bottom w:val="none" w:sz="0" w:space="0" w:color="auto"/>
        <w:right w:val="none" w:sz="0" w:space="0" w:color="auto"/>
      </w:divBdr>
    </w:div>
    <w:div w:id="2012828464">
      <w:bodyDiv w:val="1"/>
      <w:marLeft w:val="0"/>
      <w:marRight w:val="0"/>
      <w:marTop w:val="0"/>
      <w:marBottom w:val="0"/>
      <w:divBdr>
        <w:top w:val="none" w:sz="0" w:space="0" w:color="auto"/>
        <w:left w:val="none" w:sz="0" w:space="0" w:color="auto"/>
        <w:bottom w:val="none" w:sz="0" w:space="0" w:color="auto"/>
        <w:right w:val="none" w:sz="0" w:space="0" w:color="auto"/>
      </w:divBdr>
    </w:div>
    <w:div w:id="20944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rmativ.kontur.ru/document?moduleId=1&amp;documentId=290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4AE0-EB88-42FD-80E2-6647D575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14489</Words>
  <Characters>82590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DPISH_PC_3</dc:creator>
  <cp:lastModifiedBy>Admin</cp:lastModifiedBy>
  <cp:revision>3</cp:revision>
  <cp:lastPrinted>2024-04-02T11:23:00Z</cp:lastPrinted>
  <dcterms:created xsi:type="dcterms:W3CDTF">2024-04-04T11:14:00Z</dcterms:created>
  <dcterms:modified xsi:type="dcterms:W3CDTF">2024-04-04T11:15:00Z</dcterms:modified>
</cp:coreProperties>
</file>